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69B1C" w14:textId="77777777" w:rsidR="00997560" w:rsidRDefault="00F94E32">
      <w:pPr>
        <w:spacing w:before="8" w:line="100" w:lineRule="exact"/>
        <w:rPr>
          <w:sz w:val="11"/>
          <w:szCs w:val="11"/>
        </w:rPr>
      </w:pPr>
      <w:bookmarkStart w:id="0" w:name="_GoBack"/>
      <w:bookmarkEnd w:id="0"/>
      <w:r>
        <w:pict w14:anchorId="44469E42">
          <v:group id="_x0000_s1249" style="position:absolute;margin-left:.05pt;margin-top:0;width:595.2pt;height:841.85pt;z-index:-1146;mso-position-horizontal-relative:page;mso-position-vertical-relative:page" coordorigin="1" coordsize="11904,16837">
            <v:shape id="_x0000_s1250" style="position:absolute;left:1;width:11904;height:16837" coordorigin="1" coordsize="11904,16837" path="m1,16837r11905,l11906,,1,r,16837xe" fillcolor="#326a97" stroked="f">
              <v:path arrowok="t"/>
            </v:shape>
            <w10:wrap anchorx="page" anchory="page"/>
          </v:group>
        </w:pict>
      </w:r>
      <w:r>
        <w:pict w14:anchorId="44469E43">
          <v:group id="_x0000_s1245" style="position:absolute;margin-left:0;margin-top:0;width:595.3pt;height:841.9pt;z-index:-1147;mso-position-horizontal-relative:page;mso-position-vertical-relative:page" coordsize="11906,16838">
            <v:shape id="_x0000_s1248" style="position:absolute;left:1;width:0;height:16837" coordorigin="1" coordsize="0,16837" path="m1,16837l1,r,16837xe" fillcolor="#00426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7" type="#_x0000_t75" style="position:absolute;left:-40;top:-38;width:11976;height:16908">
              <v:imagedata r:id="rId11" o:title=""/>
            </v:shape>
            <v:shape id="_x0000_s1246" type="#_x0000_t75" style="position:absolute;left:1691;top:1290;width:2514;height:735">
              <v:imagedata r:id="rId12" o:title=""/>
            </v:shape>
            <w10:wrap anchorx="page" anchory="page"/>
          </v:group>
        </w:pict>
      </w:r>
    </w:p>
    <w:p w14:paraId="44469B1D" w14:textId="77777777" w:rsidR="00997560" w:rsidRDefault="00997560">
      <w:pPr>
        <w:spacing w:line="200" w:lineRule="exact"/>
      </w:pPr>
    </w:p>
    <w:p w14:paraId="44469B1E" w14:textId="77777777" w:rsidR="00997560" w:rsidRDefault="00997560">
      <w:pPr>
        <w:spacing w:line="200" w:lineRule="exact"/>
      </w:pPr>
    </w:p>
    <w:p w14:paraId="44469B1F" w14:textId="77777777" w:rsidR="00997560" w:rsidRDefault="00997560">
      <w:pPr>
        <w:spacing w:line="200" w:lineRule="exact"/>
      </w:pPr>
    </w:p>
    <w:p w14:paraId="44469B20" w14:textId="77777777" w:rsidR="00997560" w:rsidRDefault="00997560">
      <w:pPr>
        <w:spacing w:line="200" w:lineRule="exact"/>
      </w:pPr>
    </w:p>
    <w:p w14:paraId="44469B21" w14:textId="77777777" w:rsidR="00997560" w:rsidRDefault="00997560">
      <w:pPr>
        <w:spacing w:line="200" w:lineRule="exact"/>
      </w:pPr>
    </w:p>
    <w:p w14:paraId="44469B22" w14:textId="77777777" w:rsidR="00997560" w:rsidRDefault="00997560">
      <w:pPr>
        <w:spacing w:line="200" w:lineRule="exact"/>
      </w:pPr>
    </w:p>
    <w:p w14:paraId="44469B23" w14:textId="77777777" w:rsidR="00997560" w:rsidRDefault="00997560">
      <w:pPr>
        <w:spacing w:line="200" w:lineRule="exact"/>
      </w:pPr>
    </w:p>
    <w:p w14:paraId="44469B24" w14:textId="77777777" w:rsidR="00997560" w:rsidRDefault="00997560">
      <w:pPr>
        <w:spacing w:line="200" w:lineRule="exact"/>
      </w:pPr>
    </w:p>
    <w:p w14:paraId="44469B25" w14:textId="77777777" w:rsidR="00997560" w:rsidRDefault="00997560">
      <w:pPr>
        <w:spacing w:line="200" w:lineRule="exact"/>
      </w:pPr>
    </w:p>
    <w:p w14:paraId="44469B26" w14:textId="77777777" w:rsidR="00997560" w:rsidRDefault="00997560">
      <w:pPr>
        <w:spacing w:line="200" w:lineRule="exact"/>
      </w:pPr>
    </w:p>
    <w:p w14:paraId="44469B27" w14:textId="77777777" w:rsidR="00997560" w:rsidRDefault="00997560">
      <w:pPr>
        <w:spacing w:line="200" w:lineRule="exact"/>
      </w:pPr>
    </w:p>
    <w:p w14:paraId="44469B28" w14:textId="77777777" w:rsidR="00997560" w:rsidRDefault="00997560">
      <w:pPr>
        <w:spacing w:line="200" w:lineRule="exact"/>
      </w:pPr>
    </w:p>
    <w:p w14:paraId="44469B29" w14:textId="77777777" w:rsidR="00997560" w:rsidRDefault="00997560">
      <w:pPr>
        <w:spacing w:line="200" w:lineRule="exact"/>
      </w:pPr>
    </w:p>
    <w:p w14:paraId="44469B2A" w14:textId="77777777" w:rsidR="00997560" w:rsidRDefault="00997560">
      <w:pPr>
        <w:spacing w:line="200" w:lineRule="exact"/>
      </w:pPr>
    </w:p>
    <w:p w14:paraId="44469B2B" w14:textId="77777777" w:rsidR="00997560" w:rsidRDefault="00997560">
      <w:pPr>
        <w:spacing w:line="200" w:lineRule="exact"/>
      </w:pPr>
    </w:p>
    <w:p w14:paraId="44469B2C" w14:textId="77777777" w:rsidR="00997560" w:rsidRDefault="00997560">
      <w:pPr>
        <w:spacing w:line="200" w:lineRule="exact"/>
      </w:pPr>
    </w:p>
    <w:p w14:paraId="44469B2D" w14:textId="77777777" w:rsidR="00997560" w:rsidRDefault="00997560">
      <w:pPr>
        <w:spacing w:line="200" w:lineRule="exact"/>
      </w:pPr>
    </w:p>
    <w:p w14:paraId="44469B2E" w14:textId="77777777" w:rsidR="00997560" w:rsidRDefault="00997560">
      <w:pPr>
        <w:spacing w:line="200" w:lineRule="exact"/>
      </w:pPr>
    </w:p>
    <w:p w14:paraId="44469B2F" w14:textId="77777777" w:rsidR="00997560" w:rsidRDefault="00997560">
      <w:pPr>
        <w:spacing w:line="200" w:lineRule="exact"/>
      </w:pPr>
    </w:p>
    <w:p w14:paraId="44469B30" w14:textId="77777777" w:rsidR="00997560" w:rsidRDefault="00997560">
      <w:pPr>
        <w:spacing w:line="200" w:lineRule="exact"/>
      </w:pPr>
    </w:p>
    <w:p w14:paraId="44469B31" w14:textId="77777777" w:rsidR="00997560" w:rsidRDefault="00997560">
      <w:pPr>
        <w:spacing w:line="200" w:lineRule="exact"/>
      </w:pPr>
    </w:p>
    <w:p w14:paraId="44469B32" w14:textId="77777777" w:rsidR="00997560" w:rsidRDefault="00997560">
      <w:pPr>
        <w:spacing w:line="200" w:lineRule="exact"/>
      </w:pPr>
    </w:p>
    <w:p w14:paraId="44469B33" w14:textId="77777777" w:rsidR="00997560" w:rsidRDefault="00997560">
      <w:pPr>
        <w:spacing w:line="200" w:lineRule="exact"/>
      </w:pPr>
    </w:p>
    <w:p w14:paraId="44469B34" w14:textId="77777777" w:rsidR="00997560" w:rsidRDefault="00997560">
      <w:pPr>
        <w:spacing w:line="200" w:lineRule="exact"/>
      </w:pPr>
    </w:p>
    <w:p w14:paraId="44469B35" w14:textId="77777777" w:rsidR="00997560" w:rsidRDefault="00997560">
      <w:pPr>
        <w:spacing w:line="200" w:lineRule="exact"/>
      </w:pPr>
    </w:p>
    <w:p w14:paraId="44469B36" w14:textId="77777777" w:rsidR="00997560" w:rsidRDefault="00997560">
      <w:pPr>
        <w:spacing w:line="200" w:lineRule="exact"/>
      </w:pPr>
    </w:p>
    <w:p w14:paraId="44469B37" w14:textId="77777777" w:rsidR="00997560" w:rsidRDefault="00997560">
      <w:pPr>
        <w:spacing w:line="200" w:lineRule="exact"/>
      </w:pPr>
    </w:p>
    <w:p w14:paraId="44469B38" w14:textId="77777777" w:rsidR="00997560" w:rsidRDefault="00997560">
      <w:pPr>
        <w:spacing w:line="200" w:lineRule="exact"/>
      </w:pPr>
    </w:p>
    <w:p w14:paraId="44469B39" w14:textId="77777777" w:rsidR="00997560" w:rsidRDefault="00997560">
      <w:pPr>
        <w:spacing w:line="200" w:lineRule="exact"/>
      </w:pPr>
    </w:p>
    <w:p w14:paraId="44469B3A" w14:textId="77777777" w:rsidR="00997560" w:rsidRDefault="00997560">
      <w:pPr>
        <w:spacing w:line="200" w:lineRule="exact"/>
      </w:pPr>
    </w:p>
    <w:p w14:paraId="44469B3B" w14:textId="77777777" w:rsidR="00997560" w:rsidRDefault="00997560">
      <w:pPr>
        <w:spacing w:line="200" w:lineRule="exact"/>
      </w:pPr>
    </w:p>
    <w:p w14:paraId="44469B3C" w14:textId="77777777" w:rsidR="00997560" w:rsidRDefault="00997560">
      <w:pPr>
        <w:spacing w:line="200" w:lineRule="exact"/>
      </w:pPr>
    </w:p>
    <w:p w14:paraId="44469B3D" w14:textId="77777777" w:rsidR="00997560" w:rsidRDefault="00997560">
      <w:pPr>
        <w:spacing w:line="200" w:lineRule="exact"/>
      </w:pPr>
    </w:p>
    <w:p w14:paraId="44469B3E" w14:textId="77777777" w:rsidR="00997560" w:rsidRDefault="00997560">
      <w:pPr>
        <w:spacing w:line="200" w:lineRule="exact"/>
      </w:pPr>
    </w:p>
    <w:p w14:paraId="44469B3F" w14:textId="77777777" w:rsidR="00997560" w:rsidRDefault="00997560">
      <w:pPr>
        <w:spacing w:line="200" w:lineRule="exact"/>
      </w:pPr>
    </w:p>
    <w:p w14:paraId="44469B40" w14:textId="77777777" w:rsidR="00997560" w:rsidRDefault="00997560">
      <w:pPr>
        <w:spacing w:line="200" w:lineRule="exact"/>
      </w:pPr>
    </w:p>
    <w:p w14:paraId="44469B41" w14:textId="77777777" w:rsidR="00997560" w:rsidRDefault="00997560">
      <w:pPr>
        <w:spacing w:line="200" w:lineRule="exact"/>
      </w:pPr>
    </w:p>
    <w:p w14:paraId="44469B42" w14:textId="77777777" w:rsidR="00997560" w:rsidRDefault="00997560">
      <w:pPr>
        <w:spacing w:line="200" w:lineRule="exact"/>
      </w:pPr>
    </w:p>
    <w:p w14:paraId="44469B43" w14:textId="77777777" w:rsidR="00997560" w:rsidRDefault="00997560">
      <w:pPr>
        <w:spacing w:line="200" w:lineRule="exact"/>
      </w:pPr>
    </w:p>
    <w:p w14:paraId="44469B44" w14:textId="77777777" w:rsidR="00997560" w:rsidRDefault="00997560">
      <w:pPr>
        <w:spacing w:line="200" w:lineRule="exact"/>
      </w:pPr>
    </w:p>
    <w:p w14:paraId="44469B45" w14:textId="77777777" w:rsidR="00997560" w:rsidRDefault="00997560">
      <w:pPr>
        <w:spacing w:line="200" w:lineRule="exact"/>
      </w:pPr>
    </w:p>
    <w:p w14:paraId="44469B46" w14:textId="77777777" w:rsidR="00997560" w:rsidRDefault="00DF722D">
      <w:pPr>
        <w:spacing w:line="640" w:lineRule="exact"/>
        <w:ind w:right="118"/>
        <w:jc w:val="right"/>
        <w:rPr>
          <w:sz w:val="58"/>
          <w:szCs w:val="58"/>
        </w:rPr>
      </w:pPr>
      <w:r>
        <w:rPr>
          <w:color w:val="A29160"/>
          <w:w w:val="82"/>
          <w:sz w:val="58"/>
          <w:szCs w:val="58"/>
        </w:rPr>
        <w:t>DESKTOP</w:t>
      </w:r>
      <w:r>
        <w:rPr>
          <w:color w:val="A29160"/>
          <w:spacing w:val="108"/>
          <w:w w:val="82"/>
          <w:sz w:val="58"/>
          <w:szCs w:val="58"/>
        </w:rPr>
        <w:t xml:space="preserve"> </w:t>
      </w:r>
      <w:r>
        <w:rPr>
          <w:color w:val="A29160"/>
          <w:w w:val="82"/>
          <w:sz w:val="58"/>
          <w:szCs w:val="58"/>
        </w:rPr>
        <w:t>REVIEW</w:t>
      </w:r>
      <w:r>
        <w:rPr>
          <w:color w:val="A29160"/>
          <w:spacing w:val="-18"/>
          <w:w w:val="82"/>
          <w:sz w:val="58"/>
          <w:szCs w:val="58"/>
        </w:rPr>
        <w:t xml:space="preserve"> </w:t>
      </w:r>
      <w:r>
        <w:rPr>
          <w:color w:val="A29160"/>
          <w:w w:val="92"/>
          <w:sz w:val="58"/>
          <w:szCs w:val="58"/>
        </w:rPr>
        <w:t>OF</w:t>
      </w:r>
    </w:p>
    <w:p w14:paraId="44469B47" w14:textId="77777777" w:rsidR="00997560" w:rsidRDefault="00997560">
      <w:pPr>
        <w:spacing w:before="7" w:line="120" w:lineRule="exact"/>
        <w:rPr>
          <w:sz w:val="12"/>
          <w:szCs w:val="12"/>
        </w:rPr>
      </w:pPr>
    </w:p>
    <w:p w14:paraId="44469B48" w14:textId="77777777" w:rsidR="00997560" w:rsidRDefault="00DF722D">
      <w:pPr>
        <w:spacing w:line="285" w:lineRule="auto"/>
        <w:ind w:left="2489" w:right="118" w:hanging="636"/>
        <w:jc w:val="right"/>
        <w:rPr>
          <w:sz w:val="56"/>
          <w:szCs w:val="56"/>
        </w:rPr>
      </w:pPr>
      <w:r>
        <w:rPr>
          <w:b/>
          <w:color w:val="FEFFFE"/>
          <w:w w:val="86"/>
          <w:sz w:val="56"/>
          <w:szCs w:val="56"/>
        </w:rPr>
        <w:t>MATHEMATICS</w:t>
      </w:r>
      <w:r>
        <w:rPr>
          <w:b/>
          <w:color w:val="FEFFFE"/>
          <w:spacing w:val="-7"/>
          <w:w w:val="86"/>
          <w:sz w:val="56"/>
          <w:szCs w:val="56"/>
        </w:rPr>
        <w:t xml:space="preserve"> </w:t>
      </w:r>
      <w:r>
        <w:rPr>
          <w:b/>
          <w:color w:val="FEFFFE"/>
          <w:w w:val="88"/>
          <w:sz w:val="56"/>
          <w:szCs w:val="56"/>
        </w:rPr>
        <w:t>SCHOOL</w:t>
      </w:r>
      <w:r>
        <w:rPr>
          <w:b/>
          <w:color w:val="FEFFFE"/>
          <w:spacing w:val="-10"/>
          <w:w w:val="88"/>
          <w:sz w:val="56"/>
          <w:szCs w:val="56"/>
        </w:rPr>
        <w:t xml:space="preserve"> </w:t>
      </w:r>
      <w:r>
        <w:rPr>
          <w:b/>
          <w:color w:val="FEFFFE"/>
          <w:w w:val="88"/>
          <w:sz w:val="56"/>
          <w:szCs w:val="56"/>
        </w:rPr>
        <w:t xml:space="preserve">EDUCATION </w:t>
      </w:r>
      <w:r>
        <w:rPr>
          <w:b/>
          <w:color w:val="FEFFFE"/>
          <w:w w:val="87"/>
          <w:sz w:val="56"/>
          <w:szCs w:val="56"/>
        </w:rPr>
        <w:t>PEDAGOGICAL</w:t>
      </w:r>
      <w:r>
        <w:rPr>
          <w:b/>
          <w:color w:val="FEFFFE"/>
          <w:spacing w:val="-9"/>
          <w:w w:val="87"/>
          <w:sz w:val="56"/>
          <w:szCs w:val="56"/>
        </w:rPr>
        <w:t xml:space="preserve"> </w:t>
      </w:r>
      <w:r>
        <w:rPr>
          <w:b/>
          <w:color w:val="FEFFFE"/>
          <w:w w:val="87"/>
          <w:sz w:val="56"/>
          <w:szCs w:val="56"/>
        </w:rPr>
        <w:t>APPROACHES</w:t>
      </w:r>
      <w:r>
        <w:rPr>
          <w:b/>
          <w:color w:val="FEFFFE"/>
          <w:spacing w:val="68"/>
          <w:w w:val="87"/>
          <w:sz w:val="56"/>
          <w:szCs w:val="56"/>
        </w:rPr>
        <w:t xml:space="preserve"> </w:t>
      </w:r>
      <w:r>
        <w:rPr>
          <w:b/>
          <w:color w:val="FEFFFE"/>
          <w:w w:val="94"/>
          <w:sz w:val="56"/>
          <w:szCs w:val="56"/>
        </w:rPr>
        <w:t xml:space="preserve">AND </w:t>
      </w:r>
      <w:r>
        <w:rPr>
          <w:b/>
          <w:color w:val="FEFFFE"/>
          <w:w w:val="86"/>
          <w:sz w:val="56"/>
          <w:szCs w:val="56"/>
        </w:rPr>
        <w:t>LEARNING</w:t>
      </w:r>
      <w:r>
        <w:rPr>
          <w:b/>
          <w:color w:val="FEFFFE"/>
          <w:spacing w:val="-7"/>
          <w:w w:val="86"/>
          <w:sz w:val="56"/>
          <w:szCs w:val="56"/>
        </w:rPr>
        <w:t xml:space="preserve"> </w:t>
      </w:r>
      <w:r>
        <w:rPr>
          <w:b/>
          <w:color w:val="FEFFFE"/>
          <w:w w:val="87"/>
          <w:sz w:val="56"/>
          <w:szCs w:val="56"/>
        </w:rPr>
        <w:t>RESOURCES</w:t>
      </w:r>
    </w:p>
    <w:p w14:paraId="44469B49" w14:textId="77777777" w:rsidR="00997560" w:rsidRDefault="00997560">
      <w:pPr>
        <w:spacing w:before="1" w:line="180" w:lineRule="exact"/>
        <w:rPr>
          <w:sz w:val="19"/>
          <w:szCs w:val="19"/>
        </w:rPr>
      </w:pPr>
    </w:p>
    <w:p w14:paraId="44469B4A" w14:textId="77777777" w:rsidR="00997560" w:rsidRDefault="00997560">
      <w:pPr>
        <w:spacing w:line="200" w:lineRule="exact"/>
      </w:pPr>
    </w:p>
    <w:p w14:paraId="44469B4B" w14:textId="77777777" w:rsidR="00997560" w:rsidRDefault="00DF722D">
      <w:pPr>
        <w:ind w:right="137"/>
        <w:jc w:val="right"/>
        <w:rPr>
          <w:sz w:val="30"/>
          <w:szCs w:val="30"/>
        </w:rPr>
      </w:pPr>
      <w:r>
        <w:rPr>
          <w:b/>
          <w:color w:val="83D1E3"/>
          <w:spacing w:val="9"/>
          <w:w w:val="87"/>
          <w:sz w:val="30"/>
          <w:szCs w:val="30"/>
        </w:rPr>
        <w:t>SUBMITTE</w:t>
      </w:r>
      <w:r>
        <w:rPr>
          <w:b/>
          <w:color w:val="83D1E3"/>
          <w:w w:val="87"/>
          <w:sz w:val="30"/>
          <w:szCs w:val="30"/>
        </w:rPr>
        <w:t>D</w:t>
      </w:r>
      <w:r>
        <w:rPr>
          <w:b/>
          <w:color w:val="83D1E3"/>
          <w:spacing w:val="31"/>
          <w:w w:val="87"/>
          <w:sz w:val="30"/>
          <w:szCs w:val="30"/>
        </w:rPr>
        <w:t xml:space="preserve"> </w:t>
      </w:r>
      <w:r>
        <w:rPr>
          <w:b/>
          <w:color w:val="83D1E3"/>
          <w:spacing w:val="9"/>
          <w:w w:val="87"/>
          <w:sz w:val="30"/>
          <w:szCs w:val="30"/>
        </w:rPr>
        <w:t>B</w:t>
      </w:r>
      <w:r>
        <w:rPr>
          <w:b/>
          <w:color w:val="83D1E3"/>
          <w:w w:val="87"/>
          <w:sz w:val="30"/>
          <w:szCs w:val="30"/>
        </w:rPr>
        <w:t>Y</w:t>
      </w:r>
      <w:r>
        <w:rPr>
          <w:b/>
          <w:color w:val="83D1E3"/>
          <w:spacing w:val="-2"/>
          <w:w w:val="87"/>
          <w:sz w:val="30"/>
          <w:szCs w:val="30"/>
        </w:rPr>
        <w:t xml:space="preserve"> </w:t>
      </w:r>
      <w:r>
        <w:rPr>
          <w:color w:val="83D1E3"/>
          <w:spacing w:val="9"/>
          <w:w w:val="93"/>
          <w:sz w:val="30"/>
          <w:szCs w:val="30"/>
        </w:rPr>
        <w:t>TH</w:t>
      </w:r>
      <w:r>
        <w:rPr>
          <w:color w:val="83D1E3"/>
          <w:w w:val="93"/>
          <w:sz w:val="30"/>
          <w:szCs w:val="30"/>
        </w:rPr>
        <w:t>E</w:t>
      </w:r>
      <w:r>
        <w:rPr>
          <w:color w:val="83D1E3"/>
          <w:spacing w:val="16"/>
          <w:w w:val="93"/>
          <w:sz w:val="30"/>
          <w:szCs w:val="30"/>
        </w:rPr>
        <w:t xml:space="preserve"> </w:t>
      </w:r>
      <w:r>
        <w:rPr>
          <w:color w:val="83D1E3"/>
          <w:spacing w:val="9"/>
          <w:w w:val="93"/>
          <w:sz w:val="30"/>
          <w:szCs w:val="30"/>
        </w:rPr>
        <w:t>AUSTRALIA</w:t>
      </w:r>
      <w:r>
        <w:rPr>
          <w:color w:val="83D1E3"/>
          <w:w w:val="93"/>
          <w:sz w:val="30"/>
          <w:szCs w:val="30"/>
        </w:rPr>
        <w:t>N</w:t>
      </w:r>
      <w:r>
        <w:rPr>
          <w:color w:val="83D1E3"/>
          <w:spacing w:val="24"/>
          <w:w w:val="93"/>
          <w:sz w:val="30"/>
          <w:szCs w:val="30"/>
        </w:rPr>
        <w:t xml:space="preserve"> </w:t>
      </w:r>
      <w:r>
        <w:rPr>
          <w:color w:val="83D1E3"/>
          <w:spacing w:val="9"/>
          <w:w w:val="93"/>
          <w:sz w:val="30"/>
          <w:szCs w:val="30"/>
        </w:rPr>
        <w:t>ACADEM</w:t>
      </w:r>
      <w:r>
        <w:rPr>
          <w:color w:val="83D1E3"/>
          <w:w w:val="93"/>
          <w:sz w:val="30"/>
          <w:szCs w:val="30"/>
        </w:rPr>
        <w:t>Y</w:t>
      </w:r>
      <w:r>
        <w:rPr>
          <w:color w:val="83D1E3"/>
          <w:spacing w:val="12"/>
          <w:w w:val="93"/>
          <w:sz w:val="30"/>
          <w:szCs w:val="30"/>
        </w:rPr>
        <w:t xml:space="preserve"> </w:t>
      </w:r>
      <w:r>
        <w:rPr>
          <w:color w:val="83D1E3"/>
          <w:spacing w:val="10"/>
          <w:sz w:val="30"/>
          <w:szCs w:val="30"/>
        </w:rPr>
        <w:t>O</w:t>
      </w:r>
      <w:r>
        <w:rPr>
          <w:color w:val="83D1E3"/>
          <w:sz w:val="30"/>
          <w:szCs w:val="30"/>
        </w:rPr>
        <w:t>F</w:t>
      </w:r>
      <w:r>
        <w:rPr>
          <w:color w:val="83D1E3"/>
          <w:spacing w:val="1"/>
          <w:sz w:val="30"/>
          <w:szCs w:val="30"/>
        </w:rPr>
        <w:t xml:space="preserve"> </w:t>
      </w:r>
      <w:r>
        <w:rPr>
          <w:color w:val="83D1E3"/>
          <w:spacing w:val="9"/>
          <w:w w:val="93"/>
          <w:sz w:val="30"/>
          <w:szCs w:val="30"/>
        </w:rPr>
        <w:t>SCIENC</w:t>
      </w:r>
      <w:r>
        <w:rPr>
          <w:color w:val="83D1E3"/>
          <w:w w:val="93"/>
          <w:sz w:val="30"/>
          <w:szCs w:val="30"/>
        </w:rPr>
        <w:t>E</w:t>
      </w:r>
      <w:r>
        <w:rPr>
          <w:color w:val="83D1E3"/>
          <w:spacing w:val="13"/>
          <w:w w:val="93"/>
          <w:sz w:val="30"/>
          <w:szCs w:val="30"/>
        </w:rPr>
        <w:t xml:space="preserve"> </w:t>
      </w:r>
      <w:r>
        <w:rPr>
          <w:color w:val="83D1E3"/>
          <w:sz w:val="30"/>
          <w:szCs w:val="30"/>
        </w:rPr>
        <w:t>/</w:t>
      </w:r>
      <w:r>
        <w:rPr>
          <w:color w:val="83D1E3"/>
          <w:spacing w:val="18"/>
          <w:sz w:val="30"/>
          <w:szCs w:val="30"/>
        </w:rPr>
        <w:t xml:space="preserve"> </w:t>
      </w:r>
      <w:r>
        <w:rPr>
          <w:b/>
          <w:color w:val="FEFFFE"/>
          <w:spacing w:val="9"/>
          <w:w w:val="88"/>
          <w:sz w:val="30"/>
          <w:szCs w:val="30"/>
        </w:rPr>
        <w:t>JUN</w:t>
      </w:r>
      <w:r>
        <w:rPr>
          <w:b/>
          <w:color w:val="FEFFFE"/>
          <w:w w:val="88"/>
          <w:sz w:val="30"/>
          <w:szCs w:val="30"/>
        </w:rPr>
        <w:t>E</w:t>
      </w:r>
      <w:r>
        <w:rPr>
          <w:b/>
          <w:color w:val="FEFFFE"/>
          <w:spacing w:val="22"/>
          <w:w w:val="88"/>
          <w:sz w:val="30"/>
          <w:szCs w:val="30"/>
        </w:rPr>
        <w:t xml:space="preserve"> </w:t>
      </w:r>
      <w:r>
        <w:rPr>
          <w:b/>
          <w:color w:val="FEFFFE"/>
          <w:spacing w:val="10"/>
          <w:w w:val="111"/>
          <w:sz w:val="30"/>
          <w:szCs w:val="30"/>
        </w:rPr>
        <w:t>2</w:t>
      </w:r>
      <w:r>
        <w:rPr>
          <w:color w:val="FEFFFE"/>
          <w:spacing w:val="10"/>
          <w:w w:val="114"/>
          <w:sz w:val="30"/>
          <w:szCs w:val="30"/>
        </w:rPr>
        <w:t>01</w:t>
      </w:r>
      <w:r>
        <w:rPr>
          <w:b/>
          <w:color w:val="FEFFFE"/>
          <w:w w:val="111"/>
          <w:sz w:val="30"/>
          <w:szCs w:val="30"/>
        </w:rPr>
        <w:t>5</w:t>
      </w:r>
    </w:p>
    <w:p w14:paraId="44469B4C" w14:textId="77777777" w:rsidR="00997560" w:rsidRDefault="00997560">
      <w:pPr>
        <w:spacing w:before="6" w:line="160" w:lineRule="exact"/>
        <w:rPr>
          <w:sz w:val="16"/>
          <w:szCs w:val="16"/>
        </w:rPr>
      </w:pPr>
    </w:p>
    <w:p w14:paraId="44469B4D" w14:textId="77777777" w:rsidR="00997560" w:rsidRDefault="00997560">
      <w:pPr>
        <w:spacing w:line="200" w:lineRule="exact"/>
      </w:pPr>
    </w:p>
    <w:p w14:paraId="44469B4E" w14:textId="77777777" w:rsidR="00997560" w:rsidRDefault="00997560">
      <w:pPr>
        <w:spacing w:line="200" w:lineRule="exact"/>
      </w:pPr>
    </w:p>
    <w:p w14:paraId="44469B4F" w14:textId="77777777" w:rsidR="00997560" w:rsidRDefault="00997560">
      <w:pPr>
        <w:spacing w:line="200" w:lineRule="exact"/>
      </w:pPr>
    </w:p>
    <w:p w14:paraId="44469B50" w14:textId="77777777" w:rsidR="00997560" w:rsidRDefault="00997560">
      <w:pPr>
        <w:spacing w:line="200" w:lineRule="exact"/>
      </w:pPr>
    </w:p>
    <w:p w14:paraId="44469B51" w14:textId="77777777" w:rsidR="00997560" w:rsidRDefault="00997560">
      <w:pPr>
        <w:spacing w:line="200" w:lineRule="exact"/>
      </w:pPr>
    </w:p>
    <w:p w14:paraId="44469B52" w14:textId="77777777" w:rsidR="00997560" w:rsidRDefault="00997560">
      <w:pPr>
        <w:spacing w:line="200" w:lineRule="exact"/>
      </w:pPr>
    </w:p>
    <w:p w14:paraId="44469B53" w14:textId="77777777" w:rsidR="00997560" w:rsidRDefault="00997560">
      <w:pPr>
        <w:spacing w:line="200" w:lineRule="exact"/>
      </w:pPr>
    </w:p>
    <w:p w14:paraId="44469B54" w14:textId="77777777" w:rsidR="00997560" w:rsidRDefault="00997560">
      <w:pPr>
        <w:spacing w:line="200" w:lineRule="exact"/>
      </w:pPr>
    </w:p>
    <w:p w14:paraId="44469B55" w14:textId="77777777" w:rsidR="00997560" w:rsidRDefault="00997560">
      <w:pPr>
        <w:spacing w:line="200" w:lineRule="exact"/>
      </w:pPr>
    </w:p>
    <w:p w14:paraId="44469B56" w14:textId="77777777" w:rsidR="00997560" w:rsidRDefault="00997560">
      <w:pPr>
        <w:spacing w:line="200" w:lineRule="exact"/>
      </w:pPr>
    </w:p>
    <w:p w14:paraId="44469B57" w14:textId="77777777" w:rsidR="00997560" w:rsidRDefault="00997560">
      <w:pPr>
        <w:spacing w:line="200" w:lineRule="exact"/>
      </w:pPr>
    </w:p>
    <w:p w14:paraId="44469B58" w14:textId="77777777" w:rsidR="00997560" w:rsidRDefault="00997560">
      <w:pPr>
        <w:spacing w:line="200" w:lineRule="exact"/>
      </w:pPr>
    </w:p>
    <w:p w14:paraId="44469B59" w14:textId="77777777" w:rsidR="00997560" w:rsidRDefault="00997560">
      <w:pPr>
        <w:spacing w:line="200" w:lineRule="exact"/>
      </w:pPr>
    </w:p>
    <w:p w14:paraId="44469B5A" w14:textId="77777777" w:rsidR="00997560" w:rsidRDefault="00DF722D">
      <w:pPr>
        <w:ind w:right="135"/>
        <w:jc w:val="right"/>
        <w:rPr>
          <w:sz w:val="22"/>
          <w:szCs w:val="22"/>
        </w:rPr>
        <w:sectPr w:rsidR="00997560">
          <w:pgSz w:w="11920" w:h="16840"/>
          <w:pgMar w:top="1560" w:right="320" w:bottom="0" w:left="380" w:header="720" w:footer="720" w:gutter="0"/>
          <w:cols w:space="720"/>
        </w:sectPr>
      </w:pPr>
      <w:r>
        <w:rPr>
          <w:b/>
          <w:color w:val="FFFFFF"/>
          <w:sz w:val="22"/>
          <w:szCs w:val="22"/>
        </w:rPr>
        <w:t>Australian</w:t>
      </w:r>
      <w:r>
        <w:rPr>
          <w:b/>
          <w:color w:val="FFFFFF"/>
          <w:spacing w:val="-1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Academy</w:t>
      </w:r>
      <w:r>
        <w:rPr>
          <w:b/>
          <w:color w:val="FFFFFF"/>
          <w:spacing w:val="15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of</w:t>
      </w:r>
      <w:r>
        <w:rPr>
          <w:b/>
          <w:color w:val="FFFFFF"/>
          <w:spacing w:val="7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Science</w:t>
      </w:r>
      <w:r>
        <w:rPr>
          <w:b/>
          <w:color w:val="FFFFFF"/>
          <w:spacing w:val="31"/>
          <w:sz w:val="22"/>
          <w:szCs w:val="22"/>
        </w:rPr>
        <w:t xml:space="preserve"> </w:t>
      </w:r>
      <w:r>
        <w:rPr>
          <w:b/>
          <w:color w:val="FFFFFF"/>
          <w:w w:val="128"/>
          <w:sz w:val="22"/>
          <w:szCs w:val="22"/>
        </w:rPr>
        <w:t>|</w:t>
      </w:r>
      <w:r>
        <w:rPr>
          <w:b/>
          <w:color w:val="FFFFFF"/>
          <w:spacing w:val="-26"/>
          <w:w w:val="128"/>
          <w:sz w:val="22"/>
          <w:szCs w:val="22"/>
        </w:rPr>
        <w:t xml:space="preserve"> </w:t>
      </w:r>
      <w:r>
        <w:rPr>
          <w:b/>
          <w:color w:val="FFFFFF"/>
          <w:w w:val="91"/>
          <w:sz w:val="22"/>
          <w:szCs w:val="22"/>
        </w:rPr>
        <w:t>GPO</w:t>
      </w:r>
      <w:r>
        <w:rPr>
          <w:b/>
          <w:color w:val="FFFFFF"/>
          <w:spacing w:val="-6"/>
          <w:w w:val="91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Box</w:t>
      </w:r>
      <w:r>
        <w:rPr>
          <w:b/>
          <w:color w:val="FFFFFF"/>
          <w:spacing w:val="-4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783,</w:t>
      </w:r>
      <w:r>
        <w:rPr>
          <w:b/>
          <w:color w:val="FFFFFF"/>
          <w:spacing w:val="28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Canberra</w:t>
      </w:r>
      <w:r>
        <w:rPr>
          <w:b/>
          <w:color w:val="FFFFFF"/>
          <w:spacing w:val="-20"/>
          <w:sz w:val="22"/>
          <w:szCs w:val="22"/>
        </w:rPr>
        <w:t xml:space="preserve"> </w:t>
      </w:r>
      <w:r>
        <w:rPr>
          <w:b/>
          <w:color w:val="FFFFFF"/>
          <w:w w:val="85"/>
          <w:sz w:val="22"/>
          <w:szCs w:val="22"/>
        </w:rPr>
        <w:t>ACT</w:t>
      </w:r>
      <w:r>
        <w:rPr>
          <w:b/>
          <w:color w:val="FFFFFF"/>
          <w:spacing w:val="-3"/>
          <w:w w:val="85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2601</w:t>
      </w:r>
      <w:r>
        <w:rPr>
          <w:b/>
          <w:color w:val="FFFFFF"/>
          <w:spacing w:val="37"/>
          <w:sz w:val="22"/>
          <w:szCs w:val="22"/>
        </w:rPr>
        <w:t xml:space="preserve"> </w:t>
      </w:r>
      <w:r>
        <w:rPr>
          <w:b/>
          <w:color w:val="FFFFFF"/>
          <w:w w:val="128"/>
          <w:sz w:val="22"/>
          <w:szCs w:val="22"/>
        </w:rPr>
        <w:t>|</w:t>
      </w:r>
      <w:r>
        <w:rPr>
          <w:b/>
          <w:color w:val="FFFFFF"/>
          <w:spacing w:val="-26"/>
          <w:w w:val="128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02</w:t>
      </w:r>
      <w:r>
        <w:rPr>
          <w:b/>
          <w:color w:val="FFFFFF"/>
          <w:spacing w:val="13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6201</w:t>
      </w:r>
      <w:r>
        <w:rPr>
          <w:b/>
          <w:color w:val="FFFFFF"/>
          <w:spacing w:val="37"/>
          <w:sz w:val="22"/>
          <w:szCs w:val="22"/>
        </w:rPr>
        <w:t xml:space="preserve"> </w:t>
      </w:r>
      <w:r>
        <w:rPr>
          <w:b/>
          <w:color w:val="FFFFFF"/>
          <w:sz w:val="22"/>
          <w:szCs w:val="22"/>
        </w:rPr>
        <w:t>9401</w:t>
      </w:r>
      <w:r>
        <w:rPr>
          <w:b/>
          <w:color w:val="FFFFFF"/>
          <w:spacing w:val="37"/>
          <w:sz w:val="22"/>
          <w:szCs w:val="22"/>
        </w:rPr>
        <w:t xml:space="preserve"> </w:t>
      </w:r>
      <w:r>
        <w:rPr>
          <w:b/>
          <w:color w:val="FFFFFF"/>
          <w:w w:val="105"/>
          <w:sz w:val="22"/>
          <w:szCs w:val="22"/>
        </w:rPr>
        <w:t>|</w:t>
      </w:r>
      <w:r>
        <w:rPr>
          <w:b/>
          <w:color w:val="FFFFFF"/>
          <w:spacing w:val="-3"/>
          <w:w w:val="105"/>
          <w:sz w:val="22"/>
          <w:szCs w:val="22"/>
        </w:rPr>
        <w:t xml:space="preserve"> </w:t>
      </w:r>
      <w:hyperlink r:id="rId13">
        <w:r>
          <w:rPr>
            <w:b/>
            <w:color w:val="FFFFFF"/>
            <w:w w:val="105"/>
            <w:sz w:val="22"/>
            <w:szCs w:val="22"/>
          </w:rPr>
          <w:t>science.policy@science.org.au</w:t>
        </w:r>
      </w:hyperlink>
    </w:p>
    <w:p w14:paraId="44469B5B" w14:textId="77777777" w:rsidR="00997560" w:rsidRDefault="00997560">
      <w:pPr>
        <w:spacing w:before="19" w:line="240" w:lineRule="exact"/>
        <w:rPr>
          <w:sz w:val="24"/>
          <w:szCs w:val="24"/>
        </w:rPr>
      </w:pPr>
    </w:p>
    <w:p w14:paraId="44469B5C" w14:textId="77777777" w:rsidR="00997560" w:rsidRDefault="00DF722D">
      <w:pPr>
        <w:spacing w:before="4"/>
        <w:ind w:left="113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De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sk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t</w:t>
      </w:r>
      <w:r>
        <w:rPr>
          <w:rFonts w:ascii="Cambria" w:eastAsia="Cambria" w:hAnsi="Cambria" w:cs="Cambria"/>
          <w:color w:val="16365D"/>
          <w:spacing w:val="3"/>
          <w:sz w:val="40"/>
          <w:szCs w:val="40"/>
        </w:rPr>
        <w:t>o</w:t>
      </w:r>
      <w:r>
        <w:rPr>
          <w:rFonts w:ascii="Cambria" w:eastAsia="Cambria" w:hAnsi="Cambria" w:cs="Cambria"/>
          <w:color w:val="16365D"/>
          <w:sz w:val="40"/>
          <w:szCs w:val="40"/>
        </w:rPr>
        <w:t>p</w:t>
      </w:r>
      <w:r>
        <w:rPr>
          <w:rFonts w:ascii="Cambria" w:eastAsia="Cambria" w:hAnsi="Cambria" w:cs="Cambria"/>
          <w:color w:val="16365D"/>
          <w:spacing w:val="10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-2"/>
          <w:sz w:val="40"/>
          <w:szCs w:val="40"/>
        </w:rPr>
        <w:t>R</w:t>
      </w:r>
      <w:r>
        <w:rPr>
          <w:rFonts w:ascii="Cambria" w:eastAsia="Cambria" w:hAnsi="Cambria" w:cs="Cambria"/>
          <w:color w:val="16365D"/>
          <w:spacing w:val="-1"/>
          <w:sz w:val="40"/>
          <w:szCs w:val="40"/>
        </w:rPr>
        <w:t>e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vie</w:t>
      </w:r>
      <w:r>
        <w:rPr>
          <w:rFonts w:ascii="Cambria" w:eastAsia="Cambria" w:hAnsi="Cambria" w:cs="Cambria"/>
          <w:color w:val="16365D"/>
          <w:sz w:val="40"/>
          <w:szCs w:val="40"/>
        </w:rPr>
        <w:t>w</w:t>
      </w:r>
      <w:r>
        <w:rPr>
          <w:rFonts w:ascii="Cambria" w:eastAsia="Cambria" w:hAnsi="Cambria" w:cs="Cambria"/>
          <w:color w:val="16365D"/>
          <w:spacing w:val="10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o</w:t>
      </w:r>
      <w:r>
        <w:rPr>
          <w:rFonts w:ascii="Cambria" w:eastAsia="Cambria" w:hAnsi="Cambria" w:cs="Cambria"/>
          <w:color w:val="16365D"/>
          <w:sz w:val="40"/>
          <w:szCs w:val="40"/>
        </w:rPr>
        <w:t>f</w:t>
      </w:r>
      <w:r>
        <w:rPr>
          <w:rFonts w:ascii="Cambria" w:eastAsia="Cambria" w:hAnsi="Cambria" w:cs="Cambria"/>
          <w:color w:val="16365D"/>
          <w:spacing w:val="11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Ma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t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he</w:t>
      </w:r>
      <w:r>
        <w:rPr>
          <w:rFonts w:ascii="Cambria" w:eastAsia="Cambria" w:hAnsi="Cambria" w:cs="Cambria"/>
          <w:color w:val="16365D"/>
          <w:spacing w:val="5"/>
          <w:sz w:val="40"/>
          <w:szCs w:val="40"/>
        </w:rPr>
        <w:t>m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at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i</w:t>
      </w:r>
      <w:r>
        <w:rPr>
          <w:rFonts w:ascii="Cambria" w:eastAsia="Cambria" w:hAnsi="Cambria" w:cs="Cambria"/>
          <w:color w:val="16365D"/>
          <w:spacing w:val="3"/>
          <w:sz w:val="40"/>
          <w:szCs w:val="40"/>
        </w:rPr>
        <w:t>c</w:t>
      </w:r>
      <w:r>
        <w:rPr>
          <w:rFonts w:ascii="Cambria" w:eastAsia="Cambria" w:hAnsi="Cambria" w:cs="Cambria"/>
          <w:color w:val="16365D"/>
          <w:sz w:val="40"/>
          <w:szCs w:val="40"/>
        </w:rPr>
        <w:t>s</w:t>
      </w:r>
      <w:r>
        <w:rPr>
          <w:rFonts w:ascii="Cambria" w:eastAsia="Cambria" w:hAnsi="Cambria" w:cs="Cambria"/>
          <w:color w:val="16365D"/>
          <w:spacing w:val="11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sz w:val="40"/>
          <w:szCs w:val="40"/>
        </w:rPr>
        <w:t>S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c</w:t>
      </w:r>
      <w:r>
        <w:rPr>
          <w:rFonts w:ascii="Cambria" w:eastAsia="Cambria" w:hAnsi="Cambria" w:cs="Cambria"/>
          <w:color w:val="16365D"/>
          <w:spacing w:val="2"/>
          <w:sz w:val="40"/>
          <w:szCs w:val="40"/>
        </w:rPr>
        <w:t>h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oo</w:t>
      </w:r>
      <w:r>
        <w:rPr>
          <w:rFonts w:ascii="Cambria" w:eastAsia="Cambria" w:hAnsi="Cambria" w:cs="Cambria"/>
          <w:color w:val="16365D"/>
          <w:sz w:val="40"/>
          <w:szCs w:val="40"/>
        </w:rPr>
        <w:t>l</w:t>
      </w:r>
      <w:r>
        <w:rPr>
          <w:rFonts w:ascii="Cambria" w:eastAsia="Cambria" w:hAnsi="Cambria" w:cs="Cambria"/>
          <w:color w:val="16365D"/>
          <w:spacing w:val="7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2"/>
          <w:sz w:val="40"/>
          <w:szCs w:val="40"/>
        </w:rPr>
        <w:t>E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d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u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c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a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t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i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o</w:t>
      </w:r>
      <w:r>
        <w:rPr>
          <w:rFonts w:ascii="Cambria" w:eastAsia="Cambria" w:hAnsi="Cambria" w:cs="Cambria"/>
          <w:color w:val="16365D"/>
          <w:sz w:val="40"/>
          <w:szCs w:val="40"/>
        </w:rPr>
        <w:t>n</w:t>
      </w:r>
    </w:p>
    <w:p w14:paraId="44469B5D" w14:textId="77777777" w:rsidR="00997560" w:rsidRDefault="00DF722D">
      <w:pPr>
        <w:spacing w:line="460" w:lineRule="exact"/>
        <w:ind w:left="113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color w:val="16365D"/>
          <w:spacing w:val="-2"/>
          <w:sz w:val="40"/>
          <w:szCs w:val="40"/>
        </w:rPr>
        <w:t>P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e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d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a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g</w:t>
      </w:r>
      <w:r>
        <w:rPr>
          <w:rFonts w:ascii="Cambria" w:eastAsia="Cambria" w:hAnsi="Cambria" w:cs="Cambria"/>
          <w:color w:val="16365D"/>
          <w:spacing w:val="3"/>
          <w:sz w:val="40"/>
          <w:szCs w:val="40"/>
        </w:rPr>
        <w:t>o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g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i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ca</w:t>
      </w:r>
      <w:r>
        <w:rPr>
          <w:rFonts w:ascii="Cambria" w:eastAsia="Cambria" w:hAnsi="Cambria" w:cs="Cambria"/>
          <w:color w:val="16365D"/>
          <w:sz w:val="40"/>
          <w:szCs w:val="40"/>
        </w:rPr>
        <w:t>l</w:t>
      </w:r>
      <w:r>
        <w:rPr>
          <w:rFonts w:ascii="Cambria" w:eastAsia="Cambria" w:hAnsi="Cambria" w:cs="Cambria"/>
          <w:color w:val="16365D"/>
          <w:spacing w:val="10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2"/>
          <w:sz w:val="40"/>
          <w:szCs w:val="40"/>
        </w:rPr>
        <w:t>A</w:t>
      </w:r>
      <w:r>
        <w:rPr>
          <w:rFonts w:ascii="Cambria" w:eastAsia="Cambria" w:hAnsi="Cambria" w:cs="Cambria"/>
          <w:color w:val="16365D"/>
          <w:spacing w:val="5"/>
          <w:sz w:val="40"/>
          <w:szCs w:val="40"/>
        </w:rPr>
        <w:t>pp</w:t>
      </w:r>
      <w:r>
        <w:rPr>
          <w:rFonts w:ascii="Cambria" w:eastAsia="Cambria" w:hAnsi="Cambria" w:cs="Cambria"/>
          <w:color w:val="16365D"/>
          <w:sz w:val="40"/>
          <w:szCs w:val="40"/>
        </w:rPr>
        <w:t>r</w:t>
      </w:r>
      <w:r>
        <w:rPr>
          <w:rFonts w:ascii="Cambria" w:eastAsia="Cambria" w:hAnsi="Cambria" w:cs="Cambria"/>
          <w:color w:val="16365D"/>
          <w:spacing w:val="3"/>
          <w:sz w:val="40"/>
          <w:szCs w:val="40"/>
        </w:rPr>
        <w:t>o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ac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he</w:t>
      </w:r>
      <w:r>
        <w:rPr>
          <w:rFonts w:ascii="Cambria" w:eastAsia="Cambria" w:hAnsi="Cambria" w:cs="Cambria"/>
          <w:color w:val="16365D"/>
          <w:sz w:val="40"/>
          <w:szCs w:val="40"/>
        </w:rPr>
        <w:t>s</w:t>
      </w:r>
      <w:r>
        <w:rPr>
          <w:rFonts w:ascii="Cambria" w:eastAsia="Cambria" w:hAnsi="Cambria" w:cs="Cambria"/>
          <w:color w:val="16365D"/>
          <w:spacing w:val="8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a</w:t>
      </w:r>
      <w:r>
        <w:rPr>
          <w:rFonts w:ascii="Cambria" w:eastAsia="Cambria" w:hAnsi="Cambria" w:cs="Cambria"/>
          <w:color w:val="16365D"/>
          <w:spacing w:val="2"/>
          <w:sz w:val="40"/>
          <w:szCs w:val="40"/>
        </w:rPr>
        <w:t>n</w:t>
      </w:r>
      <w:r>
        <w:rPr>
          <w:rFonts w:ascii="Cambria" w:eastAsia="Cambria" w:hAnsi="Cambria" w:cs="Cambria"/>
          <w:color w:val="16365D"/>
          <w:sz w:val="40"/>
          <w:szCs w:val="40"/>
        </w:rPr>
        <w:t>d</w:t>
      </w:r>
      <w:r>
        <w:rPr>
          <w:rFonts w:ascii="Cambria" w:eastAsia="Cambria" w:hAnsi="Cambria" w:cs="Cambria"/>
          <w:color w:val="16365D"/>
          <w:spacing w:val="11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L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e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a</w:t>
      </w:r>
      <w:r>
        <w:rPr>
          <w:rFonts w:ascii="Cambria" w:eastAsia="Cambria" w:hAnsi="Cambria" w:cs="Cambria"/>
          <w:color w:val="16365D"/>
          <w:spacing w:val="5"/>
          <w:sz w:val="40"/>
          <w:szCs w:val="40"/>
        </w:rPr>
        <w:t>r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nin</w:t>
      </w:r>
      <w:r>
        <w:rPr>
          <w:rFonts w:ascii="Cambria" w:eastAsia="Cambria" w:hAnsi="Cambria" w:cs="Cambria"/>
          <w:color w:val="16365D"/>
          <w:sz w:val="40"/>
          <w:szCs w:val="40"/>
        </w:rPr>
        <w:t>g</w:t>
      </w:r>
      <w:r>
        <w:rPr>
          <w:rFonts w:ascii="Cambria" w:eastAsia="Cambria" w:hAnsi="Cambria" w:cs="Cambria"/>
          <w:color w:val="16365D"/>
          <w:spacing w:val="9"/>
          <w:sz w:val="40"/>
          <w:szCs w:val="40"/>
        </w:rPr>
        <w:t xml:space="preserve"> </w:t>
      </w:r>
      <w:r>
        <w:rPr>
          <w:rFonts w:ascii="Cambria" w:eastAsia="Cambria" w:hAnsi="Cambria" w:cs="Cambria"/>
          <w:color w:val="16365D"/>
          <w:spacing w:val="-2"/>
          <w:sz w:val="40"/>
          <w:szCs w:val="40"/>
        </w:rPr>
        <w:t>R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e</w:t>
      </w:r>
      <w:r>
        <w:rPr>
          <w:rFonts w:ascii="Cambria" w:eastAsia="Cambria" w:hAnsi="Cambria" w:cs="Cambria"/>
          <w:color w:val="16365D"/>
          <w:spacing w:val="5"/>
          <w:sz w:val="40"/>
          <w:szCs w:val="40"/>
        </w:rPr>
        <w:t>s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o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u</w:t>
      </w:r>
      <w:r>
        <w:rPr>
          <w:rFonts w:ascii="Cambria" w:eastAsia="Cambria" w:hAnsi="Cambria" w:cs="Cambria"/>
          <w:color w:val="16365D"/>
          <w:sz w:val="40"/>
          <w:szCs w:val="40"/>
        </w:rPr>
        <w:t>r</w:t>
      </w:r>
      <w:r>
        <w:rPr>
          <w:rFonts w:ascii="Cambria" w:eastAsia="Cambria" w:hAnsi="Cambria" w:cs="Cambria"/>
          <w:color w:val="16365D"/>
          <w:spacing w:val="6"/>
          <w:sz w:val="40"/>
          <w:szCs w:val="40"/>
        </w:rPr>
        <w:t>c</w:t>
      </w:r>
      <w:r>
        <w:rPr>
          <w:rFonts w:ascii="Cambria" w:eastAsia="Cambria" w:hAnsi="Cambria" w:cs="Cambria"/>
          <w:color w:val="16365D"/>
          <w:spacing w:val="4"/>
          <w:sz w:val="40"/>
          <w:szCs w:val="40"/>
        </w:rPr>
        <w:t>e</w:t>
      </w:r>
      <w:r>
        <w:rPr>
          <w:rFonts w:ascii="Cambria" w:eastAsia="Cambria" w:hAnsi="Cambria" w:cs="Cambria"/>
          <w:color w:val="16365D"/>
          <w:sz w:val="40"/>
          <w:szCs w:val="40"/>
        </w:rPr>
        <w:t>s</w:t>
      </w:r>
    </w:p>
    <w:p w14:paraId="44469B5E" w14:textId="77777777" w:rsidR="00997560" w:rsidRDefault="00997560">
      <w:pPr>
        <w:spacing w:before="2" w:line="280" w:lineRule="exact"/>
        <w:rPr>
          <w:sz w:val="28"/>
          <w:szCs w:val="28"/>
        </w:rPr>
      </w:pPr>
    </w:p>
    <w:p w14:paraId="44469B5F" w14:textId="77777777" w:rsidR="00997560" w:rsidRDefault="00F94E32">
      <w:pPr>
        <w:spacing w:line="440" w:lineRule="exact"/>
        <w:ind w:left="113"/>
        <w:rPr>
          <w:rFonts w:ascii="Cambria" w:eastAsia="Cambria" w:hAnsi="Cambria" w:cs="Cambria"/>
          <w:sz w:val="40"/>
          <w:szCs w:val="40"/>
        </w:rPr>
      </w:pPr>
      <w:r>
        <w:pict w14:anchorId="44469E44">
          <v:group id="_x0000_s1243" style="position:absolute;left:0;text-align:left;margin-left:55.2pt;margin-top:51.4pt;width:442.3pt;height:0;z-index:-1145;mso-position-horizontal-relative:page" coordorigin="1104,1028" coordsize="8846,0">
            <v:shape id="_x0000_s1244" style="position:absolute;left:1104;top:1028;width:8846;height:0" coordorigin="1104,1028" coordsize="8846,0" path="m1104,1028r8846,e" filled="f" strokecolor="#4f81bc" strokeweight="1.06pt">
              <v:path arrowok="t"/>
            </v:shape>
            <w10:wrap anchorx="page"/>
          </v:group>
        </w:pict>
      </w:r>
      <w:r w:rsidR="00DF722D">
        <w:rPr>
          <w:rFonts w:ascii="Cambria" w:eastAsia="Cambria" w:hAnsi="Cambria" w:cs="Cambria"/>
          <w:color w:val="16365D"/>
          <w:spacing w:val="5"/>
          <w:position w:val="-2"/>
          <w:sz w:val="40"/>
          <w:szCs w:val="40"/>
        </w:rPr>
        <w:t>S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ub</w:t>
      </w:r>
      <w:r w:rsidR="00DF722D">
        <w:rPr>
          <w:rFonts w:ascii="Cambria" w:eastAsia="Cambria" w:hAnsi="Cambria" w:cs="Cambria"/>
          <w:color w:val="16365D"/>
          <w:spacing w:val="5"/>
          <w:position w:val="-2"/>
          <w:sz w:val="40"/>
          <w:szCs w:val="40"/>
        </w:rPr>
        <w:t>m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i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t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te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d</w:t>
      </w:r>
      <w:r w:rsidR="00DF722D">
        <w:rPr>
          <w:rFonts w:ascii="Cambria" w:eastAsia="Cambria" w:hAnsi="Cambria" w:cs="Cambria"/>
          <w:color w:val="16365D"/>
          <w:spacing w:val="9"/>
          <w:position w:val="-2"/>
          <w:sz w:val="40"/>
          <w:szCs w:val="40"/>
        </w:rPr>
        <w:t xml:space="preserve"> </w:t>
      </w:r>
      <w:r w:rsidR="00DF722D">
        <w:rPr>
          <w:rFonts w:ascii="Cambria" w:eastAsia="Cambria" w:hAnsi="Cambria" w:cs="Cambria"/>
          <w:color w:val="16365D"/>
          <w:spacing w:val="-1"/>
          <w:position w:val="-2"/>
          <w:sz w:val="40"/>
          <w:szCs w:val="40"/>
        </w:rPr>
        <w:t>b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y</w:t>
      </w:r>
      <w:r w:rsidR="00DF722D">
        <w:rPr>
          <w:rFonts w:ascii="Cambria" w:eastAsia="Cambria" w:hAnsi="Cambria" w:cs="Cambria"/>
          <w:color w:val="16365D"/>
          <w:spacing w:val="8"/>
          <w:position w:val="-2"/>
          <w:sz w:val="40"/>
          <w:szCs w:val="40"/>
        </w:rPr>
        <w:t xml:space="preserve"> 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t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h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e</w:t>
      </w:r>
      <w:r w:rsidR="00DF722D">
        <w:rPr>
          <w:rFonts w:ascii="Cambria" w:eastAsia="Cambria" w:hAnsi="Cambria" w:cs="Cambria"/>
          <w:color w:val="16365D"/>
          <w:spacing w:val="9"/>
          <w:position w:val="-2"/>
          <w:sz w:val="40"/>
          <w:szCs w:val="40"/>
        </w:rPr>
        <w:t xml:space="preserve"> 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A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u</w:t>
      </w:r>
      <w:r w:rsidR="00DF722D">
        <w:rPr>
          <w:rFonts w:ascii="Cambria" w:eastAsia="Cambria" w:hAnsi="Cambria" w:cs="Cambria"/>
          <w:color w:val="16365D"/>
          <w:spacing w:val="5"/>
          <w:position w:val="-2"/>
          <w:sz w:val="40"/>
          <w:szCs w:val="40"/>
        </w:rPr>
        <w:t>s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t</w:t>
      </w:r>
      <w:r w:rsidR="00DF722D">
        <w:rPr>
          <w:rFonts w:ascii="Cambria" w:eastAsia="Cambria" w:hAnsi="Cambria" w:cs="Cambria"/>
          <w:color w:val="16365D"/>
          <w:spacing w:val="-5"/>
          <w:position w:val="-2"/>
          <w:sz w:val="40"/>
          <w:szCs w:val="40"/>
        </w:rPr>
        <w:t>r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a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lia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n</w:t>
      </w:r>
      <w:r w:rsidR="00DF722D">
        <w:rPr>
          <w:rFonts w:ascii="Cambria" w:eastAsia="Cambria" w:hAnsi="Cambria" w:cs="Cambria"/>
          <w:color w:val="16365D"/>
          <w:spacing w:val="10"/>
          <w:position w:val="-2"/>
          <w:sz w:val="40"/>
          <w:szCs w:val="40"/>
        </w:rPr>
        <w:t xml:space="preserve"> </w:t>
      </w:r>
      <w:r w:rsidR="00DF722D">
        <w:rPr>
          <w:rFonts w:ascii="Cambria" w:eastAsia="Cambria" w:hAnsi="Cambria" w:cs="Cambria"/>
          <w:color w:val="16365D"/>
          <w:spacing w:val="2"/>
          <w:position w:val="-2"/>
          <w:sz w:val="40"/>
          <w:szCs w:val="40"/>
        </w:rPr>
        <w:t>A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c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a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d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e</w:t>
      </w:r>
      <w:r w:rsidR="00DF722D">
        <w:rPr>
          <w:rFonts w:ascii="Cambria" w:eastAsia="Cambria" w:hAnsi="Cambria" w:cs="Cambria"/>
          <w:color w:val="16365D"/>
          <w:spacing w:val="-2"/>
          <w:position w:val="-2"/>
          <w:sz w:val="40"/>
          <w:szCs w:val="40"/>
        </w:rPr>
        <w:t>m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y</w:t>
      </w:r>
      <w:r w:rsidR="00DF722D">
        <w:rPr>
          <w:rFonts w:ascii="Cambria" w:eastAsia="Cambria" w:hAnsi="Cambria" w:cs="Cambria"/>
          <w:color w:val="16365D"/>
          <w:spacing w:val="8"/>
          <w:position w:val="-2"/>
          <w:sz w:val="40"/>
          <w:szCs w:val="40"/>
        </w:rPr>
        <w:t xml:space="preserve"> 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o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f</w:t>
      </w:r>
      <w:r w:rsidR="00DF722D">
        <w:rPr>
          <w:rFonts w:ascii="Cambria" w:eastAsia="Cambria" w:hAnsi="Cambria" w:cs="Cambria"/>
          <w:color w:val="16365D"/>
          <w:spacing w:val="9"/>
          <w:position w:val="-2"/>
          <w:sz w:val="40"/>
          <w:szCs w:val="40"/>
        </w:rPr>
        <w:t xml:space="preserve"> </w:t>
      </w:r>
      <w:r w:rsidR="00DF722D">
        <w:rPr>
          <w:rFonts w:ascii="Cambria" w:eastAsia="Cambria" w:hAnsi="Cambria" w:cs="Cambria"/>
          <w:color w:val="16365D"/>
          <w:spacing w:val="5"/>
          <w:position w:val="-2"/>
          <w:sz w:val="40"/>
          <w:szCs w:val="40"/>
        </w:rPr>
        <w:t>S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c</w:t>
      </w:r>
      <w:r w:rsidR="00DF722D">
        <w:rPr>
          <w:rFonts w:ascii="Cambria" w:eastAsia="Cambria" w:hAnsi="Cambria" w:cs="Cambria"/>
          <w:color w:val="16365D"/>
          <w:spacing w:val="4"/>
          <w:position w:val="-2"/>
          <w:sz w:val="40"/>
          <w:szCs w:val="40"/>
        </w:rPr>
        <w:t>ien</w:t>
      </w:r>
      <w:r w:rsidR="00DF722D">
        <w:rPr>
          <w:rFonts w:ascii="Cambria" w:eastAsia="Cambria" w:hAnsi="Cambria" w:cs="Cambria"/>
          <w:color w:val="16365D"/>
          <w:spacing w:val="6"/>
          <w:position w:val="-2"/>
          <w:sz w:val="40"/>
          <w:szCs w:val="40"/>
        </w:rPr>
        <w:t>c</w:t>
      </w:r>
      <w:r w:rsidR="00DF722D">
        <w:rPr>
          <w:rFonts w:ascii="Cambria" w:eastAsia="Cambria" w:hAnsi="Cambria" w:cs="Cambria"/>
          <w:color w:val="16365D"/>
          <w:position w:val="-2"/>
          <w:sz w:val="40"/>
          <w:szCs w:val="40"/>
        </w:rPr>
        <w:t>e</w:t>
      </w:r>
    </w:p>
    <w:p w14:paraId="44469B60" w14:textId="77777777" w:rsidR="00997560" w:rsidRDefault="00997560">
      <w:pPr>
        <w:spacing w:line="200" w:lineRule="exact"/>
      </w:pPr>
    </w:p>
    <w:p w14:paraId="44469B61" w14:textId="77777777" w:rsidR="00997560" w:rsidRDefault="00997560">
      <w:pPr>
        <w:spacing w:line="200" w:lineRule="exact"/>
      </w:pPr>
    </w:p>
    <w:p w14:paraId="44469B62" w14:textId="77777777" w:rsidR="00997560" w:rsidRDefault="00997560">
      <w:pPr>
        <w:spacing w:line="200" w:lineRule="exact"/>
      </w:pPr>
    </w:p>
    <w:p w14:paraId="44469B63" w14:textId="77777777" w:rsidR="00997560" w:rsidRDefault="00997560">
      <w:pPr>
        <w:spacing w:line="200" w:lineRule="exact"/>
      </w:pPr>
    </w:p>
    <w:p w14:paraId="44469B64" w14:textId="77777777" w:rsidR="00997560" w:rsidRDefault="00997560">
      <w:pPr>
        <w:spacing w:line="200" w:lineRule="exact"/>
      </w:pPr>
    </w:p>
    <w:p w14:paraId="44469B65" w14:textId="77777777" w:rsidR="00997560" w:rsidRDefault="00997560">
      <w:pPr>
        <w:spacing w:line="200" w:lineRule="exact"/>
      </w:pPr>
    </w:p>
    <w:p w14:paraId="44469B66" w14:textId="77777777" w:rsidR="00997560" w:rsidRDefault="00997560">
      <w:pPr>
        <w:spacing w:before="13" w:line="280" w:lineRule="exact"/>
        <w:rPr>
          <w:sz w:val="28"/>
          <w:szCs w:val="28"/>
        </w:rPr>
      </w:pPr>
    </w:p>
    <w:p w14:paraId="44469B67" w14:textId="77777777" w:rsidR="00997560" w:rsidRDefault="00DF722D">
      <w:pPr>
        <w:spacing w:before="29"/>
        <w:ind w:left="113" w:right="644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itus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ill Vin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nt, Dr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x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itus D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Holton 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ce.</w:t>
      </w:r>
    </w:p>
    <w:p w14:paraId="44469B68" w14:textId="77777777" w:rsidR="00997560" w:rsidRDefault="00997560">
      <w:pPr>
        <w:spacing w:before="8" w:line="100" w:lineRule="exact"/>
        <w:rPr>
          <w:sz w:val="10"/>
          <w:szCs w:val="10"/>
        </w:rPr>
      </w:pPr>
    </w:p>
    <w:p w14:paraId="44469B69" w14:textId="77777777" w:rsidR="00997560" w:rsidRDefault="00997560">
      <w:pPr>
        <w:spacing w:line="200" w:lineRule="exact"/>
      </w:pPr>
    </w:p>
    <w:p w14:paraId="44469B6A" w14:textId="77777777" w:rsidR="00997560" w:rsidRDefault="00997560">
      <w:pPr>
        <w:spacing w:line="200" w:lineRule="exact"/>
      </w:pPr>
    </w:p>
    <w:p w14:paraId="44469B6B" w14:textId="77777777" w:rsidR="00997560" w:rsidRDefault="00997560">
      <w:pPr>
        <w:spacing w:line="200" w:lineRule="exact"/>
      </w:pPr>
    </w:p>
    <w:p w14:paraId="44469B6C" w14:textId="77777777" w:rsidR="00997560" w:rsidRDefault="00997560">
      <w:pPr>
        <w:spacing w:line="200" w:lineRule="exact"/>
      </w:pPr>
    </w:p>
    <w:p w14:paraId="44469B6D" w14:textId="77777777" w:rsidR="00997560" w:rsidRDefault="00997560">
      <w:pPr>
        <w:spacing w:line="200" w:lineRule="exact"/>
      </w:pPr>
    </w:p>
    <w:p w14:paraId="44469B6E" w14:textId="77777777" w:rsidR="00997560" w:rsidRDefault="00997560">
      <w:pPr>
        <w:spacing w:line="200" w:lineRule="exact"/>
      </w:pPr>
    </w:p>
    <w:p w14:paraId="44469B6F" w14:textId="77777777" w:rsidR="00997560" w:rsidRDefault="00997560">
      <w:pPr>
        <w:spacing w:line="200" w:lineRule="exact"/>
      </w:pPr>
    </w:p>
    <w:p w14:paraId="44469B70" w14:textId="77777777" w:rsidR="00997560" w:rsidRDefault="00997560">
      <w:pPr>
        <w:spacing w:line="200" w:lineRule="exact"/>
      </w:pPr>
    </w:p>
    <w:p w14:paraId="44469B71" w14:textId="77777777" w:rsidR="00997560" w:rsidRDefault="00997560">
      <w:pPr>
        <w:spacing w:line="200" w:lineRule="exact"/>
      </w:pPr>
    </w:p>
    <w:p w14:paraId="44469B72" w14:textId="77777777" w:rsidR="00997560" w:rsidRDefault="00997560">
      <w:pPr>
        <w:spacing w:line="200" w:lineRule="exact"/>
      </w:pPr>
    </w:p>
    <w:p w14:paraId="44469B73" w14:textId="77777777" w:rsidR="00997560" w:rsidRDefault="00997560">
      <w:pPr>
        <w:spacing w:line="200" w:lineRule="exact"/>
      </w:pPr>
    </w:p>
    <w:p w14:paraId="44469B74" w14:textId="77777777" w:rsidR="00997560" w:rsidRDefault="00997560">
      <w:pPr>
        <w:spacing w:line="200" w:lineRule="exact"/>
      </w:pPr>
    </w:p>
    <w:p w14:paraId="44469B75" w14:textId="77777777" w:rsidR="00997560" w:rsidRDefault="00997560">
      <w:pPr>
        <w:spacing w:line="200" w:lineRule="exact"/>
      </w:pPr>
    </w:p>
    <w:p w14:paraId="44469B76" w14:textId="77777777" w:rsidR="00997560" w:rsidRDefault="00997560">
      <w:pPr>
        <w:spacing w:line="200" w:lineRule="exact"/>
      </w:pPr>
    </w:p>
    <w:p w14:paraId="44469B77" w14:textId="77777777" w:rsidR="00997560" w:rsidRDefault="00997560">
      <w:pPr>
        <w:spacing w:line="200" w:lineRule="exact"/>
      </w:pPr>
    </w:p>
    <w:p w14:paraId="44469B78" w14:textId="77777777" w:rsidR="00997560" w:rsidRDefault="00997560">
      <w:pPr>
        <w:spacing w:line="200" w:lineRule="exact"/>
      </w:pPr>
    </w:p>
    <w:p w14:paraId="44469B79" w14:textId="77777777" w:rsidR="00997560" w:rsidRDefault="00997560">
      <w:pPr>
        <w:spacing w:line="200" w:lineRule="exact"/>
      </w:pPr>
    </w:p>
    <w:p w14:paraId="44469B7A" w14:textId="77777777" w:rsidR="00997560" w:rsidRDefault="00997560">
      <w:pPr>
        <w:spacing w:line="200" w:lineRule="exact"/>
      </w:pPr>
    </w:p>
    <w:p w14:paraId="44469B7B" w14:textId="77777777" w:rsidR="00997560" w:rsidRDefault="00997560">
      <w:pPr>
        <w:spacing w:line="200" w:lineRule="exact"/>
      </w:pPr>
    </w:p>
    <w:p w14:paraId="44469B7C" w14:textId="77777777" w:rsidR="00997560" w:rsidRDefault="00997560">
      <w:pPr>
        <w:spacing w:line="200" w:lineRule="exact"/>
      </w:pPr>
    </w:p>
    <w:p w14:paraId="44469B7D" w14:textId="77777777" w:rsidR="00997560" w:rsidRDefault="00997560">
      <w:pPr>
        <w:spacing w:line="200" w:lineRule="exact"/>
      </w:pPr>
    </w:p>
    <w:p w14:paraId="44469B7E" w14:textId="77777777" w:rsidR="00997560" w:rsidRDefault="00997560">
      <w:pPr>
        <w:spacing w:line="200" w:lineRule="exact"/>
      </w:pPr>
    </w:p>
    <w:p w14:paraId="44469B7F" w14:textId="77777777" w:rsidR="00997560" w:rsidRDefault="00997560">
      <w:pPr>
        <w:spacing w:line="200" w:lineRule="exact"/>
      </w:pPr>
    </w:p>
    <w:p w14:paraId="44469B80" w14:textId="77777777" w:rsidR="00997560" w:rsidRDefault="00997560">
      <w:pPr>
        <w:spacing w:line="200" w:lineRule="exact"/>
      </w:pPr>
    </w:p>
    <w:p w14:paraId="44469B81" w14:textId="77777777" w:rsidR="00997560" w:rsidRDefault="00997560">
      <w:pPr>
        <w:spacing w:line="200" w:lineRule="exact"/>
      </w:pPr>
    </w:p>
    <w:p w14:paraId="44469B82" w14:textId="77777777" w:rsidR="00997560" w:rsidRDefault="00997560">
      <w:pPr>
        <w:spacing w:line="200" w:lineRule="exact"/>
      </w:pPr>
    </w:p>
    <w:p w14:paraId="44469B83" w14:textId="77777777" w:rsidR="00997560" w:rsidRDefault="00997560">
      <w:pPr>
        <w:spacing w:line="200" w:lineRule="exact"/>
      </w:pPr>
    </w:p>
    <w:p w14:paraId="44469B84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©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</w:p>
    <w:p w14:paraId="44469B85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86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783,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erra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 2601</w:t>
      </w:r>
    </w:p>
    <w:p w14:paraId="44469B8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88" w14:textId="77777777" w:rsidR="00997560" w:rsidRDefault="00DF722D">
      <w:pPr>
        <w:ind w:left="113" w:right="296"/>
        <w:rPr>
          <w:sz w:val="24"/>
          <w:szCs w:val="24"/>
        </w:rPr>
      </w:pPr>
      <w:r>
        <w:rPr>
          <w:sz w:val="24"/>
          <w:szCs w:val="24"/>
        </w:rPr>
        <w:t>This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ht.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1968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mits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ism or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jor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not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 wit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out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mission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publish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</w:t>
      </w:r>
    </w:p>
    <w:p w14:paraId="44469B89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8A" w14:textId="77777777" w:rsidR="00997560" w:rsidRDefault="00DF722D">
      <w:pPr>
        <w:ind w:left="113"/>
        <w:rPr>
          <w:sz w:val="24"/>
          <w:szCs w:val="24"/>
        </w:rPr>
        <w:sectPr w:rsidR="00997560">
          <w:footerReference w:type="default" r:id="rId14"/>
          <w:pgSz w:w="11920" w:h="16840"/>
          <w:pgMar w:top="1560" w:right="1680" w:bottom="280" w:left="1020" w:header="0" w:footer="890" w:gutter="0"/>
          <w:pgNumType w:start="1"/>
          <w:cols w:space="720"/>
        </w:sectPr>
      </w:pPr>
      <w:r>
        <w:rPr>
          <w:sz w:val="24"/>
          <w:szCs w:val="24"/>
        </w:rPr>
        <w:t>This publi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online</w:t>
      </w:r>
      <w:r>
        <w:rPr>
          <w:spacing w:val="-1"/>
          <w:sz w:val="24"/>
          <w:szCs w:val="24"/>
        </w:rPr>
        <w:t xml:space="preserve"> a</w:t>
      </w:r>
      <w:hyperlink r:id="rId15">
        <w:r>
          <w:rPr>
            <w:sz w:val="24"/>
            <w:szCs w:val="24"/>
          </w:rPr>
          <w:t>t: www.</w:t>
        </w:r>
        <w:r>
          <w:rPr>
            <w:spacing w:val="3"/>
            <w:sz w:val="24"/>
            <w:szCs w:val="24"/>
          </w:rPr>
          <w:t>s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ce</w:t>
        </w:r>
        <w:r>
          <w:rPr>
            <w:sz w:val="24"/>
            <w:szCs w:val="24"/>
          </w:rPr>
          <w:t>.</w:t>
        </w:r>
        <w:r>
          <w:rPr>
            <w:spacing w:val="2"/>
            <w:sz w:val="24"/>
            <w:szCs w:val="24"/>
          </w:rPr>
          <w:t>or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au</w:t>
        </w:r>
      </w:hyperlink>
    </w:p>
    <w:p w14:paraId="44469B8B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B8C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45">
          <v:group id="_x0000_s1241" style="position:absolute;left:0;text-align:left;margin-left:55.2pt;margin-top:20.65pt;width:442.3pt;height:0;z-index:-1144;mso-position-horizontal-relative:page" coordorigin="1104,413" coordsize="8846,0">
            <v:shape id="_x0000_s1242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z w:val="32"/>
          <w:szCs w:val="32"/>
        </w:rPr>
        <w:t>C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z w:val="32"/>
          <w:szCs w:val="32"/>
        </w:rPr>
        <w:t>N</w:t>
      </w:r>
      <w:r w:rsidR="00DF722D">
        <w:rPr>
          <w:b/>
          <w:spacing w:val="1"/>
          <w:sz w:val="32"/>
          <w:szCs w:val="32"/>
        </w:rPr>
        <w:t>TE</w:t>
      </w:r>
      <w:r w:rsidR="00DF722D">
        <w:rPr>
          <w:b/>
          <w:sz w:val="32"/>
          <w:szCs w:val="32"/>
        </w:rPr>
        <w:t>N</w:t>
      </w:r>
      <w:r w:rsidR="00DF722D">
        <w:rPr>
          <w:b/>
          <w:spacing w:val="3"/>
          <w:sz w:val="32"/>
          <w:szCs w:val="32"/>
        </w:rPr>
        <w:t>T</w:t>
      </w:r>
      <w:r w:rsidR="00DF722D">
        <w:rPr>
          <w:b/>
          <w:sz w:val="32"/>
          <w:szCs w:val="32"/>
        </w:rPr>
        <w:t>S</w:t>
      </w:r>
    </w:p>
    <w:p w14:paraId="44469B8D" w14:textId="77777777" w:rsidR="00997560" w:rsidRDefault="00997560">
      <w:pPr>
        <w:spacing w:line="200" w:lineRule="exact"/>
      </w:pPr>
    </w:p>
    <w:p w14:paraId="44469B8E" w14:textId="77777777" w:rsidR="00997560" w:rsidRDefault="00997560">
      <w:pPr>
        <w:spacing w:line="200" w:lineRule="exact"/>
      </w:pPr>
    </w:p>
    <w:p w14:paraId="44469B8F" w14:textId="77777777" w:rsidR="00997560" w:rsidRDefault="00997560">
      <w:pPr>
        <w:spacing w:line="200" w:lineRule="exact"/>
      </w:pPr>
    </w:p>
    <w:p w14:paraId="44469B90" w14:textId="77777777" w:rsidR="00997560" w:rsidRDefault="00997560">
      <w:pPr>
        <w:spacing w:before="15" w:line="220" w:lineRule="exact"/>
        <w:rPr>
          <w:sz w:val="22"/>
          <w:szCs w:val="22"/>
        </w:rPr>
      </w:pPr>
    </w:p>
    <w:p w14:paraId="44469B91" w14:textId="77777777" w:rsidR="00997560" w:rsidRDefault="00DF722D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3</w:t>
      </w:r>
    </w:p>
    <w:p w14:paraId="44469B92" w14:textId="77777777" w:rsidR="00997560" w:rsidRDefault="00997560">
      <w:pPr>
        <w:spacing w:before="1" w:line="100" w:lineRule="exact"/>
        <w:rPr>
          <w:sz w:val="10"/>
          <w:szCs w:val="10"/>
        </w:rPr>
      </w:pPr>
    </w:p>
    <w:p w14:paraId="44469B93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utive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4</w:t>
      </w:r>
    </w:p>
    <w:p w14:paraId="44469B94" w14:textId="77777777" w:rsidR="00997560" w:rsidRDefault="00DF722D">
      <w:pPr>
        <w:spacing w:before="98"/>
        <w:ind w:left="115"/>
        <w:rPr>
          <w:sz w:val="24"/>
          <w:szCs w:val="24"/>
        </w:rPr>
      </w:pP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6</w:t>
      </w:r>
    </w:p>
    <w:p w14:paraId="44469B95" w14:textId="77777777" w:rsidR="00997560" w:rsidRDefault="00997560">
      <w:pPr>
        <w:spacing w:before="1" w:line="100" w:lineRule="exact"/>
        <w:rPr>
          <w:sz w:val="10"/>
          <w:szCs w:val="10"/>
        </w:rPr>
      </w:pPr>
    </w:p>
    <w:p w14:paraId="44469B96" w14:textId="77777777" w:rsidR="00997560" w:rsidRDefault="00DF722D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8</w:t>
      </w:r>
    </w:p>
    <w:p w14:paraId="44469B97" w14:textId="77777777" w:rsidR="00997560" w:rsidRDefault="00997560">
      <w:pPr>
        <w:spacing w:before="1" w:line="100" w:lineRule="exact"/>
        <w:rPr>
          <w:sz w:val="10"/>
          <w:szCs w:val="10"/>
        </w:rPr>
      </w:pPr>
    </w:p>
    <w:p w14:paraId="44469B98" w14:textId="77777777" w:rsidR="00997560" w:rsidRDefault="00DF722D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stions 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12)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20</w:t>
      </w:r>
    </w:p>
    <w:p w14:paraId="44469B99" w14:textId="77777777" w:rsidR="00997560" w:rsidRDefault="00DF722D">
      <w:pPr>
        <w:spacing w:before="98"/>
        <w:ind w:left="113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29</w:t>
      </w:r>
    </w:p>
    <w:p w14:paraId="44469B9A" w14:textId="77777777" w:rsidR="00997560" w:rsidRDefault="00997560">
      <w:pPr>
        <w:spacing w:before="1" w:line="100" w:lineRule="exact"/>
        <w:rPr>
          <w:sz w:val="10"/>
          <w:szCs w:val="10"/>
        </w:rPr>
      </w:pPr>
    </w:p>
    <w:p w14:paraId="44469B9B" w14:textId="77777777" w:rsidR="00997560" w:rsidRDefault="00DF722D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33</w:t>
      </w:r>
    </w:p>
    <w:p w14:paraId="44469B9C" w14:textId="77777777" w:rsidR="00997560" w:rsidRDefault="00997560">
      <w:pPr>
        <w:spacing w:before="1" w:line="100" w:lineRule="exact"/>
        <w:rPr>
          <w:sz w:val="10"/>
          <w:szCs w:val="10"/>
        </w:rPr>
      </w:pPr>
    </w:p>
    <w:p w14:paraId="44469B9D" w14:textId="77777777" w:rsidR="00997560" w:rsidRDefault="00DF722D">
      <w:pPr>
        <w:ind w:left="11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efere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36</w:t>
      </w:r>
    </w:p>
    <w:p w14:paraId="44469B9E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B9F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46">
          <v:group id="_x0000_s1239" style="position:absolute;left:0;text-align:left;margin-left:55.2pt;margin-top:20.65pt;width:442.3pt;height:0;z-index:-1143;mso-position-horizontal-relative:page" coordorigin="1104,413" coordsize="8846,0">
            <v:shape id="_x0000_s1240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pacing w:val="-1"/>
          <w:sz w:val="32"/>
          <w:szCs w:val="32"/>
        </w:rPr>
        <w:t>FO</w:t>
      </w:r>
      <w:r w:rsidR="00DF722D">
        <w:rPr>
          <w:b/>
          <w:sz w:val="32"/>
          <w:szCs w:val="32"/>
        </w:rPr>
        <w:t>R</w:t>
      </w:r>
      <w:r w:rsidR="00DF722D">
        <w:rPr>
          <w:b/>
          <w:spacing w:val="3"/>
          <w:sz w:val="32"/>
          <w:szCs w:val="32"/>
        </w:rPr>
        <w:t>E</w:t>
      </w:r>
      <w:r w:rsidR="00DF722D">
        <w:rPr>
          <w:b/>
          <w:sz w:val="32"/>
          <w:szCs w:val="32"/>
        </w:rPr>
        <w:t>W</w:t>
      </w:r>
      <w:r w:rsidR="00DF722D">
        <w:rPr>
          <w:b/>
          <w:spacing w:val="1"/>
          <w:sz w:val="32"/>
          <w:szCs w:val="32"/>
        </w:rPr>
        <w:t>O</w:t>
      </w:r>
      <w:r w:rsidR="00DF722D">
        <w:rPr>
          <w:b/>
          <w:sz w:val="32"/>
          <w:szCs w:val="32"/>
        </w:rPr>
        <w:t>RD</w:t>
      </w:r>
    </w:p>
    <w:p w14:paraId="44469BA0" w14:textId="77777777" w:rsidR="00997560" w:rsidRDefault="00997560">
      <w:pPr>
        <w:spacing w:before="10" w:line="140" w:lineRule="exact"/>
        <w:rPr>
          <w:sz w:val="15"/>
          <w:szCs w:val="15"/>
        </w:rPr>
      </w:pPr>
    </w:p>
    <w:p w14:paraId="44469BA1" w14:textId="77777777" w:rsidR="00997560" w:rsidRDefault="00997560">
      <w:pPr>
        <w:spacing w:line="200" w:lineRule="exact"/>
      </w:pPr>
    </w:p>
    <w:p w14:paraId="44469BA2" w14:textId="77777777" w:rsidR="00997560" w:rsidRDefault="00DF722D">
      <w:pPr>
        <w:ind w:left="113" w:right="336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ommission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ktop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ps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to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As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its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ds this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its insight into 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 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in Aust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a.</w:t>
      </w:r>
    </w:p>
    <w:p w14:paraId="44469BA3" w14:textId="77777777" w:rsidR="00997560" w:rsidRDefault="00997560">
      <w:pPr>
        <w:spacing w:before="16" w:line="260" w:lineRule="exact"/>
        <w:rPr>
          <w:sz w:val="26"/>
          <w:szCs w:val="26"/>
        </w:rPr>
      </w:pPr>
    </w:p>
    <w:p w14:paraId="44469BA4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 Atkins</w:t>
      </w:r>
    </w:p>
    <w:p w14:paraId="44469BA5" w14:textId="77777777" w:rsidR="00997560" w:rsidRDefault="00DF722D">
      <w:pPr>
        <w:ind w:left="113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</w:p>
    <w:p w14:paraId="44469BA6" w14:textId="77777777" w:rsidR="00997560" w:rsidRDefault="00DF722D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ning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14:paraId="44469BA7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44469BA8" w14:textId="77777777" w:rsidR="00997560" w:rsidRDefault="00DF722D">
      <w:pPr>
        <w:ind w:left="11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18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</w:p>
    <w:p w14:paraId="44469BA9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BAA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47">
          <v:group id="_x0000_s1237" style="position:absolute;left:0;text-align:left;margin-left:55.2pt;margin-top:20.65pt;width:442.3pt;height:0;z-index:-1142;mso-position-horizontal-relative:page" coordorigin="1104,413" coordsize="8846,0">
            <v:shape id="_x0000_s1238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pacing w:val="-2"/>
          <w:sz w:val="32"/>
          <w:szCs w:val="32"/>
        </w:rPr>
        <w:t>X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pacing w:val="2"/>
          <w:sz w:val="32"/>
          <w:szCs w:val="32"/>
        </w:rPr>
        <w:t>C</w:t>
      </w:r>
      <w:r w:rsidR="00DF722D">
        <w:rPr>
          <w:b/>
          <w:sz w:val="32"/>
          <w:szCs w:val="32"/>
        </w:rPr>
        <w:t>U</w:t>
      </w:r>
      <w:r w:rsidR="00DF722D">
        <w:rPr>
          <w:b/>
          <w:spacing w:val="1"/>
          <w:sz w:val="32"/>
          <w:szCs w:val="32"/>
        </w:rPr>
        <w:t>TI</w:t>
      </w:r>
      <w:r w:rsidR="00DF722D">
        <w:rPr>
          <w:b/>
          <w:sz w:val="32"/>
          <w:szCs w:val="32"/>
        </w:rPr>
        <w:t>VE</w:t>
      </w:r>
      <w:r w:rsidR="00DF722D">
        <w:rPr>
          <w:b/>
          <w:spacing w:val="-19"/>
          <w:sz w:val="32"/>
          <w:szCs w:val="32"/>
        </w:rPr>
        <w:t xml:space="preserve"> </w:t>
      </w:r>
      <w:r w:rsidR="00DF722D">
        <w:rPr>
          <w:b/>
          <w:spacing w:val="3"/>
          <w:sz w:val="32"/>
          <w:szCs w:val="32"/>
        </w:rPr>
        <w:t>S</w:t>
      </w:r>
      <w:r w:rsidR="00DF722D">
        <w:rPr>
          <w:b/>
          <w:spacing w:val="2"/>
          <w:sz w:val="32"/>
          <w:szCs w:val="32"/>
        </w:rPr>
        <w:t>U</w:t>
      </w:r>
      <w:r w:rsidR="00DF722D">
        <w:rPr>
          <w:b/>
          <w:spacing w:val="1"/>
          <w:sz w:val="32"/>
          <w:szCs w:val="32"/>
        </w:rPr>
        <w:t>MM</w:t>
      </w:r>
      <w:r w:rsidR="00DF722D">
        <w:rPr>
          <w:b/>
          <w:sz w:val="32"/>
          <w:szCs w:val="32"/>
        </w:rPr>
        <w:t>ARY</w:t>
      </w:r>
    </w:p>
    <w:p w14:paraId="44469BAB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BAC" w14:textId="77777777" w:rsidR="00997560" w:rsidRDefault="00DF722D">
      <w:pPr>
        <w:ind w:left="113" w:right="42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position w:val="9"/>
          <w:sz w:val="16"/>
          <w:szCs w:val="16"/>
        </w:rPr>
        <w:t>st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al 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Aus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a’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num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ull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outlin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), 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disposition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acc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AC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must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erce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pow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nuin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ul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This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but it must now be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Att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 is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44469BA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AE" w14:textId="77777777" w:rsidR="00997560" w:rsidRDefault="00DF722D">
      <w:pPr>
        <w:ind w:left="113" w:right="381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ull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Q.2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 inqui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within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ere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ts.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Q.1)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build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nitive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ming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ps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Q.5</w:t>
      </w:r>
      <w:r>
        <w:rPr>
          <w:spacing w:val="-1"/>
          <w:sz w:val="24"/>
          <w:szCs w:val="24"/>
        </w:rPr>
        <w:t>))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Q.1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14:paraId="44469BAF" w14:textId="77777777" w:rsidR="00997560" w:rsidRDefault="00DF722D">
      <w:pPr>
        <w:ind w:left="113" w:right="275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be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with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Q.3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show how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built into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Q.4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multiple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show how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 wo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ulum,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ning.</w:t>
      </w:r>
    </w:p>
    <w:p w14:paraId="44469BB0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B1" w14:textId="77777777" w:rsidR="00997560" w:rsidRDefault="00DF722D">
      <w:pPr>
        <w:ind w:left="113" w:right="30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 quite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but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is miss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Q6–13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 This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to solve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kle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 Ad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this 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hind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tions. Addition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ps in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ond this,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mbling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disp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most k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 xml:space="preserve">lt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with insu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 w14:paraId="44469BB2" w14:textId="77777777" w:rsidR="00997560" w:rsidRDefault="00997560">
      <w:pPr>
        <w:spacing w:before="7" w:line="200" w:lineRule="exact"/>
      </w:pPr>
    </w:p>
    <w:p w14:paraId="44469BB3" w14:textId="77777777" w:rsidR="00997560" w:rsidRDefault="00DF722D">
      <w:pPr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pacing w:val="-1"/>
          <w:sz w:val="26"/>
          <w:szCs w:val="26"/>
        </w:rPr>
        <w:t>B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</w:p>
    <w:p w14:paraId="44469BB4" w14:textId="77777777" w:rsidR="00997560" w:rsidRDefault="00997560">
      <w:pPr>
        <w:spacing w:before="4" w:line="100" w:lineRule="exact"/>
        <w:rPr>
          <w:sz w:val="11"/>
          <w:szCs w:val="11"/>
        </w:rPr>
      </w:pPr>
    </w:p>
    <w:p w14:paraId="44469BB5" w14:textId="77777777" w:rsidR="00997560" w:rsidRDefault="00DF722D">
      <w:pPr>
        <w:ind w:left="113" w:right="52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nstitute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ning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ithin 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m, 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inqui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multiple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s.</w:t>
      </w:r>
    </w:p>
    <w:p w14:paraId="44469BB6" w14:textId="77777777" w:rsidR="00997560" w:rsidRDefault="00997560">
      <w:pPr>
        <w:spacing w:before="2" w:line="240" w:lineRule="exact"/>
        <w:rPr>
          <w:sz w:val="24"/>
          <w:szCs w:val="24"/>
        </w:rPr>
      </w:pPr>
    </w:p>
    <w:p w14:paraId="44469BB7" w14:textId="77777777" w:rsidR="00997560" w:rsidRDefault="00DF722D">
      <w:pPr>
        <w:spacing w:before="23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sz w:val="26"/>
          <w:szCs w:val="26"/>
        </w:rPr>
        <w:t>ic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ns</w:t>
      </w:r>
    </w:p>
    <w:p w14:paraId="44469BB8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BB9" w14:textId="77777777" w:rsidR="00997560" w:rsidRDefault="00DF722D">
      <w:pPr>
        <w:ind w:left="113" w:right="374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 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within this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M.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 xml:space="preserve">ull list of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</w:t>
      </w:r>
    </w:p>
    <w:p w14:paraId="44469BBA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BBB" w14:textId="77777777" w:rsidR="00997560" w:rsidRDefault="00DF722D">
      <w:pPr>
        <w:tabs>
          <w:tab w:val="left" w:pos="820"/>
        </w:tabs>
        <w:ind w:left="833" w:right="339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1 on solving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ill a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with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 l</w:t>
      </w:r>
      <w:r>
        <w:rPr>
          <w:spacing w:val="-1"/>
          <w:sz w:val="24"/>
          <w:szCs w:val="24"/>
        </w:rPr>
        <w:t>ear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BBC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BBD" w14:textId="77777777" w:rsidR="00997560" w:rsidRDefault="00DF722D">
      <w:pPr>
        <w:tabs>
          <w:tab w:val="left" w:pos="820"/>
        </w:tabs>
        <w:ind w:left="833" w:right="443" w:hanging="360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2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or</w:t>
      </w:r>
      <w:r>
        <w:rPr>
          <w:spacing w:val="-1"/>
          <w:sz w:val="24"/>
          <w:szCs w:val="24"/>
        </w:rPr>
        <w:t xml:space="preserve"> 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oning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BBE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BBF" w14:textId="77777777" w:rsidR="00997560" w:rsidRDefault="00DF722D">
      <w:pPr>
        <w:tabs>
          <w:tab w:val="left" w:pos="820"/>
        </w:tabs>
        <w:ind w:left="833" w:right="373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3 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ws 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build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f</w:t>
      </w:r>
      <w:r>
        <w:rPr>
          <w:sz w:val="24"/>
          <w:szCs w:val="24"/>
        </w:rPr>
        <w:t>ound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 Out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oups.</w:t>
      </w:r>
    </w:p>
    <w:p w14:paraId="44469BC0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BC1" w14:textId="77777777" w:rsidR="00997560" w:rsidRDefault="00DF722D">
      <w:pPr>
        <w:tabs>
          <w:tab w:val="left" w:pos="820"/>
        </w:tabs>
        <w:ind w:left="833" w:right="374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7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ws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sound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ls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in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ision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king.</w:t>
      </w:r>
    </w:p>
    <w:p w14:paraId="44469BC2" w14:textId="77777777" w:rsidR="00997560" w:rsidRDefault="00997560">
      <w:pPr>
        <w:spacing w:before="9" w:line="120" w:lineRule="exact"/>
        <w:rPr>
          <w:sz w:val="13"/>
          <w:szCs w:val="13"/>
        </w:rPr>
      </w:pPr>
    </w:p>
    <w:p w14:paraId="44469BC3" w14:textId="77777777" w:rsidR="00997560" w:rsidRDefault="00DF722D">
      <w:pPr>
        <w:tabs>
          <w:tab w:val="left" w:pos="820"/>
        </w:tabs>
        <w:ind w:left="833" w:right="511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8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ill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both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e)</w:t>
      </w:r>
      <w:r>
        <w:rPr>
          <w:sz w:val="24"/>
          <w:szCs w:val="24"/>
        </w:rPr>
        <w:t>.</w:t>
      </w:r>
    </w:p>
    <w:p w14:paraId="44469BC4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BC5" w14:textId="77777777" w:rsidR="00997560" w:rsidRDefault="00DF722D">
      <w:pPr>
        <w:tabs>
          <w:tab w:val="left" w:pos="820"/>
        </w:tabs>
        <w:ind w:left="833" w:right="524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6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the ov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lmi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multitude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ting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4469BC6" w14:textId="77777777" w:rsidR="00997560" w:rsidRDefault="00997560">
      <w:pPr>
        <w:spacing w:before="4" w:line="140" w:lineRule="exact"/>
        <w:rPr>
          <w:sz w:val="14"/>
          <w:szCs w:val="14"/>
        </w:rPr>
      </w:pPr>
    </w:p>
    <w:p w14:paraId="44469BC7" w14:textId="77777777" w:rsidR="00997560" w:rsidRDefault="00DF722D">
      <w:pPr>
        <w:tabs>
          <w:tab w:val="left" w:pos="820"/>
        </w:tabs>
        <w:spacing w:line="260" w:lineRule="exact"/>
        <w:ind w:left="833" w:right="403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ims 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69BC8" w14:textId="77777777" w:rsidR="00997560" w:rsidRDefault="00997560">
      <w:pPr>
        <w:spacing w:before="1" w:line="140" w:lineRule="exact"/>
        <w:rPr>
          <w:sz w:val="14"/>
          <w:szCs w:val="14"/>
        </w:rPr>
      </w:pPr>
    </w:p>
    <w:p w14:paraId="44469BC9" w14:textId="77777777" w:rsidR="00997560" w:rsidRDefault="00DF722D">
      <w:pPr>
        <w:tabs>
          <w:tab w:val="left" w:pos="820"/>
        </w:tabs>
        <w:spacing w:line="260" w:lineRule="exact"/>
        <w:ind w:left="833" w:right="1243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10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 w14:paraId="44469BCA" w14:textId="77777777" w:rsidR="00997560" w:rsidRDefault="00997560">
      <w:pPr>
        <w:spacing w:before="7" w:line="120" w:lineRule="exact"/>
        <w:rPr>
          <w:sz w:val="13"/>
          <w:szCs w:val="13"/>
        </w:rPr>
      </w:pPr>
    </w:p>
    <w:p w14:paraId="44469BCB" w14:textId="77777777" w:rsidR="00997560" w:rsidRDefault="00DF722D">
      <w:pPr>
        <w:tabs>
          <w:tab w:val="left" w:pos="820"/>
        </w:tabs>
        <w:ind w:left="833" w:right="392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11 is to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at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 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 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4469BCC" w14:textId="77777777" w:rsidR="00997560" w:rsidRDefault="00997560">
      <w:pPr>
        <w:spacing w:before="9" w:line="120" w:lineRule="exact"/>
        <w:rPr>
          <w:sz w:val="13"/>
          <w:szCs w:val="13"/>
        </w:rPr>
      </w:pPr>
    </w:p>
    <w:p w14:paraId="44469BCD" w14:textId="77777777" w:rsidR="00997560" w:rsidRDefault="00DF722D">
      <w:pPr>
        <w:ind w:left="473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</w:p>
    <w:p w14:paraId="44469BCE" w14:textId="77777777" w:rsidR="00997560" w:rsidRDefault="00997560">
      <w:pPr>
        <w:spacing w:before="8" w:line="100" w:lineRule="exact"/>
        <w:rPr>
          <w:sz w:val="11"/>
          <w:szCs w:val="11"/>
        </w:rPr>
      </w:pPr>
    </w:p>
    <w:p w14:paraId="44469BCF" w14:textId="77777777" w:rsidR="00997560" w:rsidRDefault="00DF722D">
      <w:pPr>
        <w:ind w:left="119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w,</w:t>
      </w:r>
    </w:p>
    <w:p w14:paraId="44469BD0" w14:textId="77777777" w:rsidR="00997560" w:rsidRDefault="00997560">
      <w:pPr>
        <w:spacing w:before="3" w:line="100" w:lineRule="exact"/>
        <w:rPr>
          <w:sz w:val="10"/>
          <w:szCs w:val="10"/>
        </w:rPr>
      </w:pPr>
    </w:p>
    <w:p w14:paraId="44469BD1" w14:textId="77777777" w:rsidR="00997560" w:rsidRDefault="00DF722D">
      <w:pPr>
        <w:spacing w:line="260" w:lineRule="exact"/>
        <w:ind w:left="1553" w:right="568" w:hanging="360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iption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solving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soning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44469BD2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D3" w14:textId="77777777" w:rsidR="00997560" w:rsidRDefault="00DF722D">
      <w:pPr>
        <w:spacing w:line="260" w:lineRule="exact"/>
        <w:ind w:left="1553" w:right="606" w:hanging="360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on 21</w:t>
      </w:r>
      <w:r>
        <w:rPr>
          <w:position w:val="9"/>
          <w:sz w:val="16"/>
          <w:szCs w:val="16"/>
        </w:rPr>
        <w:t>st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ur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tions.</w:t>
      </w:r>
    </w:p>
    <w:p w14:paraId="44469BD4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BD5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48">
          <v:group id="_x0000_s1235" style="position:absolute;left:0;text-align:left;margin-left:55.2pt;margin-top:20.65pt;width:442.3pt;height:0;z-index:-1141;mso-position-horizontal-relative:page" coordorigin="1104,413" coordsize="8846,0">
            <v:shape id="_x0000_s1236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pacing w:val="1"/>
          <w:sz w:val="32"/>
          <w:szCs w:val="32"/>
        </w:rPr>
        <w:t>I</w:t>
      </w:r>
      <w:r w:rsidR="00DF722D">
        <w:rPr>
          <w:b/>
          <w:sz w:val="32"/>
          <w:szCs w:val="32"/>
        </w:rPr>
        <w:t>N</w:t>
      </w:r>
      <w:r w:rsidR="00DF722D">
        <w:rPr>
          <w:b/>
          <w:spacing w:val="1"/>
          <w:sz w:val="32"/>
          <w:szCs w:val="32"/>
        </w:rPr>
        <w:t>T</w:t>
      </w:r>
      <w:r w:rsidR="00DF722D">
        <w:rPr>
          <w:b/>
          <w:sz w:val="32"/>
          <w:szCs w:val="32"/>
        </w:rPr>
        <w:t>R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pacing w:val="2"/>
          <w:sz w:val="32"/>
          <w:szCs w:val="32"/>
        </w:rPr>
        <w:t>D</w:t>
      </w:r>
      <w:r w:rsidR="00DF722D">
        <w:rPr>
          <w:b/>
          <w:sz w:val="32"/>
          <w:szCs w:val="32"/>
        </w:rPr>
        <w:t>UC</w:t>
      </w:r>
      <w:r w:rsidR="00DF722D">
        <w:rPr>
          <w:b/>
          <w:spacing w:val="1"/>
          <w:sz w:val="32"/>
          <w:szCs w:val="32"/>
        </w:rPr>
        <w:t>T</w:t>
      </w:r>
      <w:r w:rsidR="00DF722D">
        <w:rPr>
          <w:b/>
          <w:spacing w:val="3"/>
          <w:sz w:val="32"/>
          <w:szCs w:val="32"/>
        </w:rPr>
        <w:t>I</w:t>
      </w:r>
      <w:r w:rsidR="00DF722D">
        <w:rPr>
          <w:b/>
          <w:spacing w:val="1"/>
          <w:sz w:val="32"/>
          <w:szCs w:val="32"/>
        </w:rPr>
        <w:t>O</w:t>
      </w:r>
      <w:r w:rsidR="00DF722D">
        <w:rPr>
          <w:b/>
          <w:sz w:val="32"/>
          <w:szCs w:val="32"/>
        </w:rPr>
        <w:t>N</w:t>
      </w:r>
    </w:p>
    <w:p w14:paraId="44469BD6" w14:textId="77777777" w:rsidR="00997560" w:rsidRDefault="00997560">
      <w:pPr>
        <w:spacing w:before="7" w:line="140" w:lineRule="exact"/>
        <w:rPr>
          <w:sz w:val="14"/>
          <w:szCs w:val="14"/>
        </w:rPr>
      </w:pPr>
    </w:p>
    <w:p w14:paraId="44469BD7" w14:textId="77777777" w:rsidR="00997560" w:rsidRDefault="00DF722D">
      <w:pPr>
        <w:spacing w:line="260" w:lineRule="exact"/>
        <w:ind w:left="113" w:right="45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ous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rce 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m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pacing w:val="12"/>
          <w:sz w:val="24"/>
          <w:szCs w:val="24"/>
        </w:rPr>
        <w:t>l</w:t>
      </w:r>
      <w:r>
        <w:rPr>
          <w:position w:val="9"/>
          <w:sz w:val="16"/>
          <w:szCs w:val="16"/>
        </w:rPr>
        <w:t>1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skills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kholm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tion: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position w:val="9"/>
          <w:sz w:val="16"/>
          <w:szCs w:val="16"/>
        </w:rPr>
        <w:t>st</w:t>
      </w:r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n, 2013)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a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;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use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a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long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think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in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ulum.</w:t>
      </w:r>
    </w:p>
    <w:p w14:paraId="44469BD8" w14:textId="77777777" w:rsidR="00997560" w:rsidRDefault="00997560">
      <w:pPr>
        <w:spacing w:before="7" w:line="100" w:lineRule="exact"/>
        <w:rPr>
          <w:sz w:val="11"/>
          <w:szCs w:val="11"/>
        </w:rPr>
      </w:pPr>
    </w:p>
    <w:p w14:paraId="44469BD9" w14:textId="77777777" w:rsidR="00997560" w:rsidRDefault="00DF722D">
      <w:pPr>
        <w:ind w:left="113" w:right="36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this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ll, this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 is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num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is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quite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arr</w:t>
      </w:r>
      <w:r>
        <w:rPr>
          <w:sz w:val="24"/>
          <w:szCs w:val="24"/>
        </w:rPr>
        <w:t>ow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out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ulum: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M)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Addition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AC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will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hild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ul,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hool. This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but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- wide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doption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M,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eff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moving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ond nu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tim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This will involve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ption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doing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is </w:t>
      </w:r>
      <w:r>
        <w:rPr>
          <w:i/>
          <w:sz w:val="24"/>
          <w:szCs w:val="24"/>
        </w:rPr>
        <w:t xml:space="preserve">just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ollow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to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bit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ch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erce</w:t>
      </w:r>
      <w:r>
        <w:rPr>
          <w:sz w:val="24"/>
          <w:szCs w:val="24"/>
        </w:rPr>
        <w:t xml:space="preserve">ptions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must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 to</w:t>
      </w:r>
    </w:p>
    <w:p w14:paraId="44469BDA" w14:textId="77777777" w:rsidR="00997560" w:rsidRDefault="00DF722D">
      <w:pPr>
        <w:ind w:left="113" w:right="299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nuin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us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ul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ound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be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ffer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tivit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 is a</w:t>
      </w:r>
    </w:p>
    <w:p w14:paraId="44469BDB" w14:textId="77777777" w:rsidR="00997560" w:rsidRDefault="00DF722D">
      <w:pPr>
        <w:spacing w:before="1" w:line="260" w:lineRule="exact"/>
        <w:ind w:left="113" w:right="423"/>
        <w:rPr>
          <w:sz w:val="24"/>
          <w:szCs w:val="24"/>
        </w:rPr>
      </w:pP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without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 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oss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14:paraId="44469BDC" w14:textId="77777777" w:rsidR="00997560" w:rsidRDefault="00997560">
      <w:pPr>
        <w:spacing w:before="7" w:line="100" w:lineRule="exact"/>
        <w:rPr>
          <w:sz w:val="11"/>
          <w:szCs w:val="11"/>
        </w:rPr>
      </w:pPr>
    </w:p>
    <w:p w14:paraId="44469BDD" w14:textId="77777777" w:rsidR="00997560" w:rsidRDefault="00DF722D">
      <w:pPr>
        <w:ind w:left="113" w:right="32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nvolv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int</w:t>
      </w:r>
      <w:r>
        <w:rPr>
          <w:spacing w:val="-1"/>
          <w:sz w:val="24"/>
          <w:szCs w:val="24"/>
        </w:rPr>
        <w:t>er-</w:t>
      </w:r>
      <w:r>
        <w:rPr>
          <w:sz w:val="24"/>
          <w:szCs w:val="24"/>
        </w:rPr>
        <w:t>twin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ffere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M,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i)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ptual und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rstanding </w:t>
      </w:r>
      <w:r>
        <w:rPr>
          <w:spacing w:val="-1"/>
          <w:sz w:val="24"/>
          <w:szCs w:val="24"/>
        </w:rPr>
        <w:t>ref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obj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</w:t>
      </w:r>
      <w:r>
        <w:rPr>
          <w:spacing w:val="-1"/>
          <w:sz w:val="24"/>
          <w:szCs w:val="24"/>
        </w:rPr>
        <w:t>em (</w:t>
      </w:r>
      <w:r>
        <w:rPr>
          <w:sz w:val="24"/>
          <w:szCs w:val="24"/>
        </w:rPr>
        <w:t>ii)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dural flu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cy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iii)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probl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 sol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solving simple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to</w:t>
      </w:r>
    </w:p>
    <w:p w14:paraId="44469BDE" w14:textId="77777777" w:rsidR="00997560" w:rsidRDefault="00DF722D">
      <w:pPr>
        <w:ind w:left="113" w:right="362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skills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non</w:t>
      </w:r>
      <w:r>
        <w:rPr>
          <w:spacing w:val="-1"/>
          <w:sz w:val="24"/>
          <w:szCs w:val="24"/>
        </w:rPr>
        <w:t>-r</w:t>
      </w:r>
      <w:r>
        <w:rPr>
          <w:sz w:val="24"/>
          <w:szCs w:val="24"/>
        </w:rPr>
        <w:t>outine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to solve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 xml:space="preserve">oning, </w:t>
      </w:r>
      <w:r>
        <w:rPr>
          <w:sz w:val="24"/>
          <w:szCs w:val="24"/>
        </w:rPr>
        <w:t>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ot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bit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ddition,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illing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-1"/>
          <w:sz w:val="24"/>
          <w:szCs w:val="24"/>
        </w:rPr>
        <w:t>eff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ond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hool,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disposition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Kilp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aff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rd</w:t>
      </w:r>
    </w:p>
    <w:p w14:paraId="44469BDF" w14:textId="77777777" w:rsidR="00997560" w:rsidRDefault="00DF722D">
      <w:pPr>
        <w:ind w:left="113" w:right="580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ll, 2001, p.116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All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disposition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within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4469BE0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E1" w14:textId="77777777" w:rsidR="00997560" w:rsidRDefault="00F94E32">
      <w:pPr>
        <w:ind w:left="113" w:right="357"/>
        <w:rPr>
          <w:sz w:val="24"/>
          <w:szCs w:val="24"/>
        </w:rPr>
      </w:pPr>
      <w:r>
        <w:pict w14:anchorId="44469E49">
          <v:group id="_x0000_s1233" style="position:absolute;left:0;text-align:left;margin-left:56.65pt;margin-top:57.95pt;width:2in;height:0;z-index:-1140;mso-position-horizontal-relative:page" coordorigin="1133,1159" coordsize="2880,0">
            <v:shape id="_x0000_s1234" style="position:absolute;left:1133;top:1159;width:2880;height:0" coordorigin="1133,1159" coordsize="2880,0" path="m1133,1159r2880,e" filled="f" strokeweight=".7pt">
              <v:path arrowok="t"/>
            </v:shape>
            <w10:wrap anchorx="page"/>
          </v:group>
        </w:pict>
      </w:r>
      <w:r w:rsidR="00DF722D">
        <w:rPr>
          <w:spacing w:val="-3"/>
          <w:sz w:val="24"/>
          <w:szCs w:val="24"/>
        </w:rPr>
        <w:t>I</w:t>
      </w:r>
      <w:r w:rsidR="00DF722D">
        <w:rPr>
          <w:sz w:val="24"/>
          <w:szCs w:val="24"/>
        </w:rPr>
        <w:t>n the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pacing w:val="2"/>
          <w:sz w:val="24"/>
          <w:szCs w:val="24"/>
        </w:rPr>
        <w:t>p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o</w:t>
      </w:r>
      <w:r w:rsidR="00DF722D">
        <w:rPr>
          <w:spacing w:val="1"/>
          <w:sz w:val="24"/>
          <w:szCs w:val="24"/>
        </w:rPr>
        <w:t>c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ss of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z w:val="24"/>
          <w:szCs w:val="24"/>
        </w:rPr>
        <w:t xml:space="preserve">this </w:t>
      </w:r>
      <w:r w:rsidR="00DF722D">
        <w:rPr>
          <w:spacing w:val="-1"/>
          <w:sz w:val="24"/>
          <w:szCs w:val="24"/>
        </w:rPr>
        <w:t>re</w:t>
      </w:r>
      <w:r w:rsidR="00DF722D">
        <w:rPr>
          <w:sz w:val="24"/>
          <w:szCs w:val="24"/>
        </w:rPr>
        <w:t>v</w:t>
      </w:r>
      <w:r w:rsidR="00DF722D">
        <w:rPr>
          <w:spacing w:val="3"/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w we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pacing w:val="2"/>
          <w:sz w:val="24"/>
          <w:szCs w:val="24"/>
        </w:rPr>
        <w:t>h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>ve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z w:val="24"/>
          <w:szCs w:val="24"/>
        </w:rPr>
        <w:t>id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nti</w:t>
      </w:r>
      <w:r w:rsidR="00DF722D">
        <w:rPr>
          <w:spacing w:val="-1"/>
          <w:sz w:val="24"/>
          <w:szCs w:val="24"/>
        </w:rPr>
        <w:t>f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d</w:t>
      </w:r>
      <w:r w:rsidR="00DF722D">
        <w:rPr>
          <w:spacing w:val="2"/>
          <w:sz w:val="24"/>
          <w:szCs w:val="24"/>
        </w:rPr>
        <w:t xml:space="preserve"> </w:t>
      </w:r>
      <w:r w:rsidR="00DF722D">
        <w:rPr>
          <w:sz w:val="24"/>
          <w:szCs w:val="24"/>
        </w:rPr>
        <w:t>a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pacing w:val="3"/>
          <w:sz w:val="24"/>
          <w:szCs w:val="24"/>
        </w:rPr>
        <w:t>s</w:t>
      </w:r>
      <w:r w:rsidR="00DF722D">
        <w:rPr>
          <w:sz w:val="24"/>
          <w:szCs w:val="24"/>
        </w:rPr>
        <w:t>t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ong</w:t>
      </w:r>
      <w:r w:rsidR="00DF722D">
        <w:rPr>
          <w:spacing w:val="-2"/>
          <w:sz w:val="24"/>
          <w:szCs w:val="24"/>
        </w:rPr>
        <w:t xml:space="preserve"> </w:t>
      </w:r>
      <w:r w:rsidR="00DF722D">
        <w:rPr>
          <w:spacing w:val="-1"/>
          <w:sz w:val="24"/>
          <w:szCs w:val="24"/>
        </w:rPr>
        <w:t>c</w:t>
      </w:r>
      <w:r w:rsidR="00DF722D">
        <w:rPr>
          <w:sz w:val="24"/>
          <w:szCs w:val="24"/>
        </w:rPr>
        <w:t>on</w:t>
      </w:r>
      <w:r w:rsidR="00DF722D">
        <w:rPr>
          <w:spacing w:val="3"/>
          <w:sz w:val="24"/>
          <w:szCs w:val="24"/>
        </w:rPr>
        <w:t>s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nsus th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>t p</w:t>
      </w:r>
      <w:r w:rsidR="00DF722D">
        <w:rPr>
          <w:spacing w:val="-1"/>
          <w:sz w:val="24"/>
          <w:szCs w:val="24"/>
        </w:rPr>
        <w:t>r</w:t>
      </w:r>
      <w:r w:rsidR="00DF722D">
        <w:rPr>
          <w:spacing w:val="2"/>
          <w:sz w:val="24"/>
          <w:szCs w:val="24"/>
        </w:rPr>
        <w:t>o</w:t>
      </w:r>
      <w:r w:rsidR="00DF722D">
        <w:rPr>
          <w:sz w:val="24"/>
          <w:szCs w:val="24"/>
        </w:rPr>
        <w:t>bl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 xml:space="preserve">m solving 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 xml:space="preserve">nd </w:t>
      </w:r>
      <w:r w:rsidR="00DF722D">
        <w:rPr>
          <w:spacing w:val="-1"/>
          <w:sz w:val="24"/>
          <w:szCs w:val="24"/>
        </w:rPr>
        <w:t>rea</w:t>
      </w:r>
      <w:r w:rsidR="00DF722D">
        <w:rPr>
          <w:sz w:val="24"/>
          <w:szCs w:val="24"/>
        </w:rPr>
        <w:t>soni</w:t>
      </w:r>
      <w:r w:rsidR="00DF722D">
        <w:rPr>
          <w:spacing w:val="2"/>
          <w:sz w:val="24"/>
          <w:szCs w:val="24"/>
        </w:rPr>
        <w:t>n</w:t>
      </w:r>
      <w:r w:rsidR="00DF722D">
        <w:rPr>
          <w:sz w:val="24"/>
          <w:szCs w:val="24"/>
        </w:rPr>
        <w:t>g</w:t>
      </w:r>
      <w:r w:rsidR="00DF722D">
        <w:rPr>
          <w:spacing w:val="-2"/>
          <w:sz w:val="24"/>
          <w:szCs w:val="24"/>
        </w:rPr>
        <w:t xml:space="preserve"> </w:t>
      </w:r>
      <w:r w:rsidR="00DF722D">
        <w:rPr>
          <w:spacing w:val="2"/>
          <w:sz w:val="24"/>
          <w:szCs w:val="24"/>
        </w:rPr>
        <w:t>p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o</w:t>
      </w:r>
      <w:r w:rsidR="00DF722D">
        <w:rPr>
          <w:spacing w:val="-1"/>
          <w:sz w:val="24"/>
          <w:szCs w:val="24"/>
        </w:rPr>
        <w:t>f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c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e</w:t>
      </w:r>
      <w:r w:rsidR="00DF722D">
        <w:rPr>
          <w:spacing w:val="2"/>
          <w:sz w:val="24"/>
          <w:szCs w:val="24"/>
        </w:rPr>
        <w:t>n</w:t>
      </w:r>
      <w:r w:rsidR="00DF722D">
        <w:rPr>
          <w:spacing w:val="-1"/>
          <w:sz w:val="24"/>
          <w:szCs w:val="24"/>
        </w:rPr>
        <w:t>c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 xml:space="preserve">s </w:t>
      </w:r>
      <w:r w:rsidR="00DF722D">
        <w:rPr>
          <w:spacing w:val="-1"/>
          <w:sz w:val="24"/>
          <w:szCs w:val="24"/>
        </w:rPr>
        <w:t>ar</w:t>
      </w:r>
      <w:r w:rsidR="00DF722D">
        <w:rPr>
          <w:sz w:val="24"/>
          <w:szCs w:val="24"/>
        </w:rPr>
        <w:t>e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z w:val="24"/>
          <w:szCs w:val="24"/>
        </w:rPr>
        <w:t>t</w:t>
      </w:r>
      <w:r w:rsidR="00DF722D">
        <w:rPr>
          <w:spacing w:val="2"/>
          <w:sz w:val="24"/>
          <w:szCs w:val="24"/>
        </w:rPr>
        <w:t>h</w:t>
      </w:r>
      <w:r w:rsidR="00DF722D">
        <w:rPr>
          <w:sz w:val="24"/>
          <w:szCs w:val="24"/>
        </w:rPr>
        <w:t>e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z w:val="24"/>
          <w:szCs w:val="24"/>
        </w:rPr>
        <w:t>hi</w:t>
      </w:r>
      <w:r w:rsidR="00DF722D">
        <w:rPr>
          <w:spacing w:val="-2"/>
          <w:sz w:val="24"/>
          <w:szCs w:val="24"/>
        </w:rPr>
        <w:t>g</w:t>
      </w:r>
      <w:r w:rsidR="00DF722D">
        <w:rPr>
          <w:spacing w:val="2"/>
          <w:sz w:val="24"/>
          <w:szCs w:val="24"/>
        </w:rPr>
        <w:t>h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st p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io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iti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s, with hi</w:t>
      </w:r>
      <w:r w:rsidR="00DF722D">
        <w:rPr>
          <w:spacing w:val="-2"/>
          <w:sz w:val="24"/>
          <w:szCs w:val="24"/>
        </w:rPr>
        <w:t>g</w:t>
      </w:r>
      <w:r w:rsidR="00DF722D">
        <w:rPr>
          <w:sz w:val="24"/>
          <w:szCs w:val="24"/>
        </w:rPr>
        <w:t>h p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io</w:t>
      </w:r>
      <w:r w:rsidR="00DF722D">
        <w:rPr>
          <w:spacing w:val="-1"/>
          <w:sz w:val="24"/>
          <w:szCs w:val="24"/>
        </w:rPr>
        <w:t>r</w:t>
      </w:r>
      <w:r w:rsidR="00DF722D">
        <w:rPr>
          <w:sz w:val="24"/>
          <w:szCs w:val="24"/>
        </w:rPr>
        <w:t>i</w:t>
      </w:r>
      <w:r w:rsidR="00DF722D">
        <w:rPr>
          <w:spacing w:val="5"/>
          <w:sz w:val="24"/>
          <w:szCs w:val="24"/>
        </w:rPr>
        <w:t>t</w:t>
      </w:r>
      <w:r w:rsidR="00DF722D">
        <w:rPr>
          <w:sz w:val="24"/>
          <w:szCs w:val="24"/>
        </w:rPr>
        <w:t>y</w:t>
      </w:r>
      <w:r w:rsidR="00DF722D">
        <w:rPr>
          <w:spacing w:val="-5"/>
          <w:sz w:val="24"/>
          <w:szCs w:val="24"/>
        </w:rPr>
        <w:t xml:space="preserve"> </w:t>
      </w:r>
      <w:r w:rsidR="00DF722D">
        <w:rPr>
          <w:sz w:val="24"/>
          <w:szCs w:val="24"/>
        </w:rPr>
        <w:t>sp</w:t>
      </w:r>
      <w:r w:rsidR="00DF722D">
        <w:rPr>
          <w:spacing w:val="1"/>
          <w:sz w:val="24"/>
          <w:szCs w:val="24"/>
        </w:rPr>
        <w:t>e</w:t>
      </w:r>
      <w:r w:rsidR="00DF722D">
        <w:rPr>
          <w:spacing w:val="-1"/>
          <w:sz w:val="24"/>
          <w:szCs w:val="24"/>
        </w:rPr>
        <w:t>c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f</w:t>
      </w:r>
      <w:r w:rsidR="00DF722D">
        <w:rPr>
          <w:sz w:val="24"/>
          <w:szCs w:val="24"/>
        </w:rPr>
        <w:t>ic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z w:val="24"/>
          <w:szCs w:val="24"/>
        </w:rPr>
        <w:t>n</w:t>
      </w:r>
      <w:r w:rsidR="00DF722D">
        <w:rPr>
          <w:spacing w:val="-1"/>
          <w:sz w:val="24"/>
          <w:szCs w:val="24"/>
        </w:rPr>
        <w:t>ee</w:t>
      </w:r>
      <w:r w:rsidR="00DF722D">
        <w:rPr>
          <w:sz w:val="24"/>
          <w:szCs w:val="24"/>
        </w:rPr>
        <w:t>ds</w:t>
      </w:r>
      <w:r w:rsidR="00DF722D">
        <w:rPr>
          <w:spacing w:val="3"/>
          <w:sz w:val="24"/>
          <w:szCs w:val="24"/>
        </w:rPr>
        <w:t xml:space="preserve"> 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>lso id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nti</w:t>
      </w:r>
      <w:r w:rsidR="00DF722D">
        <w:rPr>
          <w:spacing w:val="-1"/>
          <w:sz w:val="24"/>
          <w:szCs w:val="24"/>
        </w:rPr>
        <w:t>f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 xml:space="preserve">d </w:t>
      </w:r>
      <w:r w:rsidR="00DF722D">
        <w:rPr>
          <w:spacing w:val="-1"/>
          <w:sz w:val="24"/>
          <w:szCs w:val="24"/>
        </w:rPr>
        <w:t>f</w:t>
      </w:r>
      <w:r w:rsidR="00DF722D">
        <w:rPr>
          <w:sz w:val="24"/>
          <w:szCs w:val="24"/>
        </w:rPr>
        <w:t>or</w:t>
      </w:r>
      <w:r w:rsidR="00DF722D">
        <w:rPr>
          <w:spacing w:val="-1"/>
          <w:sz w:val="24"/>
          <w:szCs w:val="24"/>
        </w:rPr>
        <w:t xml:space="preserve"> c</w:t>
      </w:r>
      <w:r w:rsidR="00DF722D">
        <w:rPr>
          <w:sz w:val="24"/>
          <w:szCs w:val="24"/>
        </w:rPr>
        <w:t>o</w:t>
      </w:r>
      <w:r w:rsidR="00DF722D">
        <w:rPr>
          <w:spacing w:val="2"/>
          <w:sz w:val="24"/>
          <w:szCs w:val="24"/>
        </w:rPr>
        <w:t>n</w:t>
      </w:r>
      <w:r w:rsidR="00DF722D">
        <w:rPr>
          <w:spacing w:val="-1"/>
          <w:sz w:val="24"/>
          <w:szCs w:val="24"/>
        </w:rPr>
        <w:t>ce</w:t>
      </w:r>
      <w:r w:rsidR="00DF722D">
        <w:rPr>
          <w:sz w:val="24"/>
          <w:szCs w:val="24"/>
        </w:rPr>
        <w:t>ptu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>l</w:t>
      </w:r>
      <w:r w:rsidR="00DF722D">
        <w:rPr>
          <w:spacing w:val="3"/>
          <w:sz w:val="24"/>
          <w:szCs w:val="24"/>
        </w:rPr>
        <w:t xml:space="preserve"> </w:t>
      </w:r>
      <w:r w:rsidR="00DF722D">
        <w:rPr>
          <w:sz w:val="24"/>
          <w:szCs w:val="24"/>
        </w:rPr>
        <w:t>und</w:t>
      </w:r>
      <w:r w:rsidR="00DF722D">
        <w:rPr>
          <w:spacing w:val="-1"/>
          <w:sz w:val="24"/>
          <w:szCs w:val="24"/>
        </w:rPr>
        <w:t>er</w:t>
      </w:r>
      <w:r w:rsidR="00DF722D">
        <w:rPr>
          <w:sz w:val="24"/>
          <w:szCs w:val="24"/>
        </w:rPr>
        <w:t>st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>ndi</w:t>
      </w:r>
      <w:r w:rsidR="00DF722D">
        <w:rPr>
          <w:spacing w:val="2"/>
          <w:sz w:val="24"/>
          <w:szCs w:val="24"/>
        </w:rPr>
        <w:t>n</w:t>
      </w:r>
      <w:r w:rsidR="00DF722D">
        <w:rPr>
          <w:sz w:val="24"/>
          <w:szCs w:val="24"/>
        </w:rPr>
        <w:t>g</w:t>
      </w:r>
      <w:r w:rsidR="00DF722D">
        <w:rPr>
          <w:spacing w:val="-2"/>
          <w:sz w:val="24"/>
          <w:szCs w:val="24"/>
        </w:rPr>
        <w:t xml:space="preserve"> </w:t>
      </w:r>
      <w:r w:rsidR="00DF722D">
        <w:rPr>
          <w:spacing w:val="-1"/>
          <w:sz w:val="24"/>
          <w:szCs w:val="24"/>
        </w:rPr>
        <w:t>a</w:t>
      </w:r>
      <w:r w:rsidR="00DF722D">
        <w:rPr>
          <w:sz w:val="24"/>
          <w:szCs w:val="24"/>
        </w:rPr>
        <w:t xml:space="preserve">nd </w:t>
      </w:r>
      <w:r w:rsidR="00DF722D">
        <w:rPr>
          <w:spacing w:val="-1"/>
          <w:sz w:val="24"/>
          <w:szCs w:val="24"/>
        </w:rPr>
        <w:t>f</w:t>
      </w:r>
      <w:r w:rsidR="00DF722D">
        <w:rPr>
          <w:spacing w:val="2"/>
          <w:sz w:val="24"/>
          <w:szCs w:val="24"/>
        </w:rPr>
        <w:t>o</w:t>
      </w:r>
      <w:r w:rsidR="00DF722D">
        <w:rPr>
          <w:sz w:val="24"/>
          <w:szCs w:val="24"/>
        </w:rPr>
        <w:t>r</w:t>
      </w:r>
      <w:r w:rsidR="00DF722D">
        <w:rPr>
          <w:spacing w:val="-1"/>
          <w:sz w:val="24"/>
          <w:szCs w:val="24"/>
        </w:rPr>
        <w:t xml:space="preserve"> c</w:t>
      </w:r>
      <w:r w:rsidR="00DF722D">
        <w:rPr>
          <w:spacing w:val="2"/>
          <w:sz w:val="24"/>
          <w:szCs w:val="24"/>
        </w:rPr>
        <w:t>u</w:t>
      </w:r>
      <w:r w:rsidR="00DF722D">
        <w:rPr>
          <w:spacing w:val="-1"/>
          <w:sz w:val="24"/>
          <w:szCs w:val="24"/>
        </w:rPr>
        <w:t>rr</w:t>
      </w:r>
      <w:r w:rsidR="00DF722D">
        <w:rPr>
          <w:sz w:val="24"/>
          <w:szCs w:val="24"/>
        </w:rPr>
        <w:t>i</w:t>
      </w:r>
      <w:r w:rsidR="00DF722D">
        <w:rPr>
          <w:spacing w:val="-1"/>
          <w:sz w:val="24"/>
          <w:szCs w:val="24"/>
        </w:rPr>
        <w:t>c</w:t>
      </w:r>
      <w:r w:rsidR="00DF722D">
        <w:rPr>
          <w:sz w:val="24"/>
          <w:szCs w:val="24"/>
        </w:rPr>
        <w:t xml:space="preserve">ulum </w:t>
      </w:r>
      <w:r w:rsidR="00DF722D">
        <w:rPr>
          <w:spacing w:val="-1"/>
          <w:sz w:val="24"/>
          <w:szCs w:val="24"/>
        </w:rPr>
        <w:t>re</w:t>
      </w:r>
      <w:r w:rsidR="00DF722D">
        <w:rPr>
          <w:sz w:val="24"/>
          <w:szCs w:val="24"/>
        </w:rPr>
        <w:t>vi</w:t>
      </w:r>
      <w:r w:rsidR="00DF722D">
        <w:rPr>
          <w:spacing w:val="-1"/>
          <w:sz w:val="24"/>
          <w:szCs w:val="24"/>
        </w:rPr>
        <w:t>e</w:t>
      </w:r>
      <w:r w:rsidR="00DF722D">
        <w:rPr>
          <w:sz w:val="24"/>
          <w:szCs w:val="24"/>
        </w:rPr>
        <w:t>w.</w:t>
      </w:r>
      <w:r w:rsidR="00DF722D">
        <w:rPr>
          <w:spacing w:val="2"/>
          <w:sz w:val="24"/>
          <w:szCs w:val="24"/>
        </w:rPr>
        <w:t xml:space="preserve"> </w:t>
      </w:r>
      <w:r w:rsidR="00DF722D">
        <w:rPr>
          <w:sz w:val="24"/>
          <w:szCs w:val="24"/>
        </w:rPr>
        <w:t>Th</w:t>
      </w:r>
      <w:r w:rsidR="00DF722D">
        <w:rPr>
          <w:spacing w:val="-1"/>
          <w:sz w:val="24"/>
          <w:szCs w:val="24"/>
        </w:rPr>
        <w:t>e</w:t>
      </w:r>
      <w:r w:rsidR="00DF722D">
        <w:rPr>
          <w:spacing w:val="2"/>
          <w:sz w:val="24"/>
          <w:szCs w:val="24"/>
        </w:rPr>
        <w:t>r</w:t>
      </w:r>
      <w:r w:rsidR="00DF722D">
        <w:rPr>
          <w:sz w:val="24"/>
          <w:szCs w:val="24"/>
        </w:rPr>
        <w:t>e</w:t>
      </w:r>
      <w:r w:rsidR="00DF722D">
        <w:rPr>
          <w:spacing w:val="-1"/>
          <w:sz w:val="24"/>
          <w:szCs w:val="24"/>
        </w:rPr>
        <w:t xml:space="preserve"> </w:t>
      </w:r>
      <w:r w:rsidR="00DF722D">
        <w:rPr>
          <w:sz w:val="24"/>
          <w:szCs w:val="24"/>
        </w:rPr>
        <w:t xml:space="preserve">is </w:t>
      </w:r>
      <w:r w:rsidR="00DF722D">
        <w:rPr>
          <w:spacing w:val="-2"/>
          <w:sz w:val="24"/>
          <w:szCs w:val="24"/>
        </w:rPr>
        <w:t>g</w:t>
      </w:r>
      <w:r w:rsidR="00DF722D">
        <w:rPr>
          <w:spacing w:val="2"/>
          <w:sz w:val="24"/>
          <w:szCs w:val="24"/>
        </w:rPr>
        <w:t>r</w:t>
      </w:r>
      <w:r w:rsidR="00DF722D">
        <w:rPr>
          <w:spacing w:val="-1"/>
          <w:sz w:val="24"/>
          <w:szCs w:val="24"/>
        </w:rPr>
        <w:t>ea</w:t>
      </w:r>
      <w:r w:rsidR="00DF722D">
        <w:rPr>
          <w:sz w:val="24"/>
          <w:szCs w:val="24"/>
        </w:rPr>
        <w:t xml:space="preserve">t </w:t>
      </w:r>
      <w:r w:rsidR="00DF722D">
        <w:rPr>
          <w:spacing w:val="-1"/>
          <w:sz w:val="24"/>
          <w:szCs w:val="24"/>
        </w:rPr>
        <w:t>e</w:t>
      </w:r>
      <w:r w:rsidR="00DF722D">
        <w:rPr>
          <w:spacing w:val="2"/>
          <w:sz w:val="24"/>
          <w:szCs w:val="24"/>
        </w:rPr>
        <w:t>n</w:t>
      </w:r>
      <w:r w:rsidR="00DF722D">
        <w:rPr>
          <w:spacing w:val="-1"/>
          <w:sz w:val="24"/>
          <w:szCs w:val="24"/>
        </w:rPr>
        <w:t>e</w:t>
      </w:r>
      <w:r w:rsidR="00DF722D">
        <w:rPr>
          <w:spacing w:val="2"/>
          <w:sz w:val="24"/>
          <w:szCs w:val="24"/>
        </w:rPr>
        <w:t>rg</w:t>
      </w:r>
      <w:r w:rsidR="00DF722D">
        <w:rPr>
          <w:sz w:val="24"/>
          <w:szCs w:val="24"/>
        </w:rPr>
        <w:t>y</w:t>
      </w:r>
    </w:p>
    <w:p w14:paraId="44469BE2" w14:textId="77777777" w:rsidR="00997560" w:rsidRDefault="00997560">
      <w:pPr>
        <w:spacing w:line="200" w:lineRule="exact"/>
      </w:pPr>
    </w:p>
    <w:p w14:paraId="44469BE3" w14:textId="77777777" w:rsidR="00997560" w:rsidRDefault="00997560">
      <w:pPr>
        <w:spacing w:before="16" w:line="280" w:lineRule="exact"/>
        <w:rPr>
          <w:sz w:val="28"/>
          <w:szCs w:val="28"/>
        </w:rPr>
      </w:pPr>
    </w:p>
    <w:p w14:paraId="44469BE4" w14:textId="77777777" w:rsidR="00997560" w:rsidRDefault="00DF722D">
      <w:pPr>
        <w:ind w:left="113"/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position w:val="7"/>
          <w:sz w:val="13"/>
          <w:szCs w:val="13"/>
        </w:rPr>
        <w:t>1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M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us</w:t>
      </w:r>
      <w:r>
        <w:t>es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or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‘</w:t>
      </w:r>
      <w:r>
        <w:rPr>
          <w:spacing w:val="-1"/>
        </w:rPr>
        <w:t>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</w:t>
      </w:r>
      <w:r>
        <w:rPr>
          <w:spacing w:val="3"/>
        </w:rPr>
        <w:t>c</w:t>
      </w:r>
      <w:r>
        <w:rPr>
          <w:spacing w:val="2"/>
        </w:rPr>
        <w:t>s</w:t>
      </w:r>
      <w:r>
        <w:t>’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 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2"/>
        </w:rPr>
        <w:t>t</w:t>
      </w:r>
      <w:r>
        <w:t>i</w:t>
      </w:r>
      <w:r>
        <w:rPr>
          <w:spacing w:val="-1"/>
        </w:rPr>
        <w:t>s</w:t>
      </w:r>
      <w:r>
        <w:t>ti</w:t>
      </w:r>
      <w:r>
        <w:rPr>
          <w:spacing w:val="3"/>
        </w:rPr>
        <w:t>c</w:t>
      </w:r>
      <w:r>
        <w:rPr>
          <w:spacing w:val="-1"/>
        </w:rPr>
        <w:t>s</w:t>
      </w:r>
      <w:r>
        <w:t>.</w:t>
      </w:r>
    </w:p>
    <w:p w14:paraId="44469BE5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BE6" w14:textId="77777777" w:rsidR="00997560" w:rsidRDefault="00DF722D">
      <w:pPr>
        <w:spacing w:before="29"/>
        <w:ind w:left="113" w:right="337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nthusi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 put into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mous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some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d. This,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nline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ult,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inning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out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a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obu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 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69BE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E8" w14:textId="77777777" w:rsidR="00997560" w:rsidRDefault="00DF722D">
      <w:pPr>
        <w:ind w:left="113" w:right="268"/>
        <w:rPr>
          <w:sz w:val="24"/>
          <w:szCs w:val="24"/>
        </w:rPr>
      </w:pP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hing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>-f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Q.4)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sults in a</w:t>
      </w:r>
      <w:r>
        <w:rPr>
          <w:spacing w:val="-1"/>
          <w:sz w:val="24"/>
          <w:szCs w:val="24"/>
        </w:rPr>
        <w:t xml:space="preserve"> fe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ii)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</w:p>
    <w:p w14:paraId="44469BE9" w14:textId="77777777" w:rsidR="00997560" w:rsidRDefault="00DF722D">
      <w:pPr>
        <w:ind w:left="113" w:right="379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iii)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 dupli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ists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iv)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a.</w:t>
      </w:r>
    </w:p>
    <w:p w14:paraId="44469BEA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BEB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4A">
          <v:group id="_x0000_s1231" style="position:absolute;left:0;text-align:left;margin-left:55.2pt;margin-top:20.65pt;width:442.3pt;height:0;z-index:-1139;mso-position-horizontal-relative:page" coordorigin="1104,413" coordsize="8846,0">
            <v:shape id="_x0000_s1232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pacing w:val="-1"/>
          <w:sz w:val="32"/>
          <w:szCs w:val="32"/>
        </w:rPr>
        <w:t>P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D</w:t>
      </w:r>
      <w:r w:rsidR="00DF722D">
        <w:rPr>
          <w:b/>
          <w:spacing w:val="2"/>
          <w:sz w:val="32"/>
          <w:szCs w:val="32"/>
        </w:rPr>
        <w:t>A</w:t>
      </w:r>
      <w:r w:rsidR="00DF722D">
        <w:rPr>
          <w:b/>
          <w:spacing w:val="-1"/>
          <w:sz w:val="32"/>
          <w:szCs w:val="32"/>
        </w:rPr>
        <w:t>G</w:t>
      </w:r>
      <w:r w:rsidR="00DF722D">
        <w:rPr>
          <w:b/>
          <w:spacing w:val="1"/>
          <w:sz w:val="32"/>
          <w:szCs w:val="32"/>
        </w:rPr>
        <w:t>O</w:t>
      </w:r>
      <w:r w:rsidR="00DF722D">
        <w:rPr>
          <w:b/>
          <w:spacing w:val="-1"/>
          <w:sz w:val="32"/>
          <w:szCs w:val="32"/>
        </w:rPr>
        <w:t>G</w:t>
      </w:r>
      <w:r w:rsidR="00DF722D">
        <w:rPr>
          <w:b/>
          <w:sz w:val="32"/>
          <w:szCs w:val="32"/>
        </w:rPr>
        <w:t>Y</w:t>
      </w:r>
    </w:p>
    <w:p w14:paraId="44469BEC" w14:textId="77777777" w:rsidR="00997560" w:rsidRDefault="00997560">
      <w:pPr>
        <w:spacing w:before="11" w:line="220" w:lineRule="exact"/>
        <w:rPr>
          <w:sz w:val="22"/>
          <w:szCs w:val="22"/>
        </w:rPr>
      </w:pPr>
    </w:p>
    <w:p w14:paraId="44469BED" w14:textId="77777777" w:rsidR="00997560" w:rsidRDefault="00DF722D">
      <w:pPr>
        <w:ind w:left="113" w:right="43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 xml:space="preserve">1: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gi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ca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pp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ach</w:t>
      </w:r>
      <w:r>
        <w:rPr>
          <w:rFonts w:ascii="Cambria" w:eastAsia="Cambria" w:hAnsi="Cambria" w:cs="Cambria"/>
          <w:b/>
          <w:sz w:val="26"/>
          <w:szCs w:val="26"/>
        </w:rPr>
        <w:t>ing 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ev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nt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/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 xml:space="preserve">in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21</w:t>
      </w:r>
      <w:r>
        <w:rPr>
          <w:rFonts w:ascii="Cambria" w:eastAsia="Cambria" w:hAnsi="Cambria" w:cs="Cambria"/>
          <w:b/>
          <w:spacing w:val="1"/>
          <w:position w:val="6"/>
          <w:sz w:val="17"/>
          <w:szCs w:val="17"/>
        </w:rPr>
        <w:t>s</w:t>
      </w:r>
      <w:r>
        <w:rPr>
          <w:rFonts w:ascii="Cambria" w:eastAsia="Cambria" w:hAnsi="Cambria" w:cs="Cambria"/>
          <w:b/>
          <w:position w:val="6"/>
          <w:sz w:val="17"/>
          <w:szCs w:val="17"/>
        </w:rPr>
        <w:t>t</w:t>
      </w:r>
      <w:r>
        <w:rPr>
          <w:rFonts w:ascii="Cambria" w:eastAsia="Cambria" w:hAnsi="Cambria" w:cs="Cambria"/>
          <w:b/>
          <w:spacing w:val="17"/>
          <w:position w:val="6"/>
          <w:sz w:val="17"/>
          <w:szCs w:val="17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tu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k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ow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 xml:space="preserve">ge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x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 xml:space="preserve">rary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gy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on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t?</w:t>
      </w:r>
    </w:p>
    <w:p w14:paraId="44469BEE" w14:textId="77777777" w:rsidR="00997560" w:rsidRDefault="00997560">
      <w:pPr>
        <w:spacing w:before="5" w:line="100" w:lineRule="exact"/>
        <w:rPr>
          <w:sz w:val="11"/>
          <w:szCs w:val="11"/>
        </w:rPr>
      </w:pPr>
    </w:p>
    <w:p w14:paraId="44469BEF" w14:textId="77777777" w:rsidR="00997560" w:rsidRDefault="00DF722D">
      <w:pPr>
        <w:spacing w:line="260" w:lineRule="exact"/>
        <w:ind w:left="113" w:right="272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put into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Aust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position w:val="9"/>
          <w:sz w:val="16"/>
          <w:szCs w:val="16"/>
        </w:rPr>
        <w:t>st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ur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 in both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arr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is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insu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hibit 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reat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in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 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44469BF0" w14:textId="77777777" w:rsidR="00997560" w:rsidRDefault="00DF722D">
      <w:pPr>
        <w:spacing w:line="260" w:lineRule="exact"/>
        <w:ind w:left="113" w:right="496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, but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some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both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to build on.</w:t>
      </w:r>
    </w:p>
    <w:p w14:paraId="44469BF1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F2" w14:textId="77777777" w:rsidR="00997560" w:rsidRDefault="00DF722D">
      <w:pPr>
        <w:spacing w:line="260" w:lineRule="exact"/>
        <w:ind w:left="113" w:right="341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TM, 2014)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 xml:space="preserve">at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 l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position w:val="9"/>
          <w:sz w:val="16"/>
          <w:szCs w:val="16"/>
        </w:rPr>
        <w:t>st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g</w:t>
      </w:r>
      <w:r>
        <w:rPr>
          <w:sz w:val="24"/>
          <w:szCs w:val="24"/>
        </w:rPr>
        <w:t>o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ond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outine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n now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ith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s.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ning is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thinking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st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outin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in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p.17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2012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sults indi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willin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to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ms: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nitiv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to think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no imm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obvious 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solution,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OE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D, 2013, p. 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illin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disposition.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show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out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now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subst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ommon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t.</w:t>
      </w:r>
    </w:p>
    <w:p w14:paraId="44469BF3" w14:textId="77777777" w:rsidR="00997560" w:rsidRDefault="00997560">
      <w:pPr>
        <w:spacing w:before="7" w:line="100" w:lineRule="exact"/>
        <w:rPr>
          <w:sz w:val="11"/>
          <w:szCs w:val="11"/>
        </w:rPr>
      </w:pPr>
    </w:p>
    <w:p w14:paraId="44469BF4" w14:textId="77777777" w:rsidR="00997560" w:rsidRDefault="00DF722D">
      <w:pPr>
        <w:ind w:left="113" w:right="391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is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ow </w:t>
      </w:r>
      <w:r>
        <w:rPr>
          <w:spacing w:val="-1"/>
          <w:sz w:val="24"/>
          <w:szCs w:val="24"/>
        </w:rPr>
        <w:t>rec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issue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1)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in those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 p</w:t>
      </w:r>
      <w:r>
        <w:rPr>
          <w:spacing w:val="-1"/>
          <w:sz w:val="24"/>
          <w:szCs w:val="24"/>
        </w:rPr>
        <w:t>erce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]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it is 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uns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 to opt out.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 xml:space="preserve">as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 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ism,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lose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st’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p.1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Q.5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utions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‘e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—stud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wn, p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 individu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fr</w:t>
      </w:r>
      <w:r>
        <w:rPr>
          <w:sz w:val="24"/>
          <w:szCs w:val="24"/>
        </w:rPr>
        <w:t>om the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titious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outine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ts 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oks.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to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thinking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it, so the</w:t>
      </w:r>
      <w:r>
        <w:rPr>
          <w:spacing w:val="-1"/>
          <w:sz w:val="24"/>
          <w:szCs w:val="24"/>
        </w:rPr>
        <w:t xml:space="preserve"> ‘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or</w:t>
      </w:r>
      <w:r>
        <w:rPr>
          <w:sz w:val="24"/>
          <w:szCs w:val="24"/>
        </w:rPr>
        <w:t>k’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ost. This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with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ulliv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Q.7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show</w:t>
      </w:r>
    </w:p>
    <w:p w14:paraId="44469BF5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BF6" w14:textId="77777777" w:rsidR="00997560" w:rsidRDefault="00DF722D">
      <w:pPr>
        <w:spacing w:before="29"/>
        <w:ind w:left="113" w:right="404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can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44469BF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F8" w14:textId="77777777" w:rsidR="00997560" w:rsidRDefault="00DF722D">
      <w:pPr>
        <w:ind w:left="113" w:right="323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of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2008,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p. 34)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Middle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d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with signi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id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us on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BF9" w14:textId="77777777" w:rsidR="00997560" w:rsidRDefault="00DF722D">
      <w:pPr>
        <w:ind w:left="113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44469BFA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FB" w14:textId="77777777" w:rsidR="00997560" w:rsidRDefault="00DF722D">
      <w:pPr>
        <w:ind w:left="113" w:right="270"/>
        <w:rPr>
          <w:sz w:val="24"/>
          <w:szCs w:val="24"/>
        </w:rPr>
      </w:pPr>
      <w:r>
        <w:rPr>
          <w:sz w:val="24"/>
          <w:szCs w:val="24"/>
        </w:rPr>
        <w:t>Moving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 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nt. Most </w:t>
      </w:r>
      <w:r>
        <w:rPr>
          <w:spacing w:val="-1"/>
          <w:sz w:val="24"/>
          <w:szCs w:val="24"/>
        </w:rPr>
        <w:t>rece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 lit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dults in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ssions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K, the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14:paraId="44469BFC" w14:textId="77777777" w:rsidR="00997560" w:rsidRDefault="00DF722D">
      <w:pPr>
        <w:ind w:left="113" w:right="276"/>
        <w:rPr>
          <w:sz w:val="24"/>
          <w:szCs w:val="24"/>
        </w:rPr>
      </w:pP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thinking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ys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 As is shown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 3,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 is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 it is 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 is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BF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BFE" w14:textId="77777777" w:rsidR="00997560" w:rsidRDefault="00DF722D">
      <w:pPr>
        <w:ind w:left="113" w:right="28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is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to note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summ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ffere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 Di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 is to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di</w:t>
      </w:r>
      <w:r>
        <w:rPr>
          <w:spacing w:val="-1"/>
          <w:sz w:val="24"/>
          <w:szCs w:val="24"/>
        </w:rPr>
        <w:t>ffere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 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know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would show how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ools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do not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 di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stions.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ols to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is </w:t>
      </w:r>
      <w:r>
        <w:rPr>
          <w:spacing w:val="-1"/>
          <w:sz w:val="24"/>
          <w:szCs w:val="24"/>
        </w:rPr>
        <w:t>rec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ssue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 2015)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Bridge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ommuniti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</w:p>
    <w:p w14:paraId="44469BFF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3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4.</w:t>
      </w:r>
    </w:p>
    <w:p w14:paraId="44469C00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01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New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olo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es</w:t>
      </w:r>
    </w:p>
    <w:p w14:paraId="44469C02" w14:textId="77777777" w:rsidR="00997560" w:rsidRDefault="00DF722D">
      <w:pPr>
        <w:spacing w:before="96"/>
        <w:ind w:left="113" w:right="278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position w:val="9"/>
          <w:sz w:val="16"/>
          <w:szCs w:val="16"/>
        </w:rPr>
        <w:t>st</w:t>
      </w:r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must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es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ow, to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ods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 to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 in</w:t>
      </w:r>
      <w:r>
        <w:rPr>
          <w:spacing w:val="-1"/>
          <w:sz w:val="24"/>
          <w:szCs w:val="24"/>
        </w:rPr>
        <w:t>crea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 impl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it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tbooks,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tions,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tion,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bout d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 xml:space="preserve">initions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This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sh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d with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pt to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to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44469C03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04" w14:textId="77777777" w:rsidR="00997560" w:rsidRDefault="00DF722D">
      <w:pPr>
        <w:ind w:left="113" w:right="583"/>
        <w:jc w:val="both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ond,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sp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ts,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how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 done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ltho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will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visi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in this 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Noss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2006)</w:t>
      </w:r>
      <w:r>
        <w:rPr>
          <w:spacing w:val="-1"/>
          <w:sz w:val="24"/>
          <w:szCs w:val="24"/>
        </w:rPr>
        <w:t xml:space="preserve"> re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44469C05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4B">
          <v:group id="_x0000_s1222" style="position:absolute;margin-left:50.95pt;margin-top:554.45pt;width:450.9pt;height:66.95pt;z-index:-1138;mso-position-horizontal-relative:page;mso-position-vertical-relative:page" coordorigin="1019,11089" coordsize="9018,1339">
            <v:shape id="_x0000_s1230" style="position:absolute;left:1032;top:11105;width:8995;height:1308" coordorigin="1032,11105" coordsize="8995,1308" path="m1032,12413r8995,l10027,11105r-8995,l1032,12413xe" fillcolor="#b8cbe3" stroked="f">
              <v:path arrowok="t"/>
            </v:shape>
            <v:shape id="_x0000_s1229" style="position:absolute;left:1133;top:11105;width:8791;height:516" coordorigin="1133,11105" coordsize="8791,516" path="m1133,11621r8791,l9924,11105r-8791,l1133,11621xe" fillcolor="#b8cbe3" stroked="f">
              <v:path arrowok="t"/>
            </v:shape>
            <v:shape id="_x0000_s1228" style="position:absolute;left:1133;top:11621;width:8791;height:276" coordorigin="1133,11621" coordsize="8791,276" path="m1133,11897r8791,l9924,11621r-8791,l1133,11897xe" fillcolor="#b8cbe3" stroked="f">
              <v:path arrowok="t"/>
            </v:shape>
            <v:shape id="_x0000_s1227" style="position:absolute;left:1133;top:11897;width:8791;height:516" coordorigin="1133,11897" coordsize="8791,516" path="m1133,12413r8791,l9924,11897r-8791,l1133,12413xe" fillcolor="#b8cbe3" stroked="f">
              <v:path arrowok="t"/>
            </v:shape>
            <v:shape id="_x0000_s1226" style="position:absolute;left:1030;top:11100;width:8995;height:0" coordorigin="1030,11100" coordsize="8995,0" path="m1030,11100r8995,e" filled="f" strokeweight=".20497mm">
              <v:path arrowok="t"/>
            </v:shape>
            <v:shape id="_x0000_s1225" style="position:absolute;left:1025;top:11095;width:0;height:1327" coordorigin="1025,11095" coordsize="0,1327" path="m1025,11095r,1327e" filled="f" strokeweight=".58pt">
              <v:path arrowok="t"/>
            </v:shape>
            <v:shape id="_x0000_s1224" style="position:absolute;left:1030;top:12418;width:8995;height:0" coordorigin="1030,12418" coordsize="8995,0" path="m1030,12418r8995,e" filled="f" strokeweight=".20497mm">
              <v:path arrowok="t"/>
            </v:shape>
            <v:shape id="_x0000_s1223" style="position:absolute;left:10030;top:11095;width:0;height:1327" coordorigin="10030,11095" coordsize="0,1327" path="m10030,11095r,1327e" filled="f" strokeweight=".20497mm">
              <v:path arrowok="t"/>
            </v:shape>
            <w10:wrap anchorx="page" anchory="page"/>
          </v:group>
        </w:pict>
      </w:r>
    </w:p>
    <w:p w14:paraId="44469C06" w14:textId="77777777" w:rsidR="00997560" w:rsidRDefault="00DF722D">
      <w:pPr>
        <w:spacing w:before="29"/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erac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it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ists in 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</w:p>
    <w:p w14:paraId="44469C07" w14:textId="77777777" w:rsidR="00997560" w:rsidRDefault="00DF722D">
      <w:pPr>
        <w:ind w:left="113" w:right="275"/>
        <w:rPr>
          <w:sz w:val="24"/>
          <w:szCs w:val="24"/>
        </w:rPr>
      </w:pP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kpl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most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ults, doing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 with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kpl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omput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indivisibl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do not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do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 w14:paraId="44469C08" w14:textId="77777777" w:rsidR="00997560" w:rsidRDefault="00DF722D">
      <w:pPr>
        <w:ind w:left="113" w:right="271"/>
        <w:rPr>
          <w:sz w:val="24"/>
          <w:szCs w:val="24"/>
        </w:rPr>
      </w:pPr>
      <w:r>
        <w:rPr>
          <w:sz w:val="24"/>
          <w:szCs w:val="24"/>
        </w:rPr>
        <w:t>out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hools, this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use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ist with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outine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so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us 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how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 xml:space="preserve">e,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sist in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12,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tools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g.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with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ed</w:t>
      </w:r>
    </w:p>
    <w:p w14:paraId="44469C09" w14:textId="77777777" w:rsidR="00997560" w:rsidRDefault="00DF722D">
      <w:pPr>
        <w:ind w:left="113" w:right="525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going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djust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solution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 w14:paraId="44469C0A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0B" w14:textId="77777777" w:rsidR="00997560" w:rsidRDefault="00DF722D">
      <w:pPr>
        <w:ind w:left="113" w:right="314"/>
        <w:rPr>
          <w:sz w:val="24"/>
          <w:szCs w:val="24"/>
        </w:rPr>
      </w:pPr>
      <w:r>
        <w:rPr>
          <w:sz w:val="24"/>
          <w:szCs w:val="24"/>
        </w:rPr>
        <w:t>Thi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built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</w:p>
    <w:p w14:paraId="44469C0C" w14:textId="77777777" w:rsidR="00997560" w:rsidRDefault="00DF722D">
      <w:pPr>
        <w:ind w:left="113" w:right="309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un with imm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fee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s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‘a</w:t>
      </w:r>
      <w:r>
        <w:rPr>
          <w:sz w:val="24"/>
          <w:szCs w:val="24"/>
        </w:rPr>
        <w:t>ppl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(f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in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to 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nd/or with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 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stion 6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44469C0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0E" w14:textId="77777777" w:rsidR="00997560" w:rsidRDefault="00DF722D">
      <w:pPr>
        <w:ind w:left="113" w:right="283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2011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Thomson,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Hillm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 201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 is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ith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two thi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to,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78%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 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2011 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About 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 w14:paraId="44469C0F" w14:textId="77777777" w:rsidR="00997560" w:rsidRDefault="00DF722D">
      <w:pPr>
        <w:ind w:left="113" w:right="323"/>
        <w:rPr>
          <w:sz w:val="24"/>
          <w:szCs w:val="24"/>
        </w:rPr>
      </w:pP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to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skills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 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month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tions.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 12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10" w14:textId="77777777" w:rsidR="00997560" w:rsidRDefault="00997560">
      <w:pPr>
        <w:spacing w:line="200" w:lineRule="exact"/>
      </w:pPr>
    </w:p>
    <w:p w14:paraId="44469C11" w14:textId="77777777" w:rsidR="00997560" w:rsidRDefault="00997560">
      <w:pPr>
        <w:spacing w:line="200" w:lineRule="exact"/>
      </w:pPr>
    </w:p>
    <w:p w14:paraId="44469C12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13" w14:textId="77777777" w:rsidR="00997560" w:rsidRDefault="00DF722D">
      <w:pPr>
        <w:spacing w:before="29"/>
        <w:ind w:left="113" w:right="567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>. All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within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would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shown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3 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K.</w:t>
      </w:r>
    </w:p>
    <w:p w14:paraId="44469C14" w14:textId="77777777" w:rsidR="00997560" w:rsidRDefault="00997560">
      <w:pPr>
        <w:spacing w:line="200" w:lineRule="exact"/>
      </w:pPr>
    </w:p>
    <w:p w14:paraId="44469C15" w14:textId="77777777" w:rsidR="00997560" w:rsidRDefault="00997560">
      <w:pPr>
        <w:spacing w:line="200" w:lineRule="exact"/>
      </w:pPr>
    </w:p>
    <w:p w14:paraId="44469C16" w14:textId="77777777" w:rsidR="00997560" w:rsidRDefault="00997560">
      <w:pPr>
        <w:spacing w:line="200" w:lineRule="exact"/>
      </w:pPr>
    </w:p>
    <w:p w14:paraId="44469C17" w14:textId="77777777" w:rsidR="00997560" w:rsidRDefault="00997560">
      <w:pPr>
        <w:spacing w:before="10" w:line="220" w:lineRule="exact"/>
        <w:rPr>
          <w:sz w:val="22"/>
          <w:szCs w:val="22"/>
        </w:rPr>
      </w:pPr>
    </w:p>
    <w:p w14:paraId="44469C18" w14:textId="77777777" w:rsidR="00997560" w:rsidRDefault="00DF722D">
      <w:pPr>
        <w:spacing w:before="23"/>
        <w:ind w:left="113" w:right="40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2: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y-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f ma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(in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ing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up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 xml:space="preserve">cal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sc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pl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)?</w:t>
      </w:r>
    </w:p>
    <w:p w14:paraId="44469C19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1A" w14:textId="77777777" w:rsidR="00997560" w:rsidRDefault="00DF722D">
      <w:pPr>
        <w:ind w:left="113" w:right="422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M,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sion of 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but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‘</w:t>
      </w:r>
      <w:r>
        <w:rPr>
          <w:sz w:val="24"/>
          <w:szCs w:val="24"/>
        </w:rPr>
        <w:t xml:space="preserve">21st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skills’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in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s—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with</w:t>
      </w:r>
    </w:p>
    <w:p w14:paraId="44469C1B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C1C" w14:textId="77777777" w:rsidR="00997560" w:rsidRDefault="00DF722D">
      <w:pPr>
        <w:spacing w:before="29"/>
        <w:ind w:left="113" w:right="29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 in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stions,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tivi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doi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multiple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sh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ning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thinkin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be</w:t>
      </w:r>
      <w:r>
        <w:rPr>
          <w:spacing w:val="-1"/>
          <w:sz w:val="24"/>
          <w:szCs w:val="24"/>
        </w:rPr>
        <w:t xml:space="preserve"> crea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l think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s, so we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bsolut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must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lp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44469C1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1E" w14:textId="77777777" w:rsidR="00997560" w:rsidRDefault="00DF722D">
      <w:pPr>
        <w:ind w:left="113" w:right="292"/>
        <w:rPr>
          <w:sz w:val="24"/>
          <w:szCs w:val="24"/>
        </w:rPr>
      </w:pP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inqu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tic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</w:p>
    <w:p w14:paraId="44469C1F" w14:textId="77777777" w:rsidR="00997560" w:rsidRDefault="00DF722D">
      <w:pPr>
        <w:ind w:left="113" w:right="311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should be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tiv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ting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nqui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lit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stions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sk, 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to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</w:t>
      </w:r>
      <w:r>
        <w:rPr>
          <w:spacing w:val="-1"/>
          <w:sz w:val="24"/>
          <w:szCs w:val="24"/>
        </w:rPr>
        <w:t>ffe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 This 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 w14:paraId="44469C20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21" w14:textId="77777777" w:rsidR="00997560" w:rsidRDefault="00DF722D">
      <w:pPr>
        <w:ind w:left="113" w:right="65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use</w:t>
      </w:r>
      <w:r>
        <w:rPr>
          <w:spacing w:val="-1"/>
          <w:sz w:val="24"/>
          <w:szCs w:val="24"/>
        </w:rPr>
        <w:t xml:space="preserve"> ‘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d’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individu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with 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ed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pts,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skills,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 of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thus v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d. A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within the 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quite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ning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14:paraId="44469C22" w14:textId="77777777" w:rsidR="00997560" w:rsidRDefault="00DF722D">
      <w:pPr>
        <w:ind w:left="113" w:right="328"/>
        <w:rPr>
          <w:sz w:val="24"/>
          <w:szCs w:val="24"/>
        </w:rPr>
      </w:pP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will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two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 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sk,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how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tionships involv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ssum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tions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 on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will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skills; with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sts.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this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ds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nds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quite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Formulating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ting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D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its of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skills,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</w:p>
    <w:p w14:paraId="44469C23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1998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C24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25" w14:textId="77777777" w:rsidR="00997560" w:rsidRDefault="00DF722D">
      <w:pPr>
        <w:ind w:left="113" w:right="698"/>
        <w:rPr>
          <w:sz w:val="24"/>
          <w:szCs w:val="24"/>
        </w:rPr>
      </w:pP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Doing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its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on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 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thinking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ul—th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44469C26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27" w14:textId="77777777" w:rsidR="00997560" w:rsidRDefault="00DF722D">
      <w:pPr>
        <w:ind w:left="113" w:right="535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to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ths300 </w:t>
      </w:r>
      <w:hyperlink r:id="rId16">
        <w:r>
          <w:rPr>
            <w:color w:val="0000FF"/>
            <w:sz w:val="24"/>
            <w:szCs w:val="24"/>
            <w:u w:val="single" w:color="0000FF"/>
          </w:rPr>
          <w:t>http://www.m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ths300.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</w:t>
        </w:r>
        <w:r>
          <w:rPr>
            <w:color w:val="000000"/>
            <w:sz w:val="24"/>
            <w:szCs w:val="24"/>
          </w:rPr>
          <w:t>/)</w:t>
        </w:r>
      </w:hyperlink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pp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Aust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earc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(e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ulliv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l. 2015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sson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l. 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ow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to look ov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 mod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ls of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omp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nsi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rr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ul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ll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arc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i/>
          <w:color w:val="000000"/>
          <w:spacing w:val="1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onn</w:t>
      </w:r>
      <w:r>
        <w:rPr>
          <w:i/>
          <w:color w:val="000000"/>
          <w:spacing w:val="-1"/>
          <w:sz w:val="24"/>
          <w:szCs w:val="24"/>
        </w:rPr>
        <w:t>ec</w:t>
      </w:r>
      <w:r>
        <w:rPr>
          <w:i/>
          <w:color w:val="000000"/>
          <w:sz w:val="24"/>
          <w:szCs w:val="24"/>
        </w:rPr>
        <w:t>t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 xml:space="preserve">d </w:t>
      </w:r>
      <w:r>
        <w:rPr>
          <w:i/>
          <w:color w:val="000000"/>
          <w:spacing w:val="-1"/>
          <w:sz w:val="24"/>
          <w:szCs w:val="24"/>
        </w:rPr>
        <w:t>M</w:t>
      </w:r>
      <w:r>
        <w:rPr>
          <w:i/>
          <w:color w:val="000000"/>
          <w:sz w:val="24"/>
          <w:szCs w:val="24"/>
        </w:rPr>
        <w:t>ath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mati</w:t>
      </w:r>
      <w:r>
        <w:rPr>
          <w:i/>
          <w:color w:val="000000"/>
          <w:spacing w:val="-1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s Proj</w:t>
      </w:r>
      <w:r>
        <w:rPr>
          <w:i/>
          <w:color w:val="000000"/>
          <w:spacing w:val="-1"/>
          <w:sz w:val="24"/>
          <w:szCs w:val="24"/>
        </w:rPr>
        <w:t>ec</w:t>
      </w:r>
      <w:r>
        <w:rPr>
          <w:i/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"/>
          <w:sz w:val="24"/>
          <w:szCs w:val="24"/>
        </w:rPr>
        <w:t xml:space="preserve"> (</w:t>
      </w:r>
      <w:hyperlink r:id="rId17">
        <w:r>
          <w:rPr>
            <w:color w:val="0000FF"/>
            <w:sz w:val="24"/>
            <w:szCs w:val="24"/>
            <w:u w:val="single" w:color="0000FF"/>
          </w:rPr>
          <w:t>https://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onn</w:t>
        </w:r>
        <w:r>
          <w:rPr>
            <w:color w:val="0000FF"/>
            <w:spacing w:val="-1"/>
            <w:sz w:val="24"/>
            <w:szCs w:val="24"/>
            <w:u w:val="single" w:color="0000FF"/>
          </w:rPr>
          <w:t>ec</w:t>
        </w:r>
        <w:r>
          <w:rPr>
            <w:color w:val="0000FF"/>
            <w:sz w:val="24"/>
            <w:szCs w:val="24"/>
            <w:u w:val="single" w:color="0000FF"/>
          </w:rPr>
          <w:t>t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th.msu.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du/</w:t>
        </w:r>
        <w:r>
          <w:rPr>
            <w:color w:val="000000"/>
            <w:spacing w:val="-1"/>
            <w:sz w:val="24"/>
            <w:szCs w:val="24"/>
          </w:rPr>
          <w:t>)</w:t>
        </w:r>
      </w:hyperlink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, 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und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U.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.A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z w:val="24"/>
          <w:szCs w:val="24"/>
        </w:rPr>
        <w:t>s 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ound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tion.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ound inqui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l</w:t>
      </w:r>
      <w:r>
        <w:rPr>
          <w:color w:val="000000"/>
          <w:spacing w:val="-1"/>
          <w:sz w:val="24"/>
          <w:szCs w:val="24"/>
        </w:rPr>
        <w:t>ear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MP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ov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ls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olvin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soning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ommuni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tion,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onn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ons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tions)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s 6–8.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2"/>
          <w:sz w:val="24"/>
          <w:szCs w:val="24"/>
        </w:rPr>
        <w:t>0</w:t>
      </w:r>
      <w:r>
        <w:rPr>
          <w:color w:val="000000"/>
          <w:sz w:val="24"/>
          <w:szCs w:val="24"/>
        </w:rPr>
        <w:t>04)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</w:p>
    <w:p w14:paraId="44469C28" w14:textId="77777777" w:rsidR="00997560" w:rsidRDefault="00DF722D">
      <w:pPr>
        <w:ind w:left="113" w:right="270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sup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with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skills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lining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m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di</w:t>
      </w:r>
      <w:r>
        <w:rPr>
          <w:spacing w:val="-1"/>
          <w:sz w:val="24"/>
          <w:szCs w:val="24"/>
        </w:rPr>
        <w:t>ffere</w:t>
      </w:r>
      <w:r>
        <w:rPr>
          <w:sz w:val="24"/>
          <w:szCs w:val="24"/>
        </w:rPr>
        <w:t>nt</w:t>
      </w:r>
    </w:p>
    <w:p w14:paraId="44469C29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C2A" w14:textId="77777777" w:rsidR="00997560" w:rsidRDefault="00DF722D">
      <w:pPr>
        <w:spacing w:before="29"/>
        <w:ind w:left="113" w:right="298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A 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 The und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oss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 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et a</w:t>
      </w:r>
      <w:r>
        <w:rPr>
          <w:sz w:val="24"/>
          <w:szCs w:val="24"/>
        </w:rPr>
        <w:t xml:space="preserve">l.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1996)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wond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to inqui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to s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solutions,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both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</w:p>
    <w:p w14:paraId="44469C2B" w14:textId="77777777" w:rsidR="00997560" w:rsidRDefault="00DF722D">
      <w:pPr>
        <w:ind w:left="113" w:right="370"/>
        <w:rPr>
          <w:sz w:val="24"/>
          <w:szCs w:val="24"/>
        </w:rPr>
      </w:pPr>
      <w:r>
        <w:rPr>
          <w:sz w:val="24"/>
          <w:szCs w:val="24"/>
        </w:rPr>
        <w:t>should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 with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ms, dil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stions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nts.”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p. 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this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inqui</w:t>
      </w:r>
      <w:r>
        <w:rPr>
          <w:spacing w:val="-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this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w</w:t>
      </w:r>
      <w:r>
        <w:rPr>
          <w:sz w:val="24"/>
          <w:szCs w:val="24"/>
        </w:rPr>
        <w:t>ill usu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its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2C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2D" w14:textId="77777777" w:rsidR="00997560" w:rsidRDefault="00DF722D">
      <w:pPr>
        <w:ind w:left="113" w:right="274"/>
        <w:rPr>
          <w:sz w:val="24"/>
          <w:szCs w:val="24"/>
        </w:rPr>
      </w:pPr>
      <w:r>
        <w:rPr>
          <w:sz w:val="24"/>
          <w:szCs w:val="24"/>
        </w:rPr>
        <w:t>Althou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obvi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issue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s’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must know how to s</w:t>
      </w:r>
      <w:r>
        <w:rPr>
          <w:spacing w:val="-1"/>
          <w:sz w:val="24"/>
          <w:szCs w:val="24"/>
        </w:rPr>
        <w:t>caff</w:t>
      </w:r>
      <w:r>
        <w:rPr>
          <w:sz w:val="24"/>
          <w:szCs w:val="24"/>
        </w:rPr>
        <w:t>old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how to 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1996)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shown in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 how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il 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ooms.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</w:p>
    <w:p w14:paraId="44469C2E" w14:textId="77777777" w:rsidR="00997560" w:rsidRDefault="00DF722D">
      <w:pPr>
        <w:ind w:left="113" w:right="386"/>
        <w:rPr>
          <w:sz w:val="24"/>
          <w:szCs w:val="24"/>
        </w:rPr>
      </w:pP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skills must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 xml:space="preserve">cs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owl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how this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into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2F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30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q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ry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b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sed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le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g: Rece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overse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14:paraId="44469C31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32" w14:textId="77777777" w:rsidR="00997560" w:rsidRDefault="00DF722D">
      <w:pPr>
        <w:ind w:left="113" w:right="443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ollowing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ombining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2</w:t>
      </w:r>
      <w:r>
        <w:rPr>
          <w:spacing w:val="-1"/>
          <w:sz w:val="24"/>
          <w:szCs w:val="24"/>
        </w:rPr>
        <w:t>).</w:t>
      </w:r>
    </w:p>
    <w:p w14:paraId="44469C33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34" w14:textId="77777777" w:rsidR="00997560" w:rsidRDefault="00DF722D">
      <w:pPr>
        <w:ind w:left="113" w:right="268"/>
        <w:rPr>
          <w:sz w:val="24"/>
          <w:szCs w:val="24"/>
        </w:rPr>
      </w:pP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alistic</w:t>
      </w:r>
      <w:r>
        <w:rPr>
          <w:i/>
          <w:spacing w:val="-1"/>
          <w:sz w:val="24"/>
          <w:szCs w:val="24"/>
        </w:rPr>
        <w:t xml:space="preserve"> 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ation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ME)</w:t>
      </w:r>
      <w:r>
        <w:rPr>
          <w:spacing w:val="-1"/>
          <w:sz w:val="24"/>
          <w:szCs w:val="24"/>
        </w:rPr>
        <w:t xml:space="preserve"> (</w:t>
      </w:r>
      <w:hyperlink r:id="rId18">
        <w:r>
          <w:rPr>
            <w:color w:val="0000FF"/>
            <w:sz w:val="24"/>
            <w:szCs w:val="24"/>
            <w:u w:val="single" w:color="0000FF"/>
          </w:rPr>
          <w:t>www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i.uu.nl/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n/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ul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m- solving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 xml:space="preserve">m, 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in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ll 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hools in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nds.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ound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ee</w:t>
      </w:r>
      <w:r>
        <w:rPr>
          <w:color w:val="000000"/>
          <w:sz w:val="24"/>
          <w:szCs w:val="24"/>
        </w:rPr>
        <w:t>p but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r-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philosop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ould 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 be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Aust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lopm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is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 xml:space="preserve">d to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‘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listi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hild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n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n th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solving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ms in m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nin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ul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s.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ssons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in with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-1"/>
          <w:sz w:val="24"/>
          <w:szCs w:val="24"/>
        </w:rPr>
        <w:t>-c</w:t>
      </w:r>
      <w:r>
        <w:rPr>
          <w:color w:val="000000"/>
          <w:sz w:val="24"/>
          <w:szCs w:val="24"/>
        </w:rPr>
        <w:t>hos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rea</w:t>
      </w:r>
      <w:r>
        <w:rPr>
          <w:color w:val="000000"/>
          <w:sz w:val="24"/>
          <w:szCs w:val="24"/>
        </w:rPr>
        <w:t>l 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 within whi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is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s, whi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</w:p>
    <w:p w14:paraId="44469C35" w14:textId="77777777" w:rsidR="00997560" w:rsidRDefault="00DF722D">
      <w:pPr>
        <w:ind w:left="113" w:right="6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ssive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mon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ld,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4469C36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37" w14:textId="77777777" w:rsidR="00997560" w:rsidRDefault="00DF722D">
      <w:pPr>
        <w:ind w:left="113" w:right="26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Ass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hyperlink r:id="rId19">
        <w:r>
          <w:rPr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color w:val="0000FF"/>
            <w:sz w:val="24"/>
            <w:szCs w:val="24"/>
            <w:u w:val="single" w:color="0000FF"/>
          </w:rPr>
          <w:t>ww.m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p.m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thsh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ll.o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olm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tive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ons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summ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tive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sts with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ssion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t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ls,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 stu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12–18.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 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lude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l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nk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ssons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tive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on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pt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</w:p>
    <w:p w14:paraId="44469C38" w14:textId="77777777" w:rsidR="00997560" w:rsidRDefault="00DF722D">
      <w:pPr>
        <w:ind w:left="113" w:right="326"/>
        <w:rPr>
          <w:sz w:val="24"/>
          <w:szCs w:val="24"/>
        </w:rPr>
      </w:pP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-r</w:t>
      </w:r>
      <w:r>
        <w:rPr>
          <w:sz w:val="24"/>
          <w:szCs w:val="24"/>
        </w:rPr>
        <w:t>outine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modul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with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ommon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monitor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ning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14:paraId="44469C39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3A" w14:textId="77777777" w:rsidR="00997560" w:rsidRDefault="00DF722D">
      <w:pPr>
        <w:ind w:left="113" w:right="307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ow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hyperlink r:id="rId20">
        <w:r>
          <w:rPr>
            <w:color w:val="0000FF"/>
            <w:sz w:val="24"/>
            <w:szCs w:val="24"/>
            <w:u w:val="single" w:color="0000FF"/>
          </w:rPr>
          <w:t>http://www.</w:t>
        </w:r>
        <w:r>
          <w:rPr>
            <w:color w:val="0000FF"/>
            <w:spacing w:val="2"/>
            <w:sz w:val="24"/>
            <w:szCs w:val="24"/>
            <w:u w:val="single" w:color="0000FF"/>
          </w:rPr>
          <w:t>b</w:t>
        </w:r>
        <w:r>
          <w:rPr>
            <w:color w:val="0000FF"/>
            <w:sz w:val="24"/>
            <w:szCs w:val="24"/>
            <w:u w:val="single" w:color="0000FF"/>
          </w:rPr>
          <w:t>owl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ndm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ths.o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.uk/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fr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m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me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oup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MAP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multim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dia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l wo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ld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l mod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lling ov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ssons.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so 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lud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ssion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on 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s.</w:t>
      </w:r>
    </w:p>
    <w:p w14:paraId="44469C3B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3C" w14:textId="77777777" w:rsidR="00997560" w:rsidRDefault="00DF722D">
      <w:pPr>
        <w:ind w:left="113" w:right="370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rstone</w:t>
      </w:r>
      <w:r>
        <w:rPr>
          <w:i/>
          <w:spacing w:val="-1"/>
          <w:sz w:val="24"/>
          <w:szCs w:val="24"/>
        </w:rPr>
        <w:t xml:space="preserve"> M</w:t>
      </w:r>
      <w:r>
        <w:rPr>
          <w:i/>
          <w:sz w:val="24"/>
          <w:szCs w:val="24"/>
        </w:rPr>
        <w:t xml:space="preserve">aths </w:t>
      </w:r>
      <w:r>
        <w:rPr>
          <w:spacing w:val="-1"/>
          <w:sz w:val="24"/>
          <w:szCs w:val="24"/>
        </w:rPr>
        <w:t>(</w:t>
      </w:r>
      <w:hyperlink r:id="rId21">
        <w:r>
          <w:rPr>
            <w:color w:val="0000FF"/>
            <w:sz w:val="24"/>
            <w:szCs w:val="24"/>
            <w:u w:val="single" w:color="0000FF"/>
          </w:rPr>
          <w:t>w</w:t>
        </w:r>
        <w:r>
          <w:rPr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color w:val="0000FF"/>
            <w:sz w:val="24"/>
            <w:szCs w:val="24"/>
            <w:u w:val="single" w:color="0000FF"/>
          </w:rPr>
          <w:t>w.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o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ston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ths.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o.</w:t>
        </w:r>
        <w:r>
          <w:rPr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color w:val="0000FF"/>
            <w:sz w:val="24"/>
            <w:szCs w:val="24"/>
            <w:u w:val="single" w:color="0000FF"/>
          </w:rPr>
          <w:t>k/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 one</w:t>
      </w:r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mple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hnolo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ed </w:t>
      </w:r>
      <w:r>
        <w:rPr>
          <w:color w:val="000000"/>
          <w:sz w:val="24"/>
          <w:szCs w:val="24"/>
        </w:rPr>
        <w:t>innov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tion with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inqui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us,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UK </w:t>
      </w:r>
      <w:r>
        <w:rPr>
          <w:color w:val="000000"/>
          <w:spacing w:val="-1"/>
          <w:sz w:val="24"/>
          <w:szCs w:val="24"/>
        </w:rPr>
        <w:t>fr</w:t>
      </w:r>
      <w:r>
        <w:rPr>
          <w:color w:val="000000"/>
          <w:sz w:val="24"/>
          <w:szCs w:val="24"/>
        </w:rPr>
        <w:t>om US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k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with </w:t>
      </w:r>
      <w:r>
        <w:rPr>
          <w:color w:val="000000"/>
          <w:spacing w:val="3"/>
          <w:sz w:val="24"/>
          <w:szCs w:val="24"/>
        </w:rPr>
        <w:t>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put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s, Noss, 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, 2013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so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tw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fea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motion of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 on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ee</w:t>
      </w:r>
      <w:r>
        <w:rPr>
          <w:color w:val="000000"/>
          <w:sz w:val="24"/>
          <w:szCs w:val="24"/>
        </w:rPr>
        <w:t>n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is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link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phs,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to</w:t>
      </w:r>
    </w:p>
    <w:p w14:paraId="44469C3D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4C">
          <v:group id="_x0000_s1212" style="position:absolute;margin-left:50.95pt;margin-top:388.85pt;width:450.9pt;height:80.75pt;z-index:-1137;mso-position-horizontal-relative:page;mso-position-vertical-relative:page" coordorigin="1019,7777" coordsize="9018,1615">
            <v:shape id="_x0000_s1221" style="position:absolute;left:1032;top:7793;width:8995;height:1584" coordorigin="1032,7793" coordsize="8995,1584" path="m1032,9377r8995,l10027,7793r-8995,l1032,9377xe" fillcolor="#b8cbe3" stroked="f">
              <v:path arrowok="t"/>
            </v:shape>
            <v:shape id="_x0000_s1220" style="position:absolute;left:1133;top:7793;width:8791;height:516" coordorigin="1133,7793" coordsize="8791,516" path="m1133,8309r8791,l9924,7793r-8791,l1133,8309xe" fillcolor="#b8cbe3" stroked="f">
              <v:path arrowok="t"/>
            </v:shape>
            <v:shape id="_x0000_s1219" style="position:absolute;left:1133;top:8309;width:8791;height:276" coordorigin="1133,8309" coordsize="8791,276" path="m1133,8585r8791,l9924,8309r-8791,l1133,8585xe" fillcolor="#b8cbe3" stroked="f">
              <v:path arrowok="t"/>
            </v:shape>
            <v:shape id="_x0000_s1218" style="position:absolute;left:1133;top:8585;width:8791;height:276" coordorigin="1133,8585" coordsize="8791,276" path="m1133,8861r8791,l9924,8585r-8791,l1133,8861xe" fillcolor="#b8cbe3" stroked="f">
              <v:path arrowok="t"/>
            </v:shape>
            <v:shape id="_x0000_s1217" style="position:absolute;left:1133;top:8861;width:8791;height:516" coordorigin="1133,8861" coordsize="8791,516" path="m1133,9377r8791,l9924,8861r-8791,l1133,9377xe" fillcolor="#b8cbe3" stroked="f">
              <v:path arrowok="t"/>
            </v:shape>
            <v:shape id="_x0000_s1216" style="position:absolute;left:1030;top:7788;width:8995;height:0" coordorigin="1030,7788" coordsize="8995,0" path="m1030,7788r8995,e" filled="f" strokeweight=".20497mm">
              <v:path arrowok="t"/>
            </v:shape>
            <v:shape id="_x0000_s1215" style="position:absolute;left:1025;top:7783;width:0;height:1603" coordorigin="1025,7783" coordsize="0,1603" path="m1025,7783r,1603e" filled="f" strokeweight=".58pt">
              <v:path arrowok="t"/>
            </v:shape>
            <v:shape id="_x0000_s1214" style="position:absolute;left:1030;top:9382;width:8995;height:0" coordorigin="1030,9382" coordsize="8995,0" path="m1030,9382r8995,e" filled="f" strokeweight=".58pt">
              <v:path arrowok="t"/>
            </v:shape>
            <v:shape id="_x0000_s1213" style="position:absolute;left:10030;top:7783;width:0;height:1603" coordorigin="10030,7783" coordsize="0,1603" path="m10030,7783r,1603e" filled="f" strokeweight=".20497mm">
              <v:path arrowok="t"/>
            </v:shape>
            <w10:wrap anchorx="page" anchory="page"/>
          </v:group>
        </w:pict>
      </w:r>
    </w:p>
    <w:p w14:paraId="44469C3E" w14:textId="77777777" w:rsidR="00997560" w:rsidRDefault="00DF722D">
      <w:pPr>
        <w:spacing w:before="29"/>
        <w:ind w:left="113" w:right="44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to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how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ct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 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 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sions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put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 xml:space="preserve">are </w:t>
      </w:r>
      <w:r>
        <w:rPr>
          <w:sz w:val="24"/>
          <w:szCs w:val="24"/>
        </w:rPr>
        <w:t>within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think</w:t>
      </w:r>
    </w:p>
    <w:p w14:paraId="44469C3F" w14:textId="77777777" w:rsidR="00997560" w:rsidRDefault="00DF722D">
      <w:pPr>
        <w:ind w:left="113" w:right="275"/>
        <w:jc w:val="both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7 – 10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ts. Att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it is,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this, 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 it is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to st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t with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 s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ts.</w:t>
      </w:r>
    </w:p>
    <w:p w14:paraId="44469C40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41" w14:textId="77777777" w:rsidR="00997560" w:rsidRDefault="00DF722D">
      <w:pPr>
        <w:ind w:left="113" w:right="32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omoting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hyperlink r:id="rId22">
        <w:r>
          <w:rPr>
            <w:color w:val="0000FF"/>
            <w:sz w:val="24"/>
            <w:szCs w:val="24"/>
            <w:u w:val="single" w:color="0000FF"/>
          </w:rPr>
          <w:t>http://www.p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im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p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oj</w:t>
        </w:r>
        <w:r>
          <w:rPr>
            <w:color w:val="0000FF"/>
            <w:spacing w:val="-1"/>
            <w:sz w:val="24"/>
            <w:szCs w:val="24"/>
            <w:u w:val="single" w:color="0000FF"/>
          </w:rPr>
          <w:t>ec</w:t>
        </w:r>
        <w:r>
          <w:rPr>
            <w:color w:val="0000FF"/>
            <w:sz w:val="24"/>
            <w:szCs w:val="24"/>
            <w:u w:val="single" w:color="0000FF"/>
          </w:rPr>
          <w:t>t.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u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oj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 us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inqu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both 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s, but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bo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inds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ph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should be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1"/>
          <w:sz w:val="24"/>
          <w:szCs w:val="24"/>
        </w:rPr>
        <w:t>ffere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r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two subj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 xml:space="preserve">ts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so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obl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solving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tions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z w:val="24"/>
          <w:szCs w:val="24"/>
        </w:rPr>
        <w:t>hi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pts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 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nsive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ssion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omp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the impl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tion.</w:t>
      </w:r>
    </w:p>
    <w:p w14:paraId="44469C42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43" w14:textId="77777777" w:rsidR="00997560" w:rsidRDefault="00DF722D">
      <w:pPr>
        <w:ind w:left="113" w:right="46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 xml:space="preserve">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Kilp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ution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un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listic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ions, noting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“e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upils stu</w:t>
      </w:r>
      <w:r>
        <w:rPr>
          <w:spacing w:val="2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ontinuing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l]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 in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s”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p. 901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 innov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tions,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ces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ths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44" w14:textId="77777777" w:rsidR="00997560" w:rsidRDefault="00997560">
      <w:pPr>
        <w:spacing w:line="200" w:lineRule="exact"/>
      </w:pPr>
    </w:p>
    <w:p w14:paraId="44469C45" w14:textId="77777777" w:rsidR="00997560" w:rsidRDefault="00997560">
      <w:pPr>
        <w:spacing w:line="200" w:lineRule="exact"/>
      </w:pPr>
    </w:p>
    <w:p w14:paraId="44469C46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47" w14:textId="77777777" w:rsidR="00997560" w:rsidRDefault="00DF722D">
      <w:pPr>
        <w:spacing w:before="29"/>
        <w:ind w:left="113" w:right="268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>. All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within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would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an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2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ws on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multiple 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s.</w:t>
      </w:r>
    </w:p>
    <w:p w14:paraId="44469C48" w14:textId="77777777" w:rsidR="00997560" w:rsidRDefault="00997560">
      <w:pPr>
        <w:spacing w:line="200" w:lineRule="exact"/>
      </w:pPr>
    </w:p>
    <w:p w14:paraId="44469C49" w14:textId="77777777" w:rsidR="00997560" w:rsidRDefault="00997560">
      <w:pPr>
        <w:spacing w:line="200" w:lineRule="exact"/>
      </w:pPr>
    </w:p>
    <w:p w14:paraId="44469C4A" w14:textId="77777777" w:rsidR="00997560" w:rsidRDefault="00997560">
      <w:pPr>
        <w:spacing w:line="200" w:lineRule="exact"/>
      </w:pPr>
    </w:p>
    <w:p w14:paraId="44469C4B" w14:textId="77777777" w:rsidR="00997560" w:rsidRDefault="00997560">
      <w:pPr>
        <w:spacing w:before="10" w:line="220" w:lineRule="exact"/>
        <w:rPr>
          <w:sz w:val="22"/>
          <w:szCs w:val="22"/>
        </w:rPr>
      </w:pPr>
    </w:p>
    <w:p w14:paraId="44469C4C" w14:textId="77777777" w:rsidR="00997560" w:rsidRDefault="00DF722D">
      <w:pPr>
        <w:spacing w:before="23"/>
        <w:ind w:left="113" w:right="306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3: Do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nt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ss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 be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ev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m-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sz w:val="26"/>
          <w:szCs w:val="26"/>
        </w:rPr>
        <w:t>ing</w:t>
      </w:r>
      <w:r>
        <w:rPr>
          <w:rFonts w:ascii="Cambria" w:eastAsia="Cambria" w:hAnsi="Cambria" w:cs="Cambria"/>
          <w:b/>
          <w:spacing w:val="-2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gi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ca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C4D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4E" w14:textId="77777777" w:rsidR="00997560" w:rsidRDefault="00DF722D">
      <w:pPr>
        <w:ind w:left="113" w:right="317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this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 is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cs (</w:t>
      </w:r>
      <w:r>
        <w:rPr>
          <w:sz w:val="24"/>
          <w:szCs w:val="24"/>
        </w:rPr>
        <w:t>AAMT, 2008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th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s, no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“eac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is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oom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imi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l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, B</w:t>
      </w:r>
      <w:r>
        <w:rPr>
          <w:spacing w:val="1"/>
          <w:sz w:val="23"/>
          <w:szCs w:val="23"/>
        </w:rPr>
        <w:t>lac</w:t>
      </w:r>
      <w:r>
        <w:rPr>
          <w:sz w:val="23"/>
          <w:szCs w:val="23"/>
        </w:rPr>
        <w:t xml:space="preserve">k 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-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al</w:t>
      </w:r>
      <w:r>
        <w:rPr>
          <w:sz w:val="23"/>
          <w:szCs w:val="23"/>
        </w:rPr>
        <w:t>. (2012)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i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ot 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d,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e</w:t>
      </w:r>
      <w:r>
        <w:rPr>
          <w:spacing w:val="-2"/>
          <w:sz w:val="23"/>
          <w:szCs w:val="23"/>
        </w:rPr>
        <w:t>x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c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ons</w:t>
      </w:r>
      <w:r>
        <w:rPr>
          <w:spacing w:val="-1"/>
          <w:sz w:val="23"/>
          <w:szCs w:val="23"/>
        </w:rPr>
        <w:t xml:space="preserve"> “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tions’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will </w:t>
      </w:r>
      <w:r>
        <w:rPr>
          <w:spacing w:val="-1"/>
          <w:sz w:val="24"/>
          <w:szCs w:val="24"/>
        </w:rPr>
        <w:t>rece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little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</w:t>
      </w:r>
    </w:p>
    <w:p w14:paraId="44469C4F" w14:textId="77777777" w:rsidR="00997560" w:rsidRDefault="00DF722D">
      <w:pPr>
        <w:ind w:left="113" w:right="312"/>
        <w:rPr>
          <w:sz w:val="24"/>
          <w:szCs w:val="24"/>
        </w:rPr>
      </w:pP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son, it 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tion.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NA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now domin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to 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Ca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ins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its st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th is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 some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This subst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arr</w:t>
      </w:r>
      <w:r>
        <w:rPr>
          <w:spacing w:val="2"/>
          <w:sz w:val="24"/>
          <w:szCs w:val="24"/>
        </w:rPr>
        <w:t>ow</w:t>
      </w:r>
      <w:r>
        <w:rPr>
          <w:sz w:val="24"/>
          <w:szCs w:val="24"/>
        </w:rPr>
        <w:t>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t.</w:t>
      </w:r>
    </w:p>
    <w:p w14:paraId="44469C50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51" w14:textId="77777777" w:rsidR="00997560" w:rsidRDefault="00DF722D">
      <w:pPr>
        <w:ind w:left="113" w:right="362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 th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1990s illust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signi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solving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should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sks, 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multiple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ks,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‘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width’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44469C52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4D">
          <v:group id="_x0000_s1204" style="position:absolute;margin-left:50.95pt;margin-top:444.05pt;width:450.9pt;height:53.15pt;z-index:-1136;mso-position-horizontal-relative:page;mso-position-vertical-relative:page" coordorigin="1019,8881" coordsize="9018,1063">
            <v:shape id="_x0000_s1211" style="position:absolute;left:1032;top:8897;width:8995;height:1032" coordorigin="1032,8897" coordsize="8995,1032" path="m1032,9929r8995,l10027,8897r-8995,l1032,9929xe" fillcolor="#b8cbe3" stroked="f">
              <v:path arrowok="t"/>
            </v:shape>
            <v:shape id="_x0000_s1210" style="position:absolute;left:1133;top:8897;width:8791;height:516" coordorigin="1133,8897" coordsize="8791,516" path="m1133,9413r8791,l9924,8897r-8791,l1133,9413xe" fillcolor="#b8cbe3" stroked="f">
              <v:path arrowok="t"/>
            </v:shape>
            <v:shape id="_x0000_s1209" style="position:absolute;left:1133;top:9413;width:8791;height:516" coordorigin="1133,9413" coordsize="8791,516" path="m1133,9929r8791,l9924,9413r-8791,l1133,9929xe" fillcolor="#b8cbe3" stroked="f">
              <v:path arrowok="t"/>
            </v:shape>
            <v:shape id="_x0000_s1208" style="position:absolute;left:1030;top:8892;width:8995;height:0" coordorigin="1030,8892" coordsize="8995,0" path="m1030,8892r8995,e" filled="f" strokeweight=".58pt">
              <v:path arrowok="t"/>
            </v:shape>
            <v:shape id="_x0000_s1207" style="position:absolute;left:1025;top:8887;width:0;height:1051" coordorigin="1025,8887" coordsize="0,1051" path="m1025,8887r,1051e" filled="f" strokeweight=".58pt">
              <v:path arrowok="t"/>
            </v:shape>
            <v:shape id="_x0000_s1206" style="position:absolute;left:1030;top:9934;width:8995;height:0" coordorigin="1030,9934" coordsize="8995,0" path="m1030,9934r8995,e" filled="f" strokeweight=".20497mm">
              <v:path arrowok="t"/>
            </v:shape>
            <v:shape id="_x0000_s1205" style="position:absolute;left:10030;top:8887;width:0;height:1051" coordorigin="10030,8887" coordsize="0,1051" path="m10030,8887r,1051e" filled="f" strokeweight=".20497mm">
              <v:path arrowok="t"/>
            </v:shape>
            <w10:wrap anchorx="page" anchory="page"/>
          </v:group>
        </w:pict>
      </w:r>
    </w:p>
    <w:p w14:paraId="44469C53" w14:textId="77777777" w:rsidR="00997560" w:rsidRDefault="00DF722D">
      <w:pPr>
        <w:spacing w:before="29"/>
        <w:ind w:left="113" w:right="421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in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dition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llowing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t, so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uld be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link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kind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be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 xml:space="preserve">ly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tionships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ts. The</w:t>
      </w:r>
    </w:p>
    <w:p w14:paraId="44469C54" w14:textId="77777777" w:rsidR="00997560" w:rsidRDefault="00DF722D">
      <w:pPr>
        <w:ind w:left="113" w:right="28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‘r</w:t>
      </w:r>
      <w:r>
        <w:rPr>
          <w:sz w:val="24"/>
          <w:szCs w:val="24"/>
        </w:rPr>
        <w:t>ipple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2000)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 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11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12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 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m- solving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sks,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7 – 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 V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 7 – 10.</w:t>
      </w:r>
    </w:p>
    <w:p w14:paraId="44469C55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56" w14:textId="77777777" w:rsidR="00997560" w:rsidRDefault="00DF722D">
      <w:pPr>
        <w:ind w:left="113" w:right="282"/>
        <w:rPr>
          <w:sz w:val="24"/>
          <w:szCs w:val="24"/>
        </w:rPr>
      </w:pPr>
      <w:r>
        <w:rPr>
          <w:sz w:val="24"/>
          <w:szCs w:val="24"/>
        </w:rPr>
        <w:t>All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width’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will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it. Now in Aust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NA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d-</w:t>
      </w:r>
      <w:r>
        <w:rPr>
          <w:sz w:val="24"/>
          <w:szCs w:val="24"/>
        </w:rPr>
        <w:t xml:space="preserve">width,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As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 xml:space="preserve">ect </w:t>
      </w:r>
      <w:r>
        <w:rPr>
          <w:sz w:val="24"/>
          <w:szCs w:val="24"/>
        </w:rPr>
        <w:t>is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ommon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44469C57" w14:textId="77777777" w:rsidR="00997560" w:rsidRDefault="00DF722D">
      <w:pPr>
        <w:ind w:left="113" w:right="405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 To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 million downlo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100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ds’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 philosop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</w:t>
      </w:r>
      <w:r>
        <w:rPr>
          <w:spacing w:val="-1"/>
          <w:sz w:val="24"/>
          <w:szCs w:val="24"/>
        </w:rPr>
        <w:t xml:space="preserve">res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solving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ms,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to its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44469C58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59" w14:textId="77777777" w:rsidR="00997560" w:rsidRDefault="00DF722D">
      <w:pPr>
        <w:ind w:left="11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up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ju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 we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hould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</w:p>
    <w:p w14:paraId="44469C5A" w14:textId="77777777" w:rsidR="00997560" w:rsidRDefault="00DF722D">
      <w:pPr>
        <w:ind w:left="113" w:right="271"/>
        <w:rPr>
          <w:sz w:val="24"/>
          <w:szCs w:val="24"/>
        </w:rPr>
      </w:pPr>
      <w:r>
        <w:rPr>
          <w:sz w:val="24"/>
          <w:szCs w:val="24"/>
        </w:rPr>
        <w:t>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in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loping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 a</w:t>
      </w:r>
      <w:r>
        <w:rPr>
          <w:sz w:val="24"/>
          <w:szCs w:val="24"/>
        </w:rPr>
        <w:t xml:space="preserve">nd in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ost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moving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into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is to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C5B" w14:textId="77777777" w:rsidR="00997560" w:rsidRDefault="00997560">
      <w:pPr>
        <w:spacing w:line="200" w:lineRule="exact"/>
      </w:pPr>
    </w:p>
    <w:p w14:paraId="44469C5C" w14:textId="77777777" w:rsidR="00997560" w:rsidRDefault="00997560">
      <w:pPr>
        <w:spacing w:line="200" w:lineRule="exact"/>
      </w:pPr>
    </w:p>
    <w:p w14:paraId="44469C5D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5E" w14:textId="77777777" w:rsidR="00997560" w:rsidRDefault="00DF722D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2—Ass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to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</w:p>
    <w:p w14:paraId="44469C5F" w14:textId="77777777" w:rsidR="00997560" w:rsidRDefault="00DF722D">
      <w:pPr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M.</w:t>
      </w:r>
    </w:p>
    <w:p w14:paraId="44469C60" w14:textId="77777777" w:rsidR="00997560" w:rsidRDefault="00997560">
      <w:pPr>
        <w:spacing w:line="200" w:lineRule="exact"/>
      </w:pPr>
    </w:p>
    <w:p w14:paraId="44469C61" w14:textId="77777777" w:rsidR="00997560" w:rsidRDefault="00997560">
      <w:pPr>
        <w:spacing w:line="200" w:lineRule="exact"/>
      </w:pPr>
    </w:p>
    <w:p w14:paraId="44469C62" w14:textId="77777777" w:rsidR="00997560" w:rsidRDefault="00997560">
      <w:pPr>
        <w:spacing w:line="200" w:lineRule="exact"/>
      </w:pPr>
    </w:p>
    <w:p w14:paraId="44469C63" w14:textId="77777777" w:rsidR="00997560" w:rsidRDefault="00997560">
      <w:pPr>
        <w:spacing w:before="15" w:line="220" w:lineRule="exact"/>
        <w:rPr>
          <w:sz w:val="22"/>
          <w:szCs w:val="22"/>
        </w:rPr>
      </w:pPr>
    </w:p>
    <w:p w14:paraId="44469C64" w14:textId="77777777" w:rsidR="00997560" w:rsidRDefault="00DF722D">
      <w:pPr>
        <w:spacing w:before="23"/>
        <w:ind w:left="113" w:right="378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4: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rn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as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ing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of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is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ar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 xml:space="preserve">m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cou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rm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ra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ia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 xml:space="preserve">nd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A?</w:t>
      </w:r>
    </w:p>
    <w:p w14:paraId="44469C65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66" w14:textId="77777777" w:rsidR="00997560" w:rsidRDefault="00DF722D">
      <w:pPr>
        <w:ind w:left="113" w:right="442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hilst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su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line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a’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-1"/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524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520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514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2009)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44469C67" w14:textId="77777777" w:rsidR="00997560" w:rsidRDefault="00DF722D">
      <w:pPr>
        <w:ind w:left="113" w:right="328"/>
        <w:rPr>
          <w:sz w:val="24"/>
          <w:szCs w:val="24"/>
        </w:rPr>
      </w:pPr>
      <w:r>
        <w:rPr>
          <w:sz w:val="24"/>
          <w:szCs w:val="24"/>
        </w:rPr>
        <w:t>504 in 2012.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mson, Hillm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 2012)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 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1995 to 2011, showing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at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out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ssons. The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the OE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 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not list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noise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diso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qui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Thomson, De</w:t>
      </w:r>
      <w:r>
        <w:rPr>
          <w:spacing w:val="1"/>
          <w:sz w:val="24"/>
          <w:szCs w:val="24"/>
        </w:rPr>
        <w:t xml:space="preserve"> 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toli &amp;</w:t>
      </w:r>
      <w:r>
        <w:rPr>
          <w:spacing w:val="-2"/>
          <w:sz w:val="24"/>
          <w:szCs w:val="24"/>
        </w:rPr>
        <w:t xml:space="preserve"> 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C68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69" w14:textId="77777777" w:rsidR="00997560" w:rsidRDefault="00DF722D">
      <w:pPr>
        <w:ind w:left="113"/>
        <w:rPr>
          <w:sz w:val="24"/>
          <w:szCs w:val="24"/>
        </w:rPr>
      </w:pP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2012 d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</w:p>
    <w:p w14:paraId="44469C6A" w14:textId="77777777" w:rsidR="00997560" w:rsidRDefault="00DF722D">
      <w:pPr>
        <w:ind w:left="11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i/>
          <w:sz w:val="24"/>
          <w:szCs w:val="24"/>
        </w:rPr>
        <w:t xml:space="preserve">Formulating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pts,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ts,</w:t>
      </w:r>
    </w:p>
    <w:p w14:paraId="44469C6B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C6C" w14:textId="77777777" w:rsidR="00997560" w:rsidRDefault="00DF722D">
      <w:pPr>
        <w:spacing w:before="29"/>
        <w:ind w:left="113" w:right="274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ting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 xml:space="preserve">cal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—using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to solve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ms. Au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p</w:t>
      </w:r>
      <w:r>
        <w:rPr>
          <w:spacing w:val="-1"/>
          <w:sz w:val="24"/>
          <w:szCs w:val="24"/>
        </w:rPr>
        <w:t>erf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on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ting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poo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(re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ll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i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rmulating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ing </w:t>
      </w:r>
      <w:r>
        <w:rPr>
          <w:sz w:val="24"/>
          <w:szCs w:val="24"/>
        </w:rPr>
        <w:t>subs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hilst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This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how we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i/>
          <w:sz w:val="24"/>
          <w:szCs w:val="24"/>
        </w:rPr>
        <w:t>Formulating</w:t>
      </w:r>
      <w:r>
        <w:rPr>
          <w:sz w:val="24"/>
          <w:szCs w:val="24"/>
        </w:rPr>
        <w:t>. Unlike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tion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hout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6D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6E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J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apan</w:t>
      </w:r>
    </w:p>
    <w:p w14:paraId="44469C6F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70" w14:textId="77777777" w:rsidR="00997560" w:rsidRDefault="00DF722D">
      <w:pPr>
        <w:ind w:left="113" w:right="472"/>
        <w:rPr>
          <w:sz w:val="24"/>
          <w:szCs w:val="24"/>
        </w:rPr>
      </w:pP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point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h-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 th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in those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two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in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on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ms. This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 on skills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outine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done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without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nitive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44469C71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72" w14:textId="77777777" w:rsidR="00997560" w:rsidRDefault="00DF722D">
      <w:pPr>
        <w:ind w:left="113" w:right="27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st,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 xml:space="preserve">cs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on one</w:t>
      </w:r>
      <w:r>
        <w:rPr>
          <w:spacing w:val="-1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ref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outine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tions.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li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in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hole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in suit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ms.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 usu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to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using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mbols, 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oom</w:t>
      </w:r>
    </w:p>
    <w:p w14:paraId="44469C73" w14:textId="77777777" w:rsidR="00997560" w:rsidRDefault="00DF722D">
      <w:pPr>
        <w:ind w:left="113" w:right="328"/>
        <w:rPr>
          <w:sz w:val="24"/>
          <w:szCs w:val="24"/>
        </w:rPr>
      </w:pP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ussions,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the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to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mbolic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the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 move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ds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C74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75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erm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y: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 xml:space="preserve">g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roveme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>orm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ce</w:t>
      </w:r>
    </w:p>
    <w:p w14:paraId="44469C76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77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A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its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sults in the</w:t>
      </w:r>
    </w:p>
    <w:p w14:paraId="44469C78" w14:textId="77777777" w:rsidR="00997560" w:rsidRDefault="00DF722D">
      <w:pPr>
        <w:ind w:left="113" w:right="273"/>
        <w:rPr>
          <w:sz w:val="24"/>
          <w:szCs w:val="24"/>
        </w:rPr>
      </w:pPr>
      <w:r>
        <w:rPr>
          <w:sz w:val="24"/>
          <w:szCs w:val="24"/>
        </w:rPr>
        <w:t xml:space="preserve">1995 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A. 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its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m, but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isons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wis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 A 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subst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</w:t>
      </w:r>
      <w:r>
        <w:rPr>
          <w:spacing w:val="-1"/>
          <w:sz w:val="24"/>
          <w:szCs w:val="24"/>
        </w:rPr>
        <w:t xml:space="preserve">as </w:t>
      </w:r>
      <w:r>
        <w:rPr>
          <w:sz w:val="24"/>
          <w:szCs w:val="24"/>
        </w:rPr>
        <w:t>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univ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thous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 of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st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lum,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es r</w:t>
      </w:r>
      <w:r>
        <w:rPr>
          <w:sz w:val="24"/>
          <w:szCs w:val="24"/>
        </w:rPr>
        <w:t>ose</w:t>
      </w:r>
      <w:r>
        <w:rPr>
          <w:spacing w:val="-1"/>
          <w:sz w:val="24"/>
          <w:szCs w:val="24"/>
        </w:rPr>
        <w:t xml:space="preserve"> fr</w:t>
      </w:r>
      <w:r>
        <w:rPr>
          <w:sz w:val="24"/>
          <w:szCs w:val="24"/>
        </w:rPr>
        <w:t xml:space="preserve">om 503 in 2003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504 in 2006 to 513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2009)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514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positive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erf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di</w:t>
      </w:r>
      <w:r>
        <w:rPr>
          <w:spacing w:val="-1"/>
          <w:sz w:val="24"/>
          <w:szCs w:val="24"/>
        </w:rPr>
        <w:t>ffe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-ec</w:t>
      </w:r>
      <w:r>
        <w:rPr>
          <w:sz w:val="24"/>
          <w:szCs w:val="24"/>
        </w:rPr>
        <w:t>onomic</w:t>
      </w:r>
    </w:p>
    <w:p w14:paraId="44469C79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 d</w:t>
      </w:r>
      <w:r>
        <w:rPr>
          <w:spacing w:val="-1"/>
          <w:sz w:val="24"/>
          <w:szCs w:val="24"/>
        </w:rPr>
        <w:t>ecr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24%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2003 to 17%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2012.</w:t>
      </w:r>
    </w:p>
    <w:p w14:paraId="44469C7A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7B" w14:textId="77777777" w:rsidR="00997560" w:rsidRDefault="00DF722D">
      <w:pPr>
        <w:ind w:left="113" w:right="32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 xml:space="preserve">An 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e-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 to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int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into</w:t>
      </w:r>
    </w:p>
    <w:p w14:paraId="44469C7C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4E">
          <v:group id="_x0000_s1194" style="position:absolute;margin-left:50.95pt;margin-top:600.55pt;width:450.9pt;height:80.75pt;z-index:-1135;mso-position-horizontal-relative:page;mso-position-vertical-relative:page" coordorigin="1019,12011" coordsize="9018,1615">
            <v:shape id="_x0000_s1203" style="position:absolute;left:1032;top:12026;width:8995;height:1584" coordorigin="1032,12026" coordsize="8995,1584" path="m1032,13610r8995,l10027,12026r-8995,l1032,13610xe" fillcolor="#b8cbe3" stroked="f">
              <v:path arrowok="t"/>
            </v:shape>
            <v:shape id="_x0000_s1202" style="position:absolute;left:1133;top:12026;width:8791;height:516" coordorigin="1133,12026" coordsize="8791,516" path="m1133,12542r8791,l9924,12026r-8791,l1133,12542xe" fillcolor="#b8cbe3" stroked="f">
              <v:path arrowok="t"/>
            </v:shape>
            <v:shape id="_x0000_s1201" style="position:absolute;left:1133;top:12542;width:8791;height:276" coordorigin="1133,12542" coordsize="8791,276" path="m1133,12818r8791,l9924,12542r-8791,l1133,12818xe" fillcolor="#b8cbe3" stroked="f">
              <v:path arrowok="t"/>
            </v:shape>
            <v:shape id="_x0000_s1200" style="position:absolute;left:1133;top:12818;width:8791;height:276" coordorigin="1133,12818" coordsize="8791,276" path="m1133,13094r8791,l9924,12818r-8791,l1133,13094xe" fillcolor="#b8cbe3" stroked="f">
              <v:path arrowok="t"/>
            </v:shape>
            <v:shape id="_x0000_s1199" style="position:absolute;left:1133;top:13094;width:8791;height:516" coordorigin="1133,13094" coordsize="8791,516" path="m1133,13610r8791,l9924,13094r-8791,l1133,13610xe" fillcolor="#b8cbe3" stroked="f">
              <v:path arrowok="t"/>
            </v:shape>
            <v:shape id="_x0000_s1198" style="position:absolute;left:1030;top:12022;width:8995;height:0" coordorigin="1030,12022" coordsize="8995,0" path="m1030,12022r8995,e" filled="f" strokeweight=".20497mm">
              <v:path arrowok="t"/>
            </v:shape>
            <v:shape id="_x0000_s1197" style="position:absolute;left:1025;top:12017;width:0;height:1603" coordorigin="1025,12017" coordsize="0,1603" path="m1025,12017r,1603e" filled="f" strokeweight=".58pt">
              <v:path arrowok="t"/>
            </v:shape>
            <v:shape id="_x0000_s1196" style="position:absolute;left:1030;top:13615;width:8995;height:0" coordorigin="1030,13615" coordsize="8995,0" path="m1030,13615r8995,e" filled="f" strokeweight=".58pt">
              <v:path arrowok="t"/>
            </v:shape>
            <v:shape id="_x0000_s1195" style="position:absolute;left:10030;top:12017;width:0;height:1603" coordorigin="10030,12017" coordsize="0,1603" path="m10030,12017r,1603e" filled="f" strokeweight=".20497mm">
              <v:path arrowok="t"/>
            </v:shape>
            <w10:wrap anchorx="page" anchory="page"/>
          </v:group>
        </w:pict>
      </w:r>
    </w:p>
    <w:p w14:paraId="44469C7D" w14:textId="77777777" w:rsidR="00997560" w:rsidRDefault="00DF722D">
      <w:pPr>
        <w:spacing w:before="29"/>
        <w:ind w:left="113" w:right="494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own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thous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tbooks,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no doubt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G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C7E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7F" w14:textId="77777777" w:rsidR="00997560" w:rsidRDefault="00DF722D">
      <w:pPr>
        <w:ind w:left="113" w:right="292"/>
        <w:rPr>
          <w:sz w:val="24"/>
          <w:szCs w:val="24"/>
        </w:rPr>
      </w:pPr>
      <w:r>
        <w:rPr>
          <w:sz w:val="24"/>
          <w:szCs w:val="24"/>
        </w:rPr>
        <w:t>Anoth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2010)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nd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ll-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how 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stimul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gnitive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with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 is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this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ovision of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nitive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individu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to the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inst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 to be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K. Evid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sulting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ffere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acr</w:t>
      </w:r>
      <w:r>
        <w:rPr>
          <w:sz w:val="24"/>
          <w:szCs w:val="24"/>
        </w:rPr>
        <w:t xml:space="preserve">oss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hing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not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ps.</w:t>
      </w:r>
    </w:p>
    <w:p w14:paraId="44469C80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81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: eq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y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b/>
          <w:sz w:val="24"/>
          <w:szCs w:val="24"/>
        </w:rPr>
        <w:t>res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s 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reers</w:t>
      </w:r>
    </w:p>
    <w:p w14:paraId="44469C82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83" w14:textId="77777777" w:rsidR="00997560" w:rsidRDefault="00DF722D">
      <w:pPr>
        <w:ind w:left="113" w:right="345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 di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hlb</w:t>
      </w:r>
      <w:r>
        <w:rPr>
          <w:spacing w:val="-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sp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(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</w:p>
    <w:p w14:paraId="44469C84" w14:textId="77777777" w:rsidR="00997560" w:rsidRDefault="00DF722D">
      <w:pPr>
        <w:ind w:left="113" w:right="2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our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5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not so 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on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Minist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2014)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ims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 is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tion.</w:t>
      </w:r>
    </w:p>
    <w:p w14:paraId="44469C85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86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Sin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ap</w:t>
      </w:r>
      <w:r>
        <w:rPr>
          <w:rFonts w:ascii="Cambria" w:eastAsia="Cambria" w:hAnsi="Cambria" w:cs="Cambria"/>
          <w:b/>
          <w:sz w:val="24"/>
          <w:szCs w:val="24"/>
        </w:rPr>
        <w:t>ore: lo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g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erm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>oc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s on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 xml:space="preserve">e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da</w:t>
      </w:r>
      <w:r>
        <w:rPr>
          <w:rFonts w:ascii="Cambria" w:eastAsia="Cambria" w:hAnsi="Cambria" w:cs="Cambria"/>
          <w:b/>
          <w:sz w:val="24"/>
          <w:szCs w:val="24"/>
        </w:rPr>
        <w:t>me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sz w:val="24"/>
          <w:szCs w:val="24"/>
        </w:rPr>
        <w:t>l g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ls 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cs 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du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on</w:t>
      </w:r>
    </w:p>
    <w:p w14:paraId="44469C87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88" w14:textId="77777777" w:rsidR="00997560" w:rsidRDefault="00DF722D">
      <w:pPr>
        <w:ind w:left="113" w:right="463"/>
        <w:rPr>
          <w:sz w:val="24"/>
          <w:szCs w:val="24"/>
        </w:rPr>
      </w:pPr>
      <w:r>
        <w:rPr>
          <w:sz w:val="24"/>
          <w:szCs w:val="24"/>
        </w:rPr>
        <w:t>A 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its long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1991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tow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ds this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 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in 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 to do this. As with oth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44469C89" w14:textId="77777777" w:rsidR="00997560" w:rsidRDefault="00DF722D">
      <w:pPr>
        <w:ind w:left="113" w:right="302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is s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this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to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with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eff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into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C8A" w14:textId="77777777" w:rsidR="00997560" w:rsidRDefault="00997560">
      <w:pPr>
        <w:spacing w:line="200" w:lineRule="exact"/>
      </w:pPr>
    </w:p>
    <w:p w14:paraId="44469C8B" w14:textId="77777777" w:rsidR="00997560" w:rsidRDefault="00997560">
      <w:pPr>
        <w:spacing w:line="200" w:lineRule="exact"/>
      </w:pPr>
    </w:p>
    <w:p w14:paraId="44469C8C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8D" w14:textId="77777777" w:rsidR="00997560" w:rsidRDefault="00DF722D">
      <w:pPr>
        <w:spacing w:before="29"/>
        <w:ind w:left="113" w:right="422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1 is inspi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some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in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hing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 w14:paraId="44469C8E" w14:textId="77777777" w:rsidR="00997560" w:rsidRDefault="00997560">
      <w:pPr>
        <w:spacing w:before="2" w:line="240" w:lineRule="exact"/>
        <w:rPr>
          <w:sz w:val="24"/>
          <w:szCs w:val="24"/>
        </w:rPr>
      </w:pPr>
    </w:p>
    <w:p w14:paraId="44469C8F" w14:textId="77777777" w:rsidR="00997560" w:rsidRDefault="00DF722D">
      <w:pPr>
        <w:spacing w:before="23"/>
        <w:ind w:left="113" w:right="83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5: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ed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gi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al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 xml:space="preserve">o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 xml:space="preserve">rk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sz w:val="26"/>
          <w:szCs w:val="26"/>
        </w:rPr>
        <w:t>ic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gr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ep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2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dv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 xml:space="preserve">t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ry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ve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(</w:t>
      </w:r>
      <w:r>
        <w:rPr>
          <w:rFonts w:ascii="Cambria" w:eastAsia="Cambria" w:hAnsi="Cambria" w:cs="Cambria"/>
          <w:b/>
          <w:sz w:val="26"/>
          <w:szCs w:val="26"/>
        </w:rPr>
        <w:t>gir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ous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dv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stu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)?</w:t>
      </w:r>
    </w:p>
    <w:p w14:paraId="44469C90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91" w14:textId="77777777" w:rsidR="00997560" w:rsidRDefault="00DF722D">
      <w:pPr>
        <w:ind w:left="113" w:right="2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is now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known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-1"/>
          <w:sz w:val="24"/>
          <w:szCs w:val="24"/>
        </w:rPr>
        <w:t>ffere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non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di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15. The</w:t>
      </w:r>
    </w:p>
    <w:p w14:paraId="44469C92" w14:textId="77777777" w:rsidR="00997560" w:rsidRDefault="00DF722D">
      <w:pPr>
        <w:ind w:left="113" w:right="345"/>
        <w:rPr>
          <w:sz w:val="24"/>
          <w:szCs w:val="24"/>
        </w:rPr>
      </w:pP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Holton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999)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ce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wise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oups.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ing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ontinuous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d.</w:t>
      </w:r>
    </w:p>
    <w:p w14:paraId="44469C93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94" w14:textId="77777777" w:rsidR="00997560" w:rsidRDefault="00DF722D">
      <w:pPr>
        <w:ind w:left="113" w:right="455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we</w:t>
      </w:r>
      <w:r>
        <w:rPr>
          <w:spacing w:val="-1"/>
          <w:sz w:val="24"/>
          <w:szCs w:val="24"/>
        </w:rPr>
        <w:t xml:space="preserve"> 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s.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low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cal re</w:t>
      </w:r>
      <w:r>
        <w:rPr>
          <w:sz w:val="24"/>
          <w:szCs w:val="24"/>
        </w:rPr>
        <w:t>spons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with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oup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14:paraId="44469C95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96" w14:textId="77777777" w:rsidR="00997560" w:rsidRDefault="00DF722D">
      <w:pPr>
        <w:ind w:left="113" w:right="361"/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subj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 wh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builds on 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st</w:t>
      </w:r>
      <w:r>
        <w:rPr>
          <w:spacing w:val="-1"/>
          <w:sz w:val="24"/>
          <w:szCs w:val="24"/>
        </w:rPr>
        <w:t>aff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ious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 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adly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(</w:t>
      </w:r>
      <w:hyperlink r:id="rId23">
        <w:r>
          <w:rPr>
            <w:color w:val="0000FF"/>
            <w:sz w:val="24"/>
            <w:szCs w:val="24"/>
            <w:u w:val="single" w:color="0000FF"/>
          </w:rPr>
          <w:t>www</w:t>
        </w:r>
        <w:r>
          <w:rPr>
            <w:color w:val="0000FF"/>
            <w:spacing w:val="5"/>
            <w:sz w:val="24"/>
            <w:szCs w:val="24"/>
            <w:u w:val="single" w:color="0000FF"/>
          </w:rPr>
          <w:t>.</w:t>
        </w:r>
        <w:r>
          <w:rPr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.qut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ts its su</w:t>
      </w:r>
      <w:r>
        <w:rPr>
          <w:color w:val="000000"/>
          <w:spacing w:val="-1"/>
          <w:sz w:val="24"/>
          <w:szCs w:val="24"/>
        </w:rPr>
        <w:t>cce</w:t>
      </w:r>
      <w:r>
        <w:rPr>
          <w:color w:val="000000"/>
          <w:sz w:val="24"/>
          <w:szCs w:val="24"/>
        </w:rPr>
        <w:t>ss with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nous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low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oups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y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oviding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multi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 with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low nu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era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b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om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bout 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de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 to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 in time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k on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nior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s.</w:t>
      </w:r>
    </w:p>
    <w:p w14:paraId="44469C9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98" w14:textId="77777777" w:rsidR="00997560" w:rsidRDefault="00DF722D">
      <w:pPr>
        <w:ind w:left="113" w:right="455"/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 of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skills, so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be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Ho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is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 tuto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af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-1"/>
          <w:sz w:val="24"/>
          <w:szCs w:val="24"/>
        </w:rPr>
        <w:t>ffere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 The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ksm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U.N.E.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30 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nnot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little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so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ontinu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err</w:t>
      </w:r>
      <w:r>
        <w:rPr>
          <w:sz w:val="24"/>
          <w:szCs w:val="24"/>
        </w:rPr>
        <w:t>upt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sub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simple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division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hyperlink r:id="rId24">
        <w:r>
          <w:rPr>
            <w:color w:val="0000FF"/>
            <w:sz w:val="24"/>
            <w:szCs w:val="24"/>
            <w:u w:val="single" w:color="0000FF"/>
          </w:rPr>
          <w:t>http://s</w:t>
        </w:r>
        <w:r>
          <w:rPr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err</w:t>
        </w:r>
        <w:r>
          <w:rPr>
            <w:color w:val="0000FF"/>
            <w:sz w:val="24"/>
            <w:szCs w:val="24"/>
            <w:u w:val="single" w:color="0000FF"/>
          </w:rPr>
          <w:t>.un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u/qui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ks</w:t>
        </w:r>
        <w:r>
          <w:rPr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ar</w:t>
        </w:r>
        <w:r>
          <w:rPr>
            <w:color w:val="0000FF"/>
            <w:sz w:val="24"/>
            <w:szCs w:val="24"/>
            <w:u w:val="single" w:color="0000FF"/>
          </w:rPr>
          <w:t>t/p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s/ind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2"/>
            <w:sz w:val="24"/>
            <w:szCs w:val="24"/>
            <w:u w:val="single" w:color="0000FF"/>
          </w:rPr>
          <w:t>x</w:t>
        </w:r>
        <w:r>
          <w:rPr>
            <w:color w:val="0000FF"/>
            <w:sz w:val="24"/>
            <w:szCs w:val="24"/>
            <w:u w:val="single" w:color="0000FF"/>
          </w:rPr>
          <w:t>.php</w:t>
        </w:r>
      </w:hyperlink>
    </w:p>
    <w:p w14:paraId="44469C99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9A" w14:textId="77777777" w:rsidR="00997560" w:rsidRDefault="00DF722D">
      <w:pPr>
        <w:ind w:left="113" w:right="370"/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in Aus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ound, do not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 This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to 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 xml:space="preserve">cs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tionships.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lso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tions.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</w:p>
    <w:p w14:paraId="44469C9B" w14:textId="77777777" w:rsidR="00997560" w:rsidRDefault="00DF722D">
      <w:pPr>
        <w:ind w:left="113" w:right="275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eer</w:t>
      </w:r>
      <w:r>
        <w:rPr>
          <w:sz w:val="24"/>
          <w:szCs w:val="24"/>
        </w:rPr>
        <w:t>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ing 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 xml:space="preserve">ba </w:t>
      </w:r>
      <w:r>
        <w:rPr>
          <w:spacing w:val="-1"/>
          <w:sz w:val="24"/>
          <w:szCs w:val="24"/>
        </w:rPr>
        <w:t>(</w:t>
      </w:r>
      <w:hyperlink r:id="rId25">
        <w:r>
          <w:rPr>
            <w:color w:val="0000FF"/>
            <w:sz w:val="24"/>
            <w:szCs w:val="24"/>
            <w:u w:val="single" w:color="0000FF"/>
          </w:rPr>
          <w:t>http://www.t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lkin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mb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.n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t/</w:t>
        </w:r>
        <w:r>
          <w:rPr>
            <w:color w:val="000000"/>
            <w:sz w:val="24"/>
            <w:szCs w:val="24"/>
          </w:rPr>
          <w:t>)</w:t>
        </w:r>
      </w:hyperlink>
    </w:p>
    <w:p w14:paraId="44469C9C" w14:textId="77777777" w:rsidR="00997560" w:rsidRDefault="00DF722D">
      <w:pPr>
        <w:ind w:left="113" w:right="42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s 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mote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nous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 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tiviti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lish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Assist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69C9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9E" w14:textId="77777777" w:rsidR="00997560" w:rsidRDefault="00DF722D">
      <w:pPr>
        <w:ind w:left="113" w:right="55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it is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 xml:space="preserve">can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who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 it 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titive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tmosph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ooms. As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sult,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f-c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with a</w:t>
      </w:r>
    </w:p>
    <w:p w14:paraId="44469C9F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CA0" w14:textId="77777777" w:rsidR="00997560" w:rsidRDefault="00DF722D">
      <w:pPr>
        <w:spacing w:before="29"/>
        <w:ind w:left="113" w:right="405"/>
        <w:rPr>
          <w:sz w:val="24"/>
          <w:szCs w:val="24"/>
        </w:rPr>
      </w:pP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loss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o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into this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tition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ooms, int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 lit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now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studi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how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A1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A2" w14:textId="77777777" w:rsidR="00997560" w:rsidRDefault="00DF722D">
      <w:pPr>
        <w:ind w:left="113" w:right="291"/>
        <w:rPr>
          <w:sz w:val="24"/>
          <w:szCs w:val="24"/>
        </w:rPr>
      </w:pPr>
      <w:r>
        <w:rPr>
          <w:sz w:val="24"/>
          <w:szCs w:val="24"/>
        </w:rPr>
        <w:t>5.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 inh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 this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‘a</w:t>
      </w:r>
      <w:r>
        <w:rPr>
          <w:sz w:val="24"/>
          <w:szCs w:val="24"/>
        </w:rPr>
        <w:t>bout nothing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this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it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lms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Ho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it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lls to the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in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hoi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illust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id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fee</w:t>
      </w:r>
      <w:r>
        <w:rPr>
          <w:sz w:val="24"/>
          <w:szCs w:val="24"/>
        </w:rPr>
        <w:t>l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 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ffer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some pow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ls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to 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issue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s, links with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2008)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“c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will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nts 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on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in.”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p. 97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 to disint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st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eer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</w:p>
    <w:p w14:paraId="44469CA3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-1"/>
          <w:sz w:val="24"/>
          <w:szCs w:val="24"/>
        </w:rPr>
        <w:t>car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t, but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A4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A5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ge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s 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tud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14:paraId="44469CA6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A7" w14:textId="77777777" w:rsidR="00997560" w:rsidRDefault="00DF722D">
      <w:pPr>
        <w:ind w:left="113" w:right="35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obs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is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s, 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low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nts 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stu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home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e(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lish.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ce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the</w:t>
      </w:r>
      <w:r>
        <w:rPr>
          <w:spacing w:val="-1"/>
          <w:sz w:val="24"/>
          <w:szCs w:val="24"/>
        </w:rPr>
        <w:t xml:space="preserve"> area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 Thomson 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ise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Thomson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“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53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41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imp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p.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‘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ious’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bout it. 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Thomson note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ul,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at 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ommuni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both st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ontinuous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spond to individu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 As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AAMT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it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ount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t,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in the Alb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ton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ls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fee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nton,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tton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Mount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s to be</w:t>
      </w:r>
    </w:p>
    <w:p w14:paraId="44469CA8" w14:textId="77777777" w:rsidR="00997560" w:rsidRDefault="00DF722D">
      <w:pPr>
        <w:ind w:left="113" w:right="100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positiv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p. 734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ilkin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ton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nous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link home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hool.</w:t>
      </w:r>
    </w:p>
    <w:p w14:paraId="44469CA9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AA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oc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oeco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om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 b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ro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</w:p>
    <w:p w14:paraId="44469CAB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AC" w14:textId="77777777" w:rsidR="00997560" w:rsidRDefault="00DF722D">
      <w:pPr>
        <w:ind w:left="113" w:right="280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in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2012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two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-a-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This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 to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who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hom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spi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tion, 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low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f-e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YuMi 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 in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shown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 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&amp;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nkston 19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7;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im,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 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If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to di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onomic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tionship</w:t>
      </w:r>
    </w:p>
    <w:p w14:paraId="44469CAD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4F">
          <v:group id="_x0000_s1182" style="position:absolute;margin-left:50.95pt;margin-top:580.5pt;width:450.9pt;height:108.35pt;z-index:-1134;mso-position-horizontal-relative:page;mso-position-vertical-relative:page" coordorigin="1019,11610" coordsize="9018,2167">
            <v:shape id="_x0000_s1193" style="position:absolute;left:1032;top:11626;width:8995;height:2136" coordorigin="1032,11626" coordsize="8995,2136" path="m1032,13762r8995,l10027,11626r-8995,l1032,13762xe" fillcolor="#b8cbe3" stroked="f">
              <v:path arrowok="t"/>
            </v:shape>
            <v:shape id="_x0000_s1192" style="position:absolute;left:1133;top:11626;width:8791;height:516" coordorigin="1133,11626" coordsize="8791,516" path="m1133,12142r8791,l9924,11626r-8791,l1133,12142xe" fillcolor="#b8cbe3" stroked="f">
              <v:path arrowok="t"/>
            </v:shape>
            <v:shape id="_x0000_s1191" style="position:absolute;left:1133;top:12142;width:8791;height:276" coordorigin="1133,12142" coordsize="8791,276" path="m1133,12418r8791,l9924,12142r-8791,l1133,12418xe" fillcolor="#b8cbe3" stroked="f">
              <v:path arrowok="t"/>
            </v:shape>
            <v:shape id="_x0000_s1190" style="position:absolute;left:1133;top:12418;width:8791;height:276" coordorigin="1133,12418" coordsize="8791,276" path="m1133,12694r8791,l9924,12418r-8791,l1133,12694xe" fillcolor="#b8cbe3" stroked="f">
              <v:path arrowok="t"/>
            </v:shape>
            <v:shape id="_x0000_s1189" style="position:absolute;left:1133;top:12694;width:8791;height:276" coordorigin="1133,12694" coordsize="8791,276" path="m1133,12970r8791,l9924,12694r-8791,l1133,12970xe" fillcolor="#b8cbe3" stroked="f">
              <v:path arrowok="t"/>
            </v:shape>
            <v:shape id="_x0000_s1188" style="position:absolute;left:1133;top:12970;width:8791;height:276" coordorigin="1133,12970" coordsize="8791,276" path="m1133,13246r8791,l9924,12970r-8791,l1133,13246xe" fillcolor="#b8cbe3" stroked="f">
              <v:path arrowok="t"/>
            </v:shape>
            <v:shape id="_x0000_s1187" style="position:absolute;left:1133;top:13246;width:8791;height:516" coordorigin="1133,13246" coordsize="8791,516" path="m1133,13762r8791,l9924,13246r-8791,l1133,13762xe" fillcolor="#b8cbe3" stroked="f">
              <v:path arrowok="t"/>
            </v:shape>
            <v:shape id="_x0000_s1186" style="position:absolute;left:1030;top:11621;width:8995;height:0" coordorigin="1030,11621" coordsize="8995,0" path="m1030,11621r8995,e" filled="f" strokeweight=".58pt">
              <v:path arrowok="t"/>
            </v:shape>
            <v:shape id="_x0000_s1185" style="position:absolute;left:1025;top:11616;width:0;height:2155" coordorigin="1025,11616" coordsize="0,2155" path="m1025,11616r,2155e" filled="f" strokeweight=".58pt">
              <v:path arrowok="t"/>
            </v:shape>
            <v:shape id="_x0000_s1184" style="position:absolute;left:1030;top:13766;width:8995;height:0" coordorigin="1030,13766" coordsize="8995,0" path="m1030,13766r8995,e" filled="f" strokeweight=".58pt">
              <v:path arrowok="t"/>
            </v:shape>
            <v:shape id="_x0000_s1183" style="position:absolute;left:10030;top:11616;width:0;height:2155" coordorigin="10030,11616" coordsize="0,2155" path="m10030,11616r,2155e" filled="f" strokeweight=".20497mm">
              <v:path arrowok="t"/>
            </v:shape>
            <w10:wrap anchorx="page" anchory="page"/>
          </v:group>
        </w:pict>
      </w:r>
    </w:p>
    <w:p w14:paraId="44469CAE" w14:textId="77777777" w:rsidR="00997560" w:rsidRDefault="00DF722D">
      <w:pPr>
        <w:spacing w:before="29"/>
        <w:ind w:left="113" w:right="1094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This is 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4469CAF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CB0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</w:t>
      </w:r>
    </w:p>
    <w:p w14:paraId="44469CB1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CB2" w14:textId="77777777" w:rsidR="00997560" w:rsidRDefault="00DF722D">
      <w:pPr>
        <w:ind w:left="113" w:right="362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 2012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sults indi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as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is now]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with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s.’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Thomson 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The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2012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D 2015)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to und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d to 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f-c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 in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arr</w:t>
      </w:r>
      <w:r>
        <w:rPr>
          <w:sz w:val="24"/>
          <w:szCs w:val="24"/>
        </w:rPr>
        <w:t>ow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 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This is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stood.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stood to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tition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 p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built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ul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ntions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luding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with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blonka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2003)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in</w:t>
      </w:r>
      <w:r>
        <w:rPr>
          <w:spacing w:val="-1"/>
          <w:sz w:val="24"/>
          <w:szCs w:val="24"/>
        </w:rPr>
        <w:t>cre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 still 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with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ontinui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kson</w:t>
      </w:r>
    </w:p>
    <w:p w14:paraId="44469CB3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imil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 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vil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</w:p>
    <w:p w14:paraId="44469CB4" w14:textId="77777777" w:rsidR="00997560" w:rsidRDefault="00DF722D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14:paraId="44469CB5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B6" w14:textId="77777777" w:rsidR="00997560" w:rsidRDefault="00DF722D">
      <w:pPr>
        <w:ind w:left="113" w:right="327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ls’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in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sts. Ap</w:t>
      </w:r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 thi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of</w:t>
      </w:r>
      <w:r>
        <w:rPr>
          <w:spacing w:val="-1"/>
          <w:sz w:val="24"/>
          <w:szCs w:val="24"/>
        </w:rPr>
        <w:t xml:space="preserve"> fe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Aust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did not think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d with 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th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Thomson, de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toli &amp;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Gi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oup show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14:paraId="44469CB7" w14:textId="77777777" w:rsidR="00997560" w:rsidRDefault="00DF722D">
      <w:pPr>
        <w:ind w:left="113" w:right="612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-re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so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 in most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Engin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 xml:space="preserve">ring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ims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 with wom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now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king 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lmost 25%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2014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B8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B9" w14:textId="77777777" w:rsidR="00997560" w:rsidRDefault="00DF722D">
      <w:pPr>
        <w:ind w:left="113" w:right="657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tion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ls is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HP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illiton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 is 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inning this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at</w:t>
      </w:r>
    </w:p>
    <w:p w14:paraId="44469CBA" w14:textId="77777777" w:rsidR="00997560" w:rsidRDefault="00DF722D">
      <w:pPr>
        <w:ind w:left="113" w:right="548"/>
        <w:rPr>
          <w:sz w:val="24"/>
          <w:szCs w:val="24"/>
        </w:rPr>
      </w:pPr>
      <w:r>
        <w:rPr>
          <w:sz w:val="24"/>
          <w:szCs w:val="24"/>
        </w:rPr>
        <w:t>AM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hyperlink r:id="rId26">
        <w:r>
          <w:rPr>
            <w:color w:val="0000FF"/>
            <w:sz w:val="24"/>
            <w:szCs w:val="24"/>
            <w:u w:val="single" w:color="0000FF"/>
          </w:rPr>
          <w:t>http://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msi.o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color w:val="0000FF"/>
            <w:sz w:val="24"/>
            <w:szCs w:val="24"/>
            <w:u w:val="single" w:color="0000FF"/>
          </w:rPr>
          <w:t>/2015/04/29/bhp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color w:val="0000FF"/>
            <w:sz w:val="24"/>
            <w:szCs w:val="24"/>
            <w:u w:val="single" w:color="0000FF"/>
          </w:rPr>
          <w:t>ks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ths</w:t>
        </w:r>
        <w:r>
          <w:rPr>
            <w:color w:val="0000FF"/>
            <w:spacing w:val="-1"/>
            <w:sz w:val="24"/>
            <w:szCs w:val="24"/>
            <w:u w:val="single" w:color="0000FF"/>
          </w:rPr>
          <w:t>-f</w:t>
        </w:r>
        <w:r>
          <w:rPr>
            <w:color w:val="0000FF"/>
            <w:sz w:val="24"/>
            <w:szCs w:val="24"/>
            <w:u w:val="single" w:color="0000FF"/>
          </w:rPr>
          <w:t>o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pacing w:val="2"/>
            <w:sz w:val="24"/>
            <w:szCs w:val="24"/>
            <w:u w:val="single" w:color="0000FF"/>
          </w:rPr>
          <w:t>-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ls/</w:t>
        </w:r>
        <w:r>
          <w:rPr>
            <w:color w:val="0000FF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The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udi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 xml:space="preserve">or </w:t>
      </w:r>
      <w:r>
        <w:rPr>
          <w:i/>
          <w:color w:val="000000"/>
          <w:spacing w:val="1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hoose</w:t>
      </w:r>
      <w:r>
        <w:rPr>
          <w:i/>
          <w:color w:val="000000"/>
          <w:spacing w:val="-1"/>
          <w:sz w:val="24"/>
          <w:szCs w:val="24"/>
        </w:rPr>
        <w:t xml:space="preserve"> M</w:t>
      </w:r>
      <w:r>
        <w:rPr>
          <w:i/>
          <w:color w:val="000000"/>
          <w:sz w:val="24"/>
          <w:szCs w:val="24"/>
        </w:rPr>
        <w:t xml:space="preserve">aths </w:t>
      </w:r>
      <w:r>
        <w:rPr>
          <w:color w:val="000000"/>
          <w:sz w:val="24"/>
          <w:szCs w:val="24"/>
        </w:rPr>
        <w:t>is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z w:val="24"/>
          <w:szCs w:val="24"/>
        </w:rPr>
        <w:t>, s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ond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nts,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nts, t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 publi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hoose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ths pl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ns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og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m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nt,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ss, 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tw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ks,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 xml:space="preserve">ds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 to tu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ound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ommuni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ttitude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p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 in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s.</w:t>
      </w:r>
    </w:p>
    <w:p w14:paraId="44469CBB" w14:textId="77777777" w:rsidR="00997560" w:rsidRDefault="00997560">
      <w:pPr>
        <w:spacing w:line="200" w:lineRule="exact"/>
      </w:pPr>
    </w:p>
    <w:p w14:paraId="44469CBC" w14:textId="77777777" w:rsidR="00997560" w:rsidRDefault="00997560">
      <w:pPr>
        <w:spacing w:line="200" w:lineRule="exact"/>
      </w:pPr>
    </w:p>
    <w:p w14:paraId="44469CBD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BE" w14:textId="77777777" w:rsidR="00997560" w:rsidRDefault="00DF722D">
      <w:pPr>
        <w:spacing w:before="29"/>
        <w:ind w:left="113" w:right="365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7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to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to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in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or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mote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oviding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no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tion. All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within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would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in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ms.</w:t>
      </w:r>
    </w:p>
    <w:p w14:paraId="44469CBF" w14:textId="77777777" w:rsidR="00997560" w:rsidRDefault="00F94E32">
      <w:pPr>
        <w:spacing w:before="6" w:line="240" w:lineRule="exact"/>
        <w:rPr>
          <w:sz w:val="24"/>
          <w:szCs w:val="24"/>
        </w:rPr>
      </w:pPr>
      <w:r>
        <w:lastRenderedPageBreak/>
        <w:pict w14:anchorId="44469E50">
          <v:group id="_x0000_s1172" style="position:absolute;margin-left:50.95pt;margin-top:536.6pt;width:450.9pt;height:80.75pt;z-index:-1132;mso-position-horizontal-relative:page;mso-position-vertical-relative:page" coordorigin="1019,10732" coordsize="9018,1615">
            <v:shape id="_x0000_s1181" style="position:absolute;left:1032;top:10747;width:8995;height:1584" coordorigin="1032,10747" coordsize="8995,1584" path="m1032,12331r8995,l10027,10747r-8995,l1032,12331xe" fillcolor="#b8cbe3" stroked="f">
              <v:path arrowok="t"/>
            </v:shape>
            <v:shape id="_x0000_s1180" style="position:absolute;left:1133;top:10747;width:8791;height:516" coordorigin="1133,10747" coordsize="8791,516" path="m1133,11263r8791,l9924,10747r-8791,l1133,11263xe" fillcolor="#b8cbe3" stroked="f">
              <v:path arrowok="t"/>
            </v:shape>
            <v:shape id="_x0000_s1179" style="position:absolute;left:1133;top:11263;width:8791;height:276" coordorigin="1133,11263" coordsize="8791,276" path="m1133,11539r8791,l9924,11263r-8791,l1133,11539xe" fillcolor="#b8cbe3" stroked="f">
              <v:path arrowok="t"/>
            </v:shape>
            <v:shape id="_x0000_s1178" style="position:absolute;left:1133;top:11539;width:8791;height:276" coordorigin="1133,11539" coordsize="8791,276" path="m1133,11815r8791,l9924,11539r-8791,l1133,11815xe" fillcolor="#b8cbe3" stroked="f">
              <v:path arrowok="t"/>
            </v:shape>
            <v:shape id="_x0000_s1177" style="position:absolute;left:1133;top:11815;width:8791;height:516" coordorigin="1133,11815" coordsize="8791,516" path="m1133,12331r8791,l9924,11815r-8791,l1133,12331xe" fillcolor="#b8cbe3" stroked="f">
              <v:path arrowok="t"/>
            </v:shape>
            <v:shape id="_x0000_s1176" style="position:absolute;left:1030;top:10742;width:8995;height:0" coordorigin="1030,10742" coordsize="8995,0" path="m1030,10742r8995,e" filled="f" strokeweight=".58pt">
              <v:path arrowok="t"/>
            </v:shape>
            <v:shape id="_x0000_s1175" style="position:absolute;left:1025;top:10738;width:0;height:1603" coordorigin="1025,10738" coordsize="0,1603" path="m1025,10738r,1603e" filled="f" strokeweight=".58pt">
              <v:path arrowok="t"/>
            </v:shape>
            <v:shape id="_x0000_s1174" style="position:absolute;left:1030;top:12336;width:8995;height:0" coordorigin="1030,12336" coordsize="8995,0" path="m1030,12336r8995,e" filled="f" strokeweight=".58pt">
              <v:path arrowok="t"/>
            </v:shape>
            <v:shape id="_x0000_s1173" style="position:absolute;left:10030;top:10738;width:0;height:1603" coordorigin="10030,10738" coordsize="0,1603" path="m10030,10738r,1603e" filled="f" strokeweight=".20497mm">
              <v:path arrowok="t"/>
            </v:shape>
            <w10:wrap anchorx="page" anchory="page"/>
          </v:group>
        </w:pict>
      </w:r>
    </w:p>
    <w:p w14:paraId="44469CC0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51">
          <v:group id="_x0000_s1170" style="position:absolute;left:0;text-align:left;margin-left:55.2pt;margin-top:20.65pt;width:442.3pt;height:0;z-index:-1133;mso-position-horizontal-relative:page" coordorigin="1104,413" coordsize="8846,0">
            <v:shape id="_x0000_s1171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z w:val="32"/>
          <w:szCs w:val="32"/>
        </w:rPr>
        <w:t>CURR</w:t>
      </w:r>
      <w:r w:rsidR="00DF722D">
        <w:rPr>
          <w:b/>
          <w:spacing w:val="1"/>
          <w:sz w:val="32"/>
          <w:szCs w:val="32"/>
        </w:rPr>
        <w:t>I</w:t>
      </w:r>
      <w:r w:rsidR="00DF722D">
        <w:rPr>
          <w:b/>
          <w:spacing w:val="2"/>
          <w:sz w:val="32"/>
          <w:szCs w:val="32"/>
        </w:rPr>
        <w:t>C</w:t>
      </w:r>
      <w:r w:rsidR="00DF722D">
        <w:rPr>
          <w:b/>
          <w:sz w:val="32"/>
          <w:szCs w:val="32"/>
        </w:rPr>
        <w:t>U</w:t>
      </w:r>
      <w:r w:rsidR="00DF722D">
        <w:rPr>
          <w:b/>
          <w:spacing w:val="1"/>
          <w:sz w:val="32"/>
          <w:szCs w:val="32"/>
        </w:rPr>
        <w:t>L</w:t>
      </w:r>
      <w:r w:rsidR="00DF722D">
        <w:rPr>
          <w:b/>
          <w:sz w:val="32"/>
          <w:szCs w:val="32"/>
        </w:rPr>
        <w:t>UM</w:t>
      </w:r>
      <w:r w:rsidR="00DF722D">
        <w:rPr>
          <w:b/>
          <w:spacing w:val="-20"/>
          <w:sz w:val="32"/>
          <w:szCs w:val="32"/>
        </w:rPr>
        <w:t xml:space="preserve"> </w:t>
      </w:r>
      <w:r w:rsidR="00DF722D">
        <w:rPr>
          <w:b/>
          <w:sz w:val="32"/>
          <w:szCs w:val="32"/>
        </w:rPr>
        <w:t>R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S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pacing w:val="2"/>
          <w:sz w:val="32"/>
          <w:szCs w:val="32"/>
        </w:rPr>
        <w:t>U</w:t>
      </w:r>
      <w:r w:rsidR="00DF722D">
        <w:rPr>
          <w:b/>
          <w:sz w:val="32"/>
          <w:szCs w:val="32"/>
        </w:rPr>
        <w:t>RC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S</w:t>
      </w:r>
      <w:r w:rsidR="00DF722D">
        <w:rPr>
          <w:b/>
          <w:spacing w:val="-19"/>
          <w:sz w:val="32"/>
          <w:szCs w:val="32"/>
        </w:rPr>
        <w:t xml:space="preserve"> </w:t>
      </w:r>
      <w:r w:rsidR="00DF722D">
        <w:rPr>
          <w:b/>
          <w:spacing w:val="2"/>
          <w:sz w:val="32"/>
          <w:szCs w:val="32"/>
        </w:rPr>
        <w:t>(</w:t>
      </w:r>
      <w:r w:rsidR="00DF722D">
        <w:rPr>
          <w:b/>
          <w:spacing w:val="1"/>
          <w:sz w:val="32"/>
          <w:szCs w:val="32"/>
        </w:rPr>
        <w:t>Q</w:t>
      </w:r>
      <w:r w:rsidR="00DF722D">
        <w:rPr>
          <w:b/>
          <w:sz w:val="32"/>
          <w:szCs w:val="32"/>
        </w:rPr>
        <w:t>U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S</w:t>
      </w:r>
      <w:r w:rsidR="00DF722D">
        <w:rPr>
          <w:b/>
          <w:spacing w:val="1"/>
          <w:sz w:val="32"/>
          <w:szCs w:val="32"/>
        </w:rPr>
        <w:t>TI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z w:val="32"/>
          <w:szCs w:val="32"/>
        </w:rPr>
        <w:t>NS</w:t>
      </w:r>
      <w:r w:rsidR="00DF722D">
        <w:rPr>
          <w:b/>
          <w:spacing w:val="-18"/>
          <w:sz w:val="32"/>
          <w:szCs w:val="32"/>
        </w:rPr>
        <w:t xml:space="preserve"> </w:t>
      </w:r>
      <w:r w:rsidR="00DF722D">
        <w:rPr>
          <w:b/>
          <w:spacing w:val="1"/>
          <w:sz w:val="32"/>
          <w:szCs w:val="32"/>
        </w:rPr>
        <w:t>6</w:t>
      </w:r>
      <w:r w:rsidR="00DF722D">
        <w:rPr>
          <w:b/>
          <w:spacing w:val="-1"/>
          <w:sz w:val="32"/>
          <w:szCs w:val="32"/>
        </w:rPr>
        <w:t>-</w:t>
      </w:r>
      <w:r w:rsidR="00DF722D">
        <w:rPr>
          <w:b/>
          <w:spacing w:val="1"/>
          <w:sz w:val="32"/>
          <w:szCs w:val="32"/>
        </w:rPr>
        <w:t>12)</w:t>
      </w:r>
    </w:p>
    <w:p w14:paraId="44469CC1" w14:textId="77777777" w:rsidR="00997560" w:rsidRDefault="00997560">
      <w:pPr>
        <w:spacing w:before="11" w:line="220" w:lineRule="exact"/>
        <w:rPr>
          <w:sz w:val="22"/>
          <w:szCs w:val="22"/>
        </w:rPr>
      </w:pPr>
    </w:p>
    <w:p w14:paraId="44469CC2" w14:textId="77777777" w:rsidR="00997560" w:rsidRDefault="00DF722D">
      <w:pPr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co</w:t>
      </w:r>
      <w:r>
        <w:rPr>
          <w:rFonts w:ascii="Cambria" w:eastAsia="Cambria" w:hAnsi="Cambria" w:cs="Cambria"/>
          <w:b/>
          <w:sz w:val="26"/>
          <w:szCs w:val="26"/>
        </w:rPr>
        <w:t>mm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es</w:t>
      </w:r>
    </w:p>
    <w:p w14:paraId="44469CC3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C4" w14:textId="77777777" w:rsidR="00997560" w:rsidRDefault="00DF722D">
      <w:pPr>
        <w:ind w:left="113" w:right="334"/>
        <w:rPr>
          <w:sz w:val="24"/>
          <w:szCs w:val="24"/>
        </w:rPr>
      </w:pP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hows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insu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a p</w:t>
      </w:r>
      <w:r>
        <w:rPr>
          <w:spacing w:val="-1"/>
          <w:sz w:val="24"/>
          <w:szCs w:val="24"/>
        </w:rPr>
        <w:t>erce</w:t>
      </w:r>
      <w:r>
        <w:rPr>
          <w:sz w:val="24"/>
          <w:szCs w:val="24"/>
        </w:rPr>
        <w:t>ption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</w:p>
    <w:p w14:paraId="44469CC5" w14:textId="77777777" w:rsidR="00997560" w:rsidRDefault="00DF722D">
      <w:pPr>
        <w:ind w:left="113" w:right="413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ound,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most 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out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far-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ous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without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 in pl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ii)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ces (e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iii)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ram fr</w:t>
      </w:r>
      <w:r>
        <w:rPr>
          <w:sz w:val="24"/>
          <w:szCs w:val="24"/>
        </w:rPr>
        <w:t>om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14:paraId="44469CC6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C7" w14:textId="77777777" w:rsidR="00997560" w:rsidRDefault="00DF722D">
      <w:pPr>
        <w:ind w:left="113" w:right="446"/>
        <w:rPr>
          <w:sz w:val="24"/>
          <w:szCs w:val="24"/>
        </w:rPr>
      </w:pP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 obvious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this 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“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 sp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 a huge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mount of time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finding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s...th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many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ally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 tas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s in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arious pla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ft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hard to 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all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saw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but if those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and true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 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 d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p tas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lin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tual aust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urric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ev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ls som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how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 one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publi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ation/do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t it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ould sa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 huge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amount of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and planning tim</w:t>
      </w:r>
      <w:r>
        <w:rPr>
          <w:i/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”.</w:t>
      </w:r>
    </w:p>
    <w:p w14:paraId="44469CC8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C9" w14:textId="77777777" w:rsidR="00997560" w:rsidRDefault="00DF722D">
      <w:pPr>
        <w:ind w:left="113" w:right="502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is 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some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must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al</w:t>
      </w:r>
    </w:p>
    <w:p w14:paraId="44469CCA" w14:textId="77777777" w:rsidR="00997560" w:rsidRDefault="00DF722D">
      <w:pPr>
        <w:ind w:left="113" w:right="277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publish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ommitt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nts)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ia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ref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not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vision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vious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dist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dopt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ollow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 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ffe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wh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s/s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w on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tiple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ith online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publishin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the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now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oming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mous.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 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s.</w:t>
      </w:r>
    </w:p>
    <w:p w14:paraId="44469CCB" w14:textId="77777777" w:rsidR="00997560" w:rsidRDefault="00997560">
      <w:pPr>
        <w:spacing w:line="200" w:lineRule="exact"/>
      </w:pPr>
    </w:p>
    <w:p w14:paraId="44469CCC" w14:textId="77777777" w:rsidR="00997560" w:rsidRDefault="00997560">
      <w:pPr>
        <w:spacing w:line="200" w:lineRule="exact"/>
      </w:pPr>
    </w:p>
    <w:p w14:paraId="44469CCD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CE" w14:textId="77777777" w:rsidR="00997560" w:rsidRDefault="00DF722D">
      <w:pPr>
        <w:spacing w:before="29"/>
        <w:ind w:left="113" w:right="811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6 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 with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  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is not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but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nsid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tion</w:t>
      </w:r>
    </w:p>
    <w:p w14:paraId="44469CCF" w14:textId="77777777" w:rsidR="00997560" w:rsidRDefault="00DF722D">
      <w:pPr>
        <w:ind w:left="113" w:right="285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to be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to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ootl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D0" w14:textId="77777777" w:rsidR="00997560" w:rsidRDefault="00997560">
      <w:pPr>
        <w:spacing w:line="200" w:lineRule="exact"/>
      </w:pPr>
    </w:p>
    <w:p w14:paraId="44469CD1" w14:textId="77777777" w:rsidR="00997560" w:rsidRDefault="00997560">
      <w:pPr>
        <w:spacing w:line="200" w:lineRule="exact"/>
      </w:pPr>
    </w:p>
    <w:p w14:paraId="44469CD2" w14:textId="77777777" w:rsidR="00997560" w:rsidRDefault="00997560">
      <w:pPr>
        <w:spacing w:line="200" w:lineRule="exact"/>
      </w:pPr>
    </w:p>
    <w:p w14:paraId="44469CD3" w14:textId="77777777" w:rsidR="00997560" w:rsidRDefault="00997560">
      <w:pPr>
        <w:spacing w:before="10" w:line="220" w:lineRule="exact"/>
        <w:rPr>
          <w:sz w:val="22"/>
          <w:szCs w:val="22"/>
        </w:rPr>
      </w:pPr>
    </w:p>
    <w:p w14:paraId="44469CD4" w14:textId="77777777" w:rsidR="00997560" w:rsidRDefault="00DF722D">
      <w:pPr>
        <w:spacing w:before="23"/>
        <w:ind w:left="113" w:right="47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6: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el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pr</w:t>
      </w:r>
      <w:r>
        <w:rPr>
          <w:rFonts w:ascii="Cambria" w:eastAsia="Cambria" w:hAnsi="Cambria" w:cs="Cambria"/>
          <w:b/>
          <w:sz w:val="26"/>
          <w:szCs w:val="26"/>
        </w:rPr>
        <w:t>im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ar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 xml:space="preserve">d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ry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scho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by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 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k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 xml:space="preserve">e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Au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rr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m?</w:t>
      </w:r>
    </w:p>
    <w:p w14:paraId="44469CD5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D6" w14:textId="77777777" w:rsidR="00997560" w:rsidRDefault="00DF722D">
      <w:pPr>
        <w:ind w:left="113" w:right="58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ound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is quite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but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 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in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pth.</w:t>
      </w:r>
    </w:p>
    <w:p w14:paraId="44469CD7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CD8" w14:textId="77777777" w:rsidR="00997560" w:rsidRDefault="00DF722D">
      <w:pPr>
        <w:spacing w:before="29"/>
        <w:ind w:left="113" w:right="331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books </w:t>
      </w:r>
      <w:r>
        <w:rPr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tbooks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ll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uide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As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most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rea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m-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How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 two 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the</w:t>
      </w:r>
      <w:r>
        <w:rPr>
          <w:spacing w:val="-1"/>
          <w:sz w:val="24"/>
          <w:szCs w:val="24"/>
        </w:rPr>
        <w:t xml:space="preserve"> ‘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ar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Two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1999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(</w:t>
      </w:r>
      <w:hyperlink r:id="rId27">
        <w:r>
          <w:rPr>
            <w:sz w:val="24"/>
            <w:szCs w:val="24"/>
          </w:rPr>
          <w:t>http://www.timssvid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o.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om/timss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vid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stu</w:t>
        </w:r>
        <w:r>
          <w:rPr>
            <w:spacing w:val="2"/>
            <w:sz w:val="24"/>
            <w:szCs w:val="24"/>
          </w:rPr>
          <w:t>d</w:t>
        </w:r>
        <w:r>
          <w:rPr>
            <w:spacing w:val="-5"/>
            <w:sz w:val="24"/>
            <w:szCs w:val="24"/>
          </w:rPr>
          <w:t>y</w:t>
        </w:r>
        <w:r>
          <w:rPr>
            <w:sz w:val="24"/>
            <w:szCs w:val="24"/>
          </w:rPr>
          <w:t>)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</w:p>
    <w:p w14:paraId="44469CD9" w14:textId="77777777" w:rsidR="00997560" w:rsidRDefault="00DF722D">
      <w:pPr>
        <w:ind w:left="113" w:right="27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tbooks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Vin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2008)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shown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tition,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hilst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 must be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s. 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to b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 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down into v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</w:t>
      </w:r>
    </w:p>
    <w:p w14:paraId="44469CDA" w14:textId="77777777" w:rsidR="00997560" w:rsidRDefault="00DF722D">
      <w:pPr>
        <w:ind w:left="113" w:right="568"/>
        <w:rPr>
          <w:sz w:val="24"/>
          <w:szCs w:val="24"/>
        </w:rPr>
      </w:pPr>
      <w:r>
        <w:rPr>
          <w:sz w:val="24"/>
          <w:szCs w:val="24"/>
        </w:rPr>
        <w:t>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little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tion. Most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 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without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sons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, but this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justi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14:paraId="44469CDB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thinking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tools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</w:p>
    <w:p w14:paraId="44469CDC" w14:textId="77777777" w:rsidR="00997560" w:rsidRDefault="00DF722D">
      <w:pPr>
        <w:ind w:left="113" w:right="410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Mo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‘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skip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tions, m</w:t>
      </w:r>
      <w:r>
        <w:rPr>
          <w:spacing w:val="-1"/>
          <w:sz w:val="24"/>
          <w:szCs w:val="24"/>
        </w:rPr>
        <w:t>ere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vise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ise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missing most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M. This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 us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s, nor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it should not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ism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is just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using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ssons, 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m. The 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er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t.</w:t>
      </w:r>
    </w:p>
    <w:p w14:paraId="44469CD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DE" w14:textId="77777777" w:rsidR="00997560" w:rsidRDefault="00DF722D">
      <w:pPr>
        <w:ind w:left="113" w:right="320"/>
        <w:rPr>
          <w:sz w:val="24"/>
          <w:szCs w:val="24"/>
        </w:rPr>
      </w:pPr>
      <w:r>
        <w:rPr>
          <w:sz w:val="24"/>
          <w:szCs w:val="24"/>
        </w:rPr>
        <w:t>A wide</w:t>
      </w:r>
      <w:r>
        <w:rPr>
          <w:spacing w:val="-1"/>
          <w:sz w:val="24"/>
          <w:szCs w:val="24"/>
        </w:rPr>
        <w:t xml:space="preserve"> 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link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ootl</w:t>
      </w:r>
      <w:r>
        <w:rPr>
          <w:spacing w:val="-1"/>
          <w:sz w:val="24"/>
          <w:szCs w:val="24"/>
        </w:rPr>
        <w:t xml:space="preserve">e.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‘re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lum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 xml:space="preserve">an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it, so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At this st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to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 xml:space="preserve">iptions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in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with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to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ootle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should 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is now 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to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so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will l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 to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t.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rea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cs</w:t>
      </w:r>
    </w:p>
    <w:p w14:paraId="44469CDF" w14:textId="77777777" w:rsidR="00997560" w:rsidRDefault="00DF722D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‘a</w:t>
      </w:r>
      <w:r>
        <w:rPr>
          <w:sz w:val="24"/>
          <w:szCs w:val="24"/>
        </w:rPr>
        <w:t>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ts’</w:t>
      </w:r>
      <w:r>
        <w:rPr>
          <w:spacing w:val="-1"/>
          <w:sz w:val="24"/>
          <w:szCs w:val="24"/>
        </w:rPr>
        <w:t xml:space="preserve"> fr</w:t>
      </w:r>
      <w:r>
        <w:rPr>
          <w:sz w:val="24"/>
          <w:szCs w:val="24"/>
        </w:rPr>
        <w:t>om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ational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ibrary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Virtual</w:t>
      </w:r>
    </w:p>
    <w:p w14:paraId="44469CE0" w14:textId="77777777" w:rsidR="00997560" w:rsidRDefault="00DF722D">
      <w:pPr>
        <w:ind w:left="113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anipulati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color w:val="0000FF"/>
          <w:sz w:val="24"/>
          <w:szCs w:val="24"/>
          <w:u w:val="single" w:color="0000FF"/>
        </w:rPr>
        <w:t>nlvm.usu.</w:t>
      </w:r>
      <w:r>
        <w:rPr>
          <w:color w:val="0000FF"/>
          <w:spacing w:val="-1"/>
          <w:sz w:val="24"/>
          <w:szCs w:val="24"/>
          <w:u w:val="single" w:color="0000FF"/>
        </w:rPr>
        <w:t>e</w:t>
      </w:r>
      <w:r>
        <w:rPr>
          <w:color w:val="0000FF"/>
          <w:sz w:val="24"/>
          <w:szCs w:val="24"/>
          <w:u w:val="single" w:color="0000FF"/>
        </w:rPr>
        <w:t>du</w:t>
      </w:r>
      <w:r>
        <w:rPr>
          <w:color w:val="000000"/>
          <w:spacing w:val="-1"/>
          <w:sz w:val="24"/>
          <w:szCs w:val="24"/>
        </w:rPr>
        <w:t>).</w:t>
      </w:r>
    </w:p>
    <w:p w14:paraId="44469CE1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E2" w14:textId="77777777" w:rsidR="00997560" w:rsidRDefault="00DF722D">
      <w:pPr>
        <w:ind w:left="113" w:right="1185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still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 some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nds,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CE3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E4" w14:textId="77777777" w:rsidR="00997560" w:rsidRDefault="00DF722D">
      <w:pPr>
        <w:ind w:left="113" w:right="321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ount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I</w:t>
      </w:r>
      <w:r>
        <w:rPr>
          <w:i/>
          <w:sz w:val="24"/>
          <w:szCs w:val="24"/>
        </w:rPr>
        <w:t xml:space="preserve">n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1995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in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sons, 2009)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be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ltho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ref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sions.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 Au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First 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ps in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s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hyperlink r:id="rId28">
        <w:r>
          <w:rPr>
            <w:color w:val="0000FF"/>
            <w:sz w:val="24"/>
            <w:szCs w:val="24"/>
            <w:u w:val="single" w:color="0000FF"/>
          </w:rPr>
          <w:t>http://d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t.w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u/st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ps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sou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s/d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/n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vi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tion/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st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st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ps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ti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s/)</w:t>
        </w:r>
      </w:hyperlink>
    </w:p>
    <w:p w14:paraId="44469CE5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52">
          <v:group id="_x0000_s1161" style="position:absolute;margin-left:50.95pt;margin-top:684.65pt;width:450.9pt;height:66.95pt;z-index:-1131;mso-position-horizontal-relative:page;mso-position-vertical-relative:page" coordorigin="1019,13693" coordsize="9018,1339">
            <v:shape id="_x0000_s1169" style="position:absolute;left:1032;top:13709;width:8995;height:1308" coordorigin="1032,13709" coordsize="8995,1308" path="m1032,15017r8995,l10027,13709r-8995,l1032,15017xe" fillcolor="#b8cbe3" stroked="f">
              <v:path arrowok="t"/>
            </v:shape>
            <v:shape id="_x0000_s1168" style="position:absolute;left:1133;top:13709;width:8791;height:516" coordorigin="1133,13709" coordsize="8791,516" path="m1133,14225r8791,l9924,13709r-8791,l1133,14225xe" fillcolor="#b8cbe3" stroked="f">
              <v:path arrowok="t"/>
            </v:shape>
            <v:shape id="_x0000_s1167" style="position:absolute;left:1133;top:14225;width:8791;height:276" coordorigin="1133,14225" coordsize="8791,276" path="m1133,14501r8791,l9924,14225r-8791,l1133,14501xe" fillcolor="#b8cbe3" stroked="f">
              <v:path arrowok="t"/>
            </v:shape>
            <v:shape id="_x0000_s1166" style="position:absolute;left:1133;top:14501;width:8791;height:516" coordorigin="1133,14501" coordsize="8791,516" path="m1133,15017r8791,l9924,14501r-8791,l1133,15017xe" fillcolor="#b8cbe3" stroked="f">
              <v:path arrowok="t"/>
            </v:shape>
            <v:shape id="_x0000_s1165" style="position:absolute;left:1030;top:13704;width:8995;height:0" coordorigin="1030,13704" coordsize="8995,0" path="m1030,13704r8995,e" filled="f" strokeweight=".58pt">
              <v:path arrowok="t"/>
            </v:shape>
            <v:shape id="_x0000_s1164" style="position:absolute;left:1025;top:13699;width:0;height:1327" coordorigin="1025,13699" coordsize="0,1327" path="m1025,13699r,1327e" filled="f" strokeweight=".58pt">
              <v:path arrowok="t"/>
            </v:shape>
            <v:shape id="_x0000_s1163" style="position:absolute;left:1030;top:15022;width:8995;height:0" coordorigin="1030,15022" coordsize="8995,0" path="m1030,15022r8995,e" filled="f" strokeweight=".58pt">
              <v:path arrowok="t"/>
            </v:shape>
            <v:shape id="_x0000_s1162" style="position:absolute;left:10030;top:13699;width:0;height:1327" coordorigin="10030,13699" coordsize="0,1327" path="m10030,13699r,1327e" filled="f" strokeweight=".20497mm">
              <v:path arrowok="t"/>
            </v:shape>
            <w10:wrap anchorx="page" anchory="page"/>
          </v:group>
        </w:pict>
      </w:r>
    </w:p>
    <w:p w14:paraId="44469CE6" w14:textId="77777777" w:rsidR="00997560" w:rsidRDefault="00DF722D">
      <w:pPr>
        <w:spacing w:before="29"/>
        <w:ind w:left="113" w:right="950"/>
        <w:rPr>
          <w:sz w:val="24"/>
          <w:szCs w:val="24"/>
        </w:rPr>
      </w:pP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illust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hool.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ompulso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ths site </w:t>
      </w:r>
      <w:r>
        <w:rPr>
          <w:color w:val="0000FF"/>
          <w:sz w:val="24"/>
          <w:szCs w:val="24"/>
          <w:u w:val="single" w:color="0000FF"/>
        </w:rPr>
        <w:t>n</w:t>
      </w:r>
      <w:r>
        <w:rPr>
          <w:color w:val="0000FF"/>
          <w:spacing w:val="1"/>
          <w:sz w:val="24"/>
          <w:szCs w:val="24"/>
          <w:u w:val="single" w:color="0000FF"/>
        </w:rPr>
        <w:t>z</w:t>
      </w:r>
      <w:r>
        <w:rPr>
          <w:color w:val="0000FF"/>
          <w:sz w:val="24"/>
          <w:szCs w:val="24"/>
          <w:u w:val="single" w:color="0000FF"/>
        </w:rPr>
        <w:t>m</w:t>
      </w:r>
      <w:r>
        <w:rPr>
          <w:color w:val="0000FF"/>
          <w:spacing w:val="-1"/>
          <w:sz w:val="24"/>
          <w:szCs w:val="24"/>
          <w:u w:val="single" w:color="0000FF"/>
        </w:rPr>
        <w:t>a</w:t>
      </w:r>
      <w:r>
        <w:rPr>
          <w:color w:val="0000FF"/>
          <w:sz w:val="24"/>
          <w:szCs w:val="24"/>
          <w:u w:val="single" w:color="0000FF"/>
        </w:rPr>
        <w:t>ths.</w:t>
      </w:r>
      <w:r>
        <w:rPr>
          <w:color w:val="0000FF"/>
          <w:spacing w:val="-1"/>
          <w:sz w:val="24"/>
          <w:szCs w:val="24"/>
          <w:u w:val="single" w:color="0000FF"/>
        </w:rPr>
        <w:t>c</w:t>
      </w:r>
      <w:r>
        <w:rPr>
          <w:color w:val="0000FF"/>
          <w:sz w:val="24"/>
          <w:szCs w:val="24"/>
          <w:u w:val="single" w:color="0000FF"/>
        </w:rPr>
        <w:t>o.n</w:t>
      </w:r>
      <w:r>
        <w:rPr>
          <w:color w:val="0000FF"/>
          <w:spacing w:val="-1"/>
          <w:sz w:val="24"/>
          <w:szCs w:val="24"/>
          <w:u w:val="single" w:color="0000FF"/>
        </w:rPr>
        <w:t>z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44469CE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E8" w14:textId="77777777" w:rsidR="00997560" w:rsidRDefault="00DF722D">
      <w:pPr>
        <w:ind w:left="113" w:right="422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op Dra</w:t>
      </w:r>
      <w:r>
        <w:rPr>
          <w:i/>
          <w:spacing w:val="1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bsite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MT)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nsion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to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(</w:t>
      </w:r>
      <w:hyperlink r:id="rId29">
        <w:r>
          <w:rPr>
            <w:color w:val="0000FF"/>
            <w:sz w:val="24"/>
            <w:szCs w:val="24"/>
            <w:u w:val="single" w:color="0000FF"/>
          </w:rPr>
          <w:t>www.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si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</w:t>
        </w:r>
        <w:r>
          <w:rPr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tion.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u)</w:t>
        </w:r>
      </w:hyperlink>
      <w:r>
        <w:rPr>
          <w:color w:val="0000FF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limit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but 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good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tion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whi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itly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link to Asi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ultu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s.</w:t>
      </w:r>
    </w:p>
    <w:p w14:paraId="44469CE9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EA" w14:textId="77777777" w:rsidR="00997560" w:rsidRDefault="00DF722D">
      <w:pPr>
        <w:ind w:left="113" w:right="357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hyperlink r:id="rId30">
        <w:r>
          <w:rPr>
            <w:color w:val="0000FF"/>
            <w:sz w:val="24"/>
            <w:szCs w:val="24"/>
            <w:u w:val="single" w:color="0000FF"/>
          </w:rPr>
          <w:t>http://www.m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thl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ti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s.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om.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 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most popul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omm</w:t>
      </w:r>
      <w:r>
        <w:rPr>
          <w:color w:val="000000"/>
          <w:spacing w:val="-1"/>
          <w:sz w:val="24"/>
          <w:szCs w:val="24"/>
        </w:rPr>
        <w:t>erc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 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bsite</w:t>
      </w:r>
      <w:r>
        <w:rPr>
          <w:color w:val="000000"/>
          <w:spacing w:val="-1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>or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 in Aust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lia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3.5 million 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 w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ldwid</w:t>
      </w:r>
      <w:r>
        <w:rPr>
          <w:color w:val="000000"/>
          <w:spacing w:val="-1"/>
          <w:sz w:val="24"/>
          <w:szCs w:val="24"/>
        </w:rPr>
        <w:t>e)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omm</w:t>
      </w:r>
      <w:r>
        <w:rPr>
          <w:color w:val="000000"/>
          <w:spacing w:val="-1"/>
          <w:sz w:val="24"/>
          <w:szCs w:val="24"/>
        </w:rPr>
        <w:t>erc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online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vi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now 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</w:t>
      </w:r>
      <w:r>
        <w:rPr>
          <w:color w:val="000000"/>
          <w:spacing w:val="-1"/>
          <w:sz w:val="24"/>
          <w:szCs w:val="24"/>
        </w:rPr>
        <w:t>rc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b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hools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fa</w:t>
      </w:r>
      <w:r>
        <w:rPr>
          <w:color w:val="000000"/>
          <w:sz w:val="24"/>
          <w:szCs w:val="24"/>
        </w:rPr>
        <w:t>mili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s)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with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it links to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Aust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ulum.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in st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th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site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in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ssi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ting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 to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skills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ithms,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numb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nts like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 sp</w:t>
      </w:r>
      <w:r>
        <w:rPr>
          <w:color w:val="000000"/>
          <w:spacing w:val="-1"/>
          <w:sz w:val="24"/>
          <w:szCs w:val="24"/>
        </w:rPr>
        <w:t>ee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1"/>
          <w:sz w:val="24"/>
          <w:szCs w:val="24"/>
        </w:rPr>
        <w:t>ac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with 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nts </w:t>
      </w:r>
      <w:r>
        <w:rPr>
          <w:color w:val="000000"/>
          <w:spacing w:val="-1"/>
          <w:sz w:val="24"/>
          <w:szCs w:val="24"/>
        </w:rPr>
        <w:t>fr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m oth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hools. A 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omm</w:t>
      </w:r>
      <w:r>
        <w:rPr>
          <w:color w:val="000000"/>
          <w:spacing w:val="-1"/>
          <w:sz w:val="24"/>
          <w:szCs w:val="24"/>
        </w:rPr>
        <w:t>erc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is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th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sin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ear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r t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s, 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luding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ut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kin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era</w:t>
      </w:r>
      <w:r>
        <w:rPr>
          <w:color w:val="000000"/>
          <w:sz w:val="24"/>
          <w:szCs w:val="24"/>
        </w:rPr>
        <w:t xml:space="preserve">tion,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nts’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og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ss th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ls.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jor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tion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tbook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-3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lso 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inni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ombine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tbook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l, di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 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ning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</w:t>
      </w:r>
      <w:r>
        <w:rPr>
          <w:color w:val="000000"/>
          <w:spacing w:val="3"/>
          <w:sz w:val="24"/>
          <w:szCs w:val="24"/>
        </w:rPr>
        <w:t>j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 xml:space="preserve">ts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-1"/>
          <w:sz w:val="24"/>
          <w:szCs w:val="24"/>
        </w:rPr>
        <w:t>fea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s, in 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 wo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imil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ts will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Aust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vi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 su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ootle</w:t>
      </w:r>
      <w:r>
        <w:rPr>
          <w:color w:val="000000"/>
          <w:spacing w:val="-1"/>
          <w:sz w:val="24"/>
          <w:szCs w:val="24"/>
        </w:rPr>
        <w:t xml:space="preserve"> ca</w:t>
      </w:r>
      <w:r>
        <w:rPr>
          <w:color w:val="000000"/>
          <w:sz w:val="24"/>
          <w:szCs w:val="24"/>
        </w:rPr>
        <w:t xml:space="preserve">nnot do this.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ome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hool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utho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iti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ovide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little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dvi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on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omm</w:t>
      </w:r>
      <w:r>
        <w:rPr>
          <w:color w:val="000000"/>
          <w:spacing w:val="-1"/>
          <w:sz w:val="24"/>
          <w:szCs w:val="24"/>
        </w:rPr>
        <w:t>erc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s.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mpl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z w:val="24"/>
          <w:szCs w:val="24"/>
        </w:rPr>
        <w:t>s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Edu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tion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z w:val="24"/>
          <w:szCs w:val="24"/>
        </w:rPr>
        <w:t>hild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lists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one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rec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nst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tion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ts us</w:t>
      </w:r>
      <w:r>
        <w:rPr>
          <w:color w:val="000000"/>
          <w:spacing w:val="-1"/>
          <w:sz w:val="24"/>
          <w:szCs w:val="24"/>
        </w:rPr>
        <w:t>ef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nts with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ps in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1"/>
          <w:sz w:val="24"/>
          <w:szCs w:val="24"/>
        </w:rPr>
        <w:t>(</w:t>
      </w:r>
      <w:hyperlink r:id="rId31">
        <w:r>
          <w:rPr>
            <w:color w:val="0000FF"/>
            <w:sz w:val="24"/>
            <w:szCs w:val="24"/>
            <w:u w:val="single" w:color="0000FF"/>
          </w:rPr>
          <w:t>http://www.i</w:t>
        </w:r>
        <w:r>
          <w:rPr>
            <w:color w:val="0000FF"/>
            <w:spacing w:val="-1"/>
            <w:sz w:val="24"/>
            <w:szCs w:val="24"/>
            <w:u w:val="single" w:color="0000FF"/>
          </w:rPr>
          <w:t>ca</w:t>
        </w:r>
        <w:r>
          <w:rPr>
            <w:color w:val="0000FF"/>
            <w:sz w:val="24"/>
            <w:szCs w:val="24"/>
            <w:u w:val="single" w:color="0000FF"/>
          </w:rPr>
          <w:t>n.s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il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s/links/Ass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ssm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nt_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o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pacing w:val="2"/>
            <w:sz w:val="24"/>
            <w:szCs w:val="24"/>
            <w:u w:val="single" w:color="0000FF"/>
          </w:rPr>
          <w:t>_</w:t>
        </w:r>
        <w:r>
          <w:rPr>
            <w:color w:val="0000FF"/>
            <w:spacing w:val="-3"/>
            <w:sz w:val="24"/>
            <w:szCs w:val="24"/>
            <w:u w:val="single" w:color="0000FF"/>
          </w:rPr>
          <w:t>L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ni</w:t>
        </w:r>
        <w:r>
          <w:rPr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_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n.pd</w:t>
        </w:r>
        <w:r>
          <w:rPr>
            <w:color w:val="0000FF"/>
            <w:spacing w:val="2"/>
            <w:sz w:val="24"/>
            <w:szCs w:val="24"/>
            <w:u w:val="single" w:color="0000FF"/>
          </w:rPr>
          <w:t>f</w:t>
        </w:r>
        <w:r>
          <w:rPr>
            <w:color w:val="000000"/>
            <w:spacing w:val="-1"/>
            <w:sz w:val="24"/>
            <w:szCs w:val="24"/>
          </w:rPr>
          <w:t>)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-1"/>
          <w:sz w:val="24"/>
          <w:szCs w:val="24"/>
        </w:rPr>
        <w:t>a’</w:t>
      </w:r>
      <w:r>
        <w:rPr>
          <w:color w:val="000000"/>
          <w:sz w:val="24"/>
          <w:szCs w:val="24"/>
        </w:rPr>
        <w:t>s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tm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tion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ists it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 pu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und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‘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tn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 xml:space="preserve">ships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ow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mpl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n’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nt.</w:t>
      </w:r>
    </w:p>
    <w:p w14:paraId="44469CEB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EC" w14:textId="77777777" w:rsidR="00997560" w:rsidRDefault="00DF722D">
      <w:pPr>
        <w:ind w:left="113" w:right="284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 up, with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must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both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tions to the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l 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of this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ra</w:t>
      </w:r>
      <w:r>
        <w:rPr>
          <w:sz w:val="24"/>
          <w:szCs w:val="24"/>
        </w:rPr>
        <w:t xml:space="preserve">w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ill this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p.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hs300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on bo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ask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ntre </w:t>
      </w:r>
      <w:hyperlink r:id="rId32">
        <w:r>
          <w:rPr>
            <w:color w:val="0000FF"/>
            <w:sz w:val="24"/>
            <w:szCs w:val="24"/>
            <w:u w:val="single" w:color="0000FF"/>
          </w:rPr>
          <w:t>http://m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ti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nt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om/t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sk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nt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FF"/>
            <w:spacing w:val="3"/>
            <w:sz w:val="24"/>
            <w:szCs w:val="24"/>
          </w:rPr>
          <w:t xml:space="preserve"> </w:t>
        </w:r>
        <w:r>
          <w:rPr>
            <w:color w:val="000000"/>
            <w:spacing w:val="1"/>
            <w:sz w:val="24"/>
            <w:szCs w:val="24"/>
          </w:rPr>
          <w:t>a</w:t>
        </w:r>
      </w:hyperlink>
      <w:r>
        <w:rPr>
          <w:color w:val="000000"/>
          <w:sz w:val="24"/>
          <w:szCs w:val="24"/>
        </w:rPr>
        <w:t>nd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Aust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 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ust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up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middle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s’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nts. Th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bsit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with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 qu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rce</w:t>
      </w:r>
      <w:r>
        <w:rPr>
          <w:color w:val="000000"/>
          <w:sz w:val="24"/>
          <w:szCs w:val="24"/>
        </w:rPr>
        <w:t>s,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.,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TM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llumin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tions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illumin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tions.n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tm.o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UK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z w:val="24"/>
          <w:szCs w:val="24"/>
        </w:rPr>
        <w:t>s N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hyperlink r:id="rId33">
        <w:r>
          <w:rPr>
            <w:color w:val="0000FF"/>
            <w:sz w:val="24"/>
            <w:szCs w:val="24"/>
            <w:u w:val="single" w:color="0000FF"/>
          </w:rPr>
          <w:t>http://n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h.m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ths.o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FF"/>
            <w:spacing w:val="-1"/>
            <w:sz w:val="24"/>
            <w:szCs w:val="24"/>
            <w:u w:val="single" w:color="0000FF"/>
          </w:rPr>
          <w:t>fr</w:t>
        </w:r>
        <w:r>
          <w:rPr>
            <w:color w:val="0000FF"/>
            <w:sz w:val="24"/>
            <w:szCs w:val="24"/>
            <w:u w:val="single" w:color="0000FF"/>
          </w:rPr>
          <w:t>ontp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ge</w:t>
        </w:r>
        <w:r>
          <w:rPr>
            <w:color w:val="0000FF"/>
            <w:spacing w:val="-1"/>
            <w:sz w:val="24"/>
            <w:szCs w:val="24"/>
          </w:rPr>
          <w:t xml:space="preserve"> </w:t>
        </w:r>
        <w:r>
          <w:rPr>
            <w:color w:val="000000"/>
            <w:spacing w:val="-1"/>
            <w:sz w:val="24"/>
            <w:szCs w:val="24"/>
          </w:rPr>
          <w:t>a</w:t>
        </w:r>
      </w:hyperlink>
      <w:r>
        <w:rPr>
          <w:color w:val="000000"/>
          <w:sz w:val="24"/>
          <w:szCs w:val="24"/>
        </w:rPr>
        <w:t xml:space="preserve">nd the </w:t>
      </w:r>
      <w:r>
        <w:rPr>
          <w:color w:val="000000"/>
          <w:spacing w:val="-1"/>
          <w:sz w:val="24"/>
          <w:szCs w:val="24"/>
        </w:rPr>
        <w:t>Fre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nstitut</w:t>
      </w:r>
      <w:r>
        <w:rPr>
          <w:color w:val="000000"/>
          <w:spacing w:val="-1"/>
          <w:sz w:val="24"/>
          <w:szCs w:val="24"/>
        </w:rPr>
        <w:t>e’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z w:val="24"/>
          <w:szCs w:val="24"/>
        </w:rPr>
        <w:t>isw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b </w:t>
      </w:r>
      <w:r>
        <w:rPr>
          <w:color w:val="000000"/>
          <w:spacing w:val="-1"/>
          <w:sz w:val="24"/>
          <w:szCs w:val="24"/>
        </w:rPr>
        <w:t>(</w:t>
      </w:r>
      <w:hyperlink r:id="rId34">
        <w:r>
          <w:rPr>
            <w:color w:val="0000FF"/>
            <w:sz w:val="24"/>
            <w:szCs w:val="24"/>
            <w:u w:val="single" w:color="0000FF"/>
          </w:rPr>
          <w:t>http://www.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i.uu.nl/wisw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b/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ppl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ts/m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in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_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n.html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b </w:t>
      </w:r>
      <w:r>
        <w:rPr>
          <w:color w:val="000000"/>
          <w:spacing w:val="-1"/>
          <w:sz w:val="24"/>
          <w:szCs w:val="24"/>
        </w:rPr>
        <w:t>(</w:t>
      </w:r>
      <w:hyperlink r:id="rId35">
        <w:r>
          <w:rPr>
            <w:color w:val="0000FF"/>
            <w:sz w:val="24"/>
            <w:szCs w:val="24"/>
            <w:u w:val="single" w:color="0000FF"/>
          </w:rPr>
          <w:t>http://w</w:t>
        </w:r>
        <w:r>
          <w:rPr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color w:val="0000FF"/>
            <w:sz w:val="24"/>
            <w:szCs w:val="24"/>
            <w:u w:val="single" w:color="0000FF"/>
          </w:rPr>
          <w:t>w.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ism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.s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.uu.nl/publi</w:t>
        </w:r>
        <w:r>
          <w:rPr>
            <w:color w:val="0000FF"/>
            <w:spacing w:val="-1"/>
            <w:sz w:val="24"/>
            <w:szCs w:val="24"/>
            <w:u w:val="single" w:color="0000FF"/>
          </w:rPr>
          <w:t>ca</w:t>
        </w:r>
        <w:r>
          <w:rPr>
            <w:color w:val="0000FF"/>
            <w:sz w:val="24"/>
            <w:szCs w:val="24"/>
            <w:u w:val="single" w:color="0000FF"/>
          </w:rPr>
          <w:t>ti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s/subs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ts/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k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nw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b_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n/</w:t>
        </w:r>
        <w:r>
          <w:rPr>
            <w:color w:val="000000"/>
            <w:spacing w:val="-1"/>
            <w:sz w:val="24"/>
            <w:szCs w:val="24"/>
          </w:rPr>
          <w:t>)</w:t>
        </w:r>
      </w:hyperlink>
      <w:r>
        <w:rPr>
          <w:color w:val="000000"/>
          <w:sz w:val="24"/>
          <w:szCs w:val="24"/>
        </w:rPr>
        <w:t>.</w:t>
      </w:r>
    </w:p>
    <w:p w14:paraId="44469CED" w14:textId="77777777" w:rsidR="00997560" w:rsidRDefault="00DF722D">
      <w:pPr>
        <w:ind w:left="113" w:right="681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thinking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mith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 2011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CEE" w14:textId="77777777" w:rsidR="00997560" w:rsidRDefault="00997560">
      <w:pPr>
        <w:spacing w:line="200" w:lineRule="exact"/>
      </w:pPr>
    </w:p>
    <w:p w14:paraId="44469CEF" w14:textId="77777777" w:rsidR="00997560" w:rsidRDefault="00997560">
      <w:pPr>
        <w:spacing w:line="200" w:lineRule="exact"/>
      </w:pPr>
    </w:p>
    <w:p w14:paraId="44469CF0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CF1" w14:textId="77777777" w:rsidR="00997560" w:rsidRDefault="00DF722D">
      <w:pPr>
        <w:spacing w:before="29"/>
        <w:ind w:left="113" w:right="504"/>
        <w:jc w:val="both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8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ill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2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3 builds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69CF2" w14:textId="77777777" w:rsidR="00997560" w:rsidRDefault="00997560">
      <w:pPr>
        <w:spacing w:before="2" w:line="240" w:lineRule="exact"/>
        <w:rPr>
          <w:sz w:val="24"/>
          <w:szCs w:val="24"/>
        </w:rPr>
      </w:pPr>
    </w:p>
    <w:p w14:paraId="44469CF3" w14:textId="77777777" w:rsidR="00997560" w:rsidRDefault="00DF722D">
      <w:pPr>
        <w:spacing w:before="23"/>
        <w:ind w:left="113" w:right="41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7: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nt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ge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ul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of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(gi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rning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)?</w:t>
      </w:r>
    </w:p>
    <w:p w14:paraId="44469CF4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CF5" w14:textId="77777777" w:rsidR="00997560" w:rsidRDefault="00DF722D">
      <w:pPr>
        <w:ind w:left="113" w:right="313"/>
        <w:rPr>
          <w:sz w:val="24"/>
          <w:szCs w:val="24"/>
        </w:rPr>
      </w:pP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lmost uni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to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ls,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with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with di</w:t>
      </w:r>
      <w:r>
        <w:rPr>
          <w:spacing w:val="-1"/>
          <w:sz w:val="24"/>
          <w:szCs w:val="24"/>
        </w:rPr>
        <w:t>ffe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sts.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this 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in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illust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tions.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1;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ith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its int</w:t>
      </w:r>
      <w:r>
        <w:rPr>
          <w:spacing w:val="-1"/>
          <w:sz w:val="24"/>
          <w:szCs w:val="24"/>
        </w:rPr>
        <w:t>er-c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– </w:t>
      </w:r>
      <w:r>
        <w:rPr>
          <w:i/>
          <w:sz w:val="24"/>
          <w:szCs w:val="24"/>
        </w:rPr>
        <w:t>aff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fee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ood, 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ioural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ogniti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think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middle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to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pulso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ps list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but is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ssons,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(c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opinion)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must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dvo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oughout this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</w:t>
      </w:r>
    </w:p>
    <w:p w14:paraId="44469CF6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F7" w14:textId="77777777" w:rsidR="00997560" w:rsidRDefault="00DF722D">
      <w:pPr>
        <w:ind w:left="113" w:right="45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is p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 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middle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ttitud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isks)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oom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its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lf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just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eff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ulliv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link this to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ining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sist,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sist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it”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st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4469CF8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F9" w14:textId="77777777" w:rsidR="00997560" w:rsidRDefault="00DF722D">
      <w:pPr>
        <w:ind w:left="113" w:right="29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tim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is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skills to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with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own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 wh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CFA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CFB" w14:textId="77777777" w:rsidR="00997560" w:rsidRDefault="00DF722D">
      <w:pPr>
        <w:ind w:left="113" w:right="32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 not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build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f-e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m.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es 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Yumi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low 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e-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skills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 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AAMT: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I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ount:</w:t>
      </w:r>
      <w:r>
        <w:rPr>
          <w:i/>
          <w:spacing w:val="-1"/>
          <w:sz w:val="24"/>
          <w:szCs w:val="24"/>
        </w:rPr>
        <w:t xml:space="preserve"> M</w:t>
      </w:r>
      <w:r>
        <w:rPr>
          <w:i/>
          <w:sz w:val="24"/>
          <w:szCs w:val="24"/>
        </w:rPr>
        <w:t xml:space="preserve">aths and 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dig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nous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(</w:t>
      </w:r>
      <w:hyperlink r:id="rId36">
        <w:r>
          <w:rPr>
            <w:color w:val="0000FF"/>
            <w:sz w:val="24"/>
            <w:szCs w:val="24"/>
            <w:u w:val="single" w:color="0000FF"/>
          </w:rPr>
          <w:t>http://mi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aa</w:t>
        </w:r>
        <w:r>
          <w:rPr>
            <w:color w:val="0000FF"/>
            <w:sz w:val="24"/>
            <w:szCs w:val="24"/>
            <w:u w:val="single" w:color="0000FF"/>
          </w:rPr>
          <w:t>mt.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ovid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 to suppo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 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hools in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loping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own innov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tions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imp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oving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ear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out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To</w:t>
      </w:r>
      <w:r>
        <w:rPr>
          <w:color w:val="000000"/>
          <w:spacing w:val="-1"/>
          <w:sz w:val="24"/>
          <w:szCs w:val="24"/>
        </w:rPr>
        <w:t>rre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sl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M</w:t>
      </w:r>
      <w:r>
        <w:rPr>
          <w:i/>
          <w:color w:val="000000"/>
          <w:sz w:val="24"/>
          <w:szCs w:val="24"/>
        </w:rPr>
        <w:t>aths in the</w:t>
      </w:r>
      <w:r>
        <w:rPr>
          <w:i/>
          <w:color w:val="000000"/>
          <w:spacing w:val="1"/>
          <w:sz w:val="24"/>
          <w:szCs w:val="24"/>
        </w:rPr>
        <w:t xml:space="preserve"> K</w:t>
      </w:r>
      <w:r>
        <w:rPr>
          <w:i/>
          <w:color w:val="000000"/>
          <w:sz w:val="24"/>
          <w:szCs w:val="24"/>
        </w:rPr>
        <w:t>imb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rl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y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oj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ff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th Univ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o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ear</w:t>
      </w:r>
      <w:r>
        <w:rPr>
          <w:color w:val="000000"/>
          <w:sz w:val="24"/>
          <w:szCs w:val="24"/>
        </w:rPr>
        <w:t>s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ee</w:t>
      </w:r>
      <w:r>
        <w:rPr>
          <w:color w:val="000000"/>
          <w:sz w:val="24"/>
          <w:szCs w:val="24"/>
        </w:rPr>
        <w:t>n imp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ov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nts in </w:t>
      </w:r>
      <w:r>
        <w:rPr>
          <w:color w:val="000000"/>
          <w:spacing w:val="-1"/>
          <w:sz w:val="24"/>
          <w:szCs w:val="24"/>
        </w:rPr>
        <w:t>cer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in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ts 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ssons, su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thinking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sm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ear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, but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oth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s, su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multiple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points,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oup wo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k,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tions within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to oth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ulum subj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ts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pacing w:val="3"/>
          <w:sz w:val="24"/>
          <w:szCs w:val="24"/>
        </w:rPr>
        <w:t>J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oot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ulliv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&amp;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2010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44469CFC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outh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aths in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ndig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nous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ont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 xml:space="preserve">ts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ect</w:t>
      </w:r>
    </w:p>
    <w:p w14:paraId="44469CFD" w14:textId="77777777" w:rsidR="00997560" w:rsidRDefault="00DF722D">
      <w:pPr>
        <w:ind w:left="11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-1"/>
          <w:sz w:val="24"/>
          <w:szCs w:val="24"/>
        </w:rPr>
        <w:t>(</w:t>
      </w:r>
      <w:hyperlink r:id="rId37">
        <w:r>
          <w:rPr>
            <w:color w:val="0000FF"/>
            <w:sz w:val="24"/>
            <w:szCs w:val="24"/>
            <w:u w:val="single" w:color="0000FF"/>
          </w:rPr>
          <w:t>http://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1"/>
            <w:sz w:val="24"/>
            <w:szCs w:val="24"/>
            <w:u w:val="single" w:color="0000FF"/>
          </w:rPr>
          <w:t>-e</w:t>
        </w:r>
        <w:r>
          <w:rPr>
            <w:color w:val="0000FF"/>
            <w:sz w:val="24"/>
            <w:szCs w:val="24"/>
            <w:u w:val="single" w:color="0000FF"/>
          </w:rPr>
          <w:t>d.bo</w:t>
        </w:r>
        <w:r>
          <w:rPr>
            <w:color w:val="0000FF"/>
            <w:spacing w:val="-1"/>
            <w:sz w:val="24"/>
            <w:szCs w:val="24"/>
            <w:u w:val="single" w:color="0000FF"/>
          </w:rPr>
          <w:t>ar</w:t>
        </w:r>
        <w:r>
          <w:rPr>
            <w:color w:val="0000FF"/>
            <w:sz w:val="24"/>
            <w:szCs w:val="24"/>
            <w:u w:val="single" w:color="0000FF"/>
          </w:rPr>
          <w:t>do</w:t>
        </w:r>
        <w:r>
          <w:rPr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stu</w:t>
        </w:r>
        <w:r>
          <w:rPr>
            <w:color w:val="0000FF"/>
            <w:spacing w:val="2"/>
            <w:sz w:val="24"/>
            <w:szCs w:val="24"/>
            <w:u w:val="single" w:color="0000FF"/>
          </w:rPr>
          <w:t>d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s.nsw.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</w:t>
        </w:r>
        <w:r>
          <w:rPr>
            <w:color w:val="0000FF"/>
            <w:spacing w:val="3"/>
            <w:sz w:val="24"/>
            <w:szCs w:val="24"/>
            <w:u w:val="single" w:color="0000FF"/>
          </w:rPr>
          <w:t>/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o/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so</w:t>
        </w:r>
        <w:r>
          <w:rPr>
            <w:color w:val="0000FF"/>
            <w:spacing w:val="2"/>
            <w:sz w:val="24"/>
            <w:szCs w:val="24"/>
            <w:u w:val="single" w:color="0000FF"/>
          </w:rPr>
          <w:t>ur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s/num</w:t>
        </w:r>
        <w:r>
          <w:rPr>
            <w:color w:val="0000FF"/>
            <w:spacing w:val="-1"/>
            <w:sz w:val="24"/>
            <w:szCs w:val="24"/>
            <w:u w:val="single" w:color="0000FF"/>
          </w:rPr>
          <w:t>er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pacing w:val="4"/>
            <w:sz w:val="24"/>
            <w:szCs w:val="24"/>
            <w:u w:val="single" w:color="0000FF"/>
          </w:rPr>
          <w:t>c</w:t>
        </w:r>
        <w:r>
          <w:rPr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2"/>
            <w:sz w:val="24"/>
            <w:szCs w:val="24"/>
            <w:u w:val="single" w:color="0000FF"/>
          </w:rPr>
          <w:t>v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lopm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nt</w:t>
        </w:r>
        <w:r>
          <w:rPr>
            <w:color w:val="000000"/>
            <w:sz w:val="24"/>
            <w:szCs w:val="24"/>
          </w:rPr>
          <w:t>)</w:t>
        </w:r>
      </w:hyperlink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shown</w:t>
      </w:r>
    </w:p>
    <w:p w14:paraId="44469CFE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53">
          <v:group id="_x0000_s1132" style="position:absolute;margin-left:50.95pt;margin-top:357.65pt;width:450.9pt;height:391.05pt;z-index:-1129;mso-position-horizontal-relative:page;mso-position-vertical-relative:page" coordorigin="1019,7153" coordsize="9018,7821">
            <v:shape id="_x0000_s1160" style="position:absolute;left:1032;top:7171;width:8995;height:7788" coordorigin="1032,7171" coordsize="8995,7788" path="m1032,14959r8995,l10027,7171r-8995,l1032,14959xe" fillcolor="#b8cbe3" stroked="f">
              <v:path arrowok="t"/>
            </v:shape>
            <v:shape id="_x0000_s1159" style="position:absolute;left:1133;top:7171;width:8791;height:756" coordorigin="1133,7171" coordsize="8791,756" path="m1133,7927r8791,l9924,7171r-8791,l1133,7927xe" fillcolor="#b8cbe3" stroked="f">
              <v:path arrowok="t"/>
            </v:shape>
            <v:shape id="_x0000_s1158" style="position:absolute;left:1133;top:7927;width:8791;height:293" coordorigin="1133,7927" coordsize="8791,293" path="m1133,8220r8791,l9924,7927r-8791,l1133,8220xe" fillcolor="#b8cbe3" stroked="f">
              <v:path arrowok="t"/>
            </v:shape>
            <v:shape id="_x0000_s1157" style="position:absolute;left:1133;top:8220;width:8791;height:276" coordorigin="1133,8220" coordsize="8791,276" path="m1133,8496r8791,l9924,8220r-8791,l1133,8496xe" fillcolor="#b8cbe3" stroked="f">
              <v:path arrowok="t"/>
            </v:shape>
            <v:shape id="_x0000_s1156" style="position:absolute;left:1133;top:8496;width:8791;height:396" coordorigin="1133,8496" coordsize="8791,396" path="m1133,8892r8791,l9924,8496r-8791,l1133,8892xe" fillcolor="#b8cbe3" stroked="f">
              <v:path arrowok="t"/>
            </v:shape>
            <v:shape id="_x0000_s1155" style="position:absolute;left:1133;top:8892;width:8791;height:293" coordorigin="1133,8892" coordsize="8791,293" path="m1133,9185r8791,l9924,8892r-8791,l1133,9185xe" fillcolor="#b8cbe3" stroked="f">
              <v:path arrowok="t"/>
            </v:shape>
            <v:shape id="_x0000_s1154" style="position:absolute;left:1133;top:9185;width:8791;height:276" coordorigin="1133,9185" coordsize="8791,276" path="m1133,9461r8791,l9924,9185r-8791,l1133,9461xe" fillcolor="#b8cbe3" stroked="f">
              <v:path arrowok="t"/>
            </v:shape>
            <v:shape id="_x0000_s1153" style="position:absolute;left:1133;top:9461;width:8791;height:276" coordorigin="1133,9461" coordsize="8791,276" path="m1133,9737r8791,l9924,9461r-8791,l1133,9737xe" fillcolor="#b8cbe3" stroked="f">
              <v:path arrowok="t"/>
            </v:shape>
            <v:shape id="_x0000_s1152" style="position:absolute;left:1133;top:9737;width:8791;height:276" coordorigin="1133,9737" coordsize="8791,276" path="m1133,10013r8791,l9924,9737r-8791,l1133,10013xe" fillcolor="#b8cbe3" stroked="f">
              <v:path arrowok="t"/>
            </v:shape>
            <v:shape id="_x0000_s1151" style="position:absolute;left:1133;top:10013;width:8791;height:396" coordorigin="1133,10013" coordsize="8791,396" path="m1133,10409r8791,l9924,10013r-8791,l1133,10409xe" fillcolor="#b8cbe3" stroked="f">
              <v:path arrowok="t"/>
            </v:shape>
            <v:shape id="_x0000_s1150" style="position:absolute;left:1133;top:10409;width:8791;height:293" coordorigin="1133,10409" coordsize="8791,293" path="m1133,10702r8791,l9924,10409r-8791,l1133,10702xe" fillcolor="#b8cbe3" stroked="f">
              <v:path arrowok="t"/>
            </v:shape>
            <v:shape id="_x0000_s1149" style="position:absolute;left:1133;top:10702;width:8791;height:276" coordorigin="1133,10702" coordsize="8791,276" path="m1133,10978r8791,l9924,10702r-8791,l1133,10978xe" fillcolor="#b8cbe3" stroked="f">
              <v:path arrowok="t"/>
            </v:shape>
            <v:shape id="_x0000_s1148" style="position:absolute;left:1133;top:10978;width:8791;height:396" coordorigin="1133,10978" coordsize="8791,396" path="m1133,11374r8791,l9924,10978r-8791,l1133,11374xe" fillcolor="#b8cbe3" stroked="f">
              <v:path arrowok="t"/>
            </v:shape>
            <v:shape id="_x0000_s1147" style="position:absolute;left:1133;top:11374;width:8791;height:293" coordorigin="1133,11374" coordsize="8791,293" path="m1133,11666r8791,l9924,11374r-8791,l1133,11666xe" fillcolor="#b8cbe3" stroked="f">
              <v:path arrowok="t"/>
            </v:shape>
            <v:shape id="_x0000_s1146" style="position:absolute;left:1133;top:11666;width:8791;height:396" coordorigin="1133,11666" coordsize="8791,396" path="m1133,12062r8791,l9924,11666r-8791,l1133,12062xe" fillcolor="#b8cbe3" stroked="f">
              <v:path arrowok="t"/>
            </v:shape>
            <v:shape id="_x0000_s1145" style="position:absolute;left:1133;top:12062;width:8791;height:293" coordorigin="1133,12062" coordsize="8791,293" path="m1133,12355r8791,l9924,12062r-8791,l1133,12355xe" fillcolor="#b8cbe3" stroked="f">
              <v:path arrowok="t"/>
            </v:shape>
            <v:shape id="_x0000_s1144" style="position:absolute;left:1133;top:12355;width:8791;height:396" coordorigin="1133,12355" coordsize="8791,396" path="m1133,12751r8791,l9924,12355r-8791,l1133,12751xe" fillcolor="#b8cbe3" stroked="f">
              <v:path arrowok="t"/>
            </v:shape>
            <v:shape id="_x0000_s1143" style="position:absolute;left:1133;top:12751;width:8791;height:295" coordorigin="1133,12751" coordsize="8791,295" path="m1133,13046r8791,l9924,12751r-8791,l1133,13046xe" fillcolor="#b8cbe3" stroked="f">
              <v:path arrowok="t"/>
            </v:shape>
            <v:shape id="_x0000_s1142" style="position:absolute;left:1133;top:13046;width:8791;height:276" coordorigin="1133,13046" coordsize="8791,276" path="m1133,13322r8791,l9924,13046r-8791,l1133,13322xe" fillcolor="#b8cbe3" stroked="f">
              <v:path arrowok="t"/>
            </v:shape>
            <v:shape id="_x0000_s1141" style="position:absolute;left:1133;top:13322;width:8791;height:396" coordorigin="1133,13322" coordsize="8791,396" path="m1133,13718r8791,l9924,13322r-8791,l1133,13718xe" fillcolor="#b8cbe3" stroked="f">
              <v:path arrowok="t"/>
            </v:shape>
            <v:shape id="_x0000_s1140" style="position:absolute;left:1133;top:13718;width:8791;height:293" coordorigin="1133,13718" coordsize="8791,293" path="m1133,14011r8791,l9924,13718r-8791,l1133,14011xe" fillcolor="#b8cbe3" stroked="f">
              <v:path arrowok="t"/>
            </v:shape>
            <v:shape id="_x0000_s1139" style="position:absolute;left:1133;top:14011;width:8791;height:276" coordorigin="1133,14011" coordsize="8791,276" path="m1133,14287r8791,l9924,14011r-8791,l1133,14287xe" fillcolor="#b8cbe3" stroked="f">
              <v:path arrowok="t"/>
            </v:shape>
            <v:shape id="_x0000_s1138" style="position:absolute;left:1133;top:14287;width:8791;height:396" coordorigin="1133,14287" coordsize="8791,396" path="m1133,14683r8791,l9924,14287r-8791,l1133,14683xe" fillcolor="#b8cbe3" stroked="f">
              <v:path arrowok="t"/>
            </v:shape>
            <v:shape id="_x0000_s1137" style="position:absolute;left:1133;top:14683;width:8791;height:276" coordorigin="1133,14683" coordsize="8791,276" path="m1133,14959r8791,l9924,14683r-8791,l1133,14959xe" fillcolor="#b8cbe3" stroked="f">
              <v:path arrowok="t"/>
            </v:shape>
            <v:shape id="_x0000_s1136" style="position:absolute;left:1030;top:7164;width:8995;height:0" coordorigin="1030,7164" coordsize="8995,0" path="m1030,7164r8995,e" filled="f" strokeweight=".58pt">
              <v:path arrowok="t"/>
            </v:shape>
            <v:shape id="_x0000_s1135" style="position:absolute;left:1025;top:7159;width:0;height:7810" coordorigin="1025,7159" coordsize="0,7810" path="m1025,7159r,7810e" filled="f" strokeweight=".58pt">
              <v:path arrowok="t"/>
            </v:shape>
            <v:shape id="_x0000_s1134" style="position:absolute;left:1030;top:14964;width:8995;height:0" coordorigin="1030,14964" coordsize="8995,0" path="m1030,14964r8995,e" filled="f" strokeweight=".58pt">
              <v:path arrowok="t"/>
            </v:shape>
            <v:shape id="_x0000_s1133" style="position:absolute;left:10030;top:7159;width:0;height:7810" coordorigin="10030,7159" coordsize="0,7810" path="m10030,7159r,7810e" filled="f" strokeweight=".20497mm">
              <v:path arrowok="t"/>
            </v:shape>
            <w10:wrap anchorx="page" anchory="page"/>
          </v:group>
        </w:pict>
      </w:r>
      <w:r>
        <w:pict w14:anchorId="44469E54">
          <v:group id="_x0000_s1124" style="position:absolute;margin-left:50.95pt;margin-top:231.05pt;width:450.9pt;height:53.15pt;z-index:-1130;mso-position-horizontal-relative:page;mso-position-vertical-relative:page" coordorigin="1019,4621" coordsize="9018,1063">
            <v:shape id="_x0000_s1131" style="position:absolute;left:1032;top:4637;width:8995;height:1032" coordorigin="1032,4637" coordsize="8995,1032" path="m1032,5669r8995,l10027,4637r-8995,l1032,5669xe" fillcolor="#b8cbe3" stroked="f">
              <v:path arrowok="t"/>
            </v:shape>
            <v:shape id="_x0000_s1130" style="position:absolute;left:1133;top:4637;width:8791;height:516" coordorigin="1133,4637" coordsize="8791,516" path="m1133,5153r8791,l9924,4637r-8791,l1133,5153xe" fillcolor="#b8cbe3" stroked="f">
              <v:path arrowok="t"/>
            </v:shape>
            <v:shape id="_x0000_s1129" style="position:absolute;left:1133;top:5153;width:8791;height:516" coordorigin="1133,5153" coordsize="8791,516" path="m1133,5669r8791,l9924,5153r-8791,l1133,5669xe" fillcolor="#b8cbe3" stroked="f">
              <v:path arrowok="t"/>
            </v:shape>
            <v:shape id="_x0000_s1128" style="position:absolute;left:1030;top:4632;width:8995;height:0" coordorigin="1030,4632" coordsize="8995,0" path="m1030,4632r8995,e" filled="f" strokeweight=".58pt">
              <v:path arrowok="t"/>
            </v:shape>
            <v:shape id="_x0000_s1127" style="position:absolute;left:1025;top:4627;width:0;height:1051" coordorigin="1025,4627" coordsize="0,1051" path="m1025,4627r,1051e" filled="f" strokeweight=".58pt">
              <v:path arrowok="t"/>
            </v:shape>
            <v:shape id="_x0000_s1126" style="position:absolute;left:1030;top:5674;width:8995;height:0" coordorigin="1030,5674" coordsize="8995,0" path="m1030,5674r8995,e" filled="f" strokeweight=".58pt">
              <v:path arrowok="t"/>
            </v:shape>
            <v:shape id="_x0000_s1125" style="position:absolute;left:10030;top:4627;width:0;height:1051" coordorigin="10030,4627" coordsize="0,1051" path="m10030,4627r,1051e" filled="f" strokeweight=".20497mm">
              <v:path arrowok="t"/>
            </v:shape>
            <w10:wrap anchorx="page" anchory="page"/>
          </v:group>
        </w:pict>
      </w:r>
    </w:p>
    <w:p w14:paraId="44469CFF" w14:textId="77777777" w:rsidR="00997560" w:rsidRDefault="00DF722D">
      <w:pPr>
        <w:spacing w:before="29"/>
        <w:ind w:left="113" w:right="522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hools, but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 to be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hip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mmuni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is to be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ul.</w:t>
      </w:r>
    </w:p>
    <w:p w14:paraId="44469D00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01" w14:textId="77777777" w:rsidR="00997560" w:rsidRDefault="00DF722D">
      <w:pPr>
        <w:ind w:left="113" w:right="554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with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omput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ts.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low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so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to 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not just </w:t>
      </w:r>
      <w:r>
        <w:rPr>
          <w:spacing w:val="-1"/>
          <w:sz w:val="24"/>
          <w:szCs w:val="24"/>
        </w:rPr>
        <w:t>af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D02" w14:textId="77777777" w:rsidR="00997560" w:rsidRDefault="00997560">
      <w:pPr>
        <w:spacing w:line="200" w:lineRule="exact"/>
      </w:pPr>
    </w:p>
    <w:p w14:paraId="44469D03" w14:textId="77777777" w:rsidR="00997560" w:rsidRDefault="00997560">
      <w:pPr>
        <w:spacing w:line="200" w:lineRule="exact"/>
      </w:pPr>
    </w:p>
    <w:p w14:paraId="44469D04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05" w14:textId="77777777" w:rsidR="00997560" w:rsidRDefault="00DF722D">
      <w:pPr>
        <w:spacing w:before="29"/>
        <w:ind w:left="113" w:right="361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. Att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within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1, 2, 4, 5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7.</w:t>
      </w:r>
    </w:p>
    <w:p w14:paraId="44469D06" w14:textId="77777777" w:rsidR="00997560" w:rsidRDefault="00997560">
      <w:pPr>
        <w:spacing w:line="200" w:lineRule="exact"/>
      </w:pPr>
    </w:p>
    <w:p w14:paraId="44469D07" w14:textId="77777777" w:rsidR="00997560" w:rsidRDefault="00997560">
      <w:pPr>
        <w:spacing w:line="200" w:lineRule="exact"/>
      </w:pPr>
    </w:p>
    <w:p w14:paraId="44469D08" w14:textId="77777777" w:rsidR="00997560" w:rsidRDefault="00997560">
      <w:pPr>
        <w:spacing w:line="200" w:lineRule="exact"/>
      </w:pPr>
    </w:p>
    <w:p w14:paraId="44469D09" w14:textId="77777777" w:rsidR="00997560" w:rsidRDefault="00997560">
      <w:pPr>
        <w:spacing w:before="10" w:line="220" w:lineRule="exact"/>
        <w:rPr>
          <w:sz w:val="22"/>
          <w:szCs w:val="22"/>
        </w:rPr>
      </w:pPr>
    </w:p>
    <w:p w14:paraId="44469D0A" w14:textId="77777777" w:rsidR="00997560" w:rsidRDefault="00DF722D">
      <w:pPr>
        <w:spacing w:before="23"/>
        <w:ind w:left="113" w:right="41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8: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mig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sz w:val="26"/>
          <w:szCs w:val="26"/>
        </w:rPr>
        <w:t>ic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ing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ul</w:t>
      </w:r>
      <w:r>
        <w:rPr>
          <w:rFonts w:ascii="Cambria" w:eastAsia="Cambria" w:hAnsi="Cambria" w:cs="Cambria"/>
          <w:b/>
          <w:sz w:val="26"/>
          <w:szCs w:val="26"/>
        </w:rPr>
        <w:t>? (C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ge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ki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)</w:t>
      </w:r>
    </w:p>
    <w:p w14:paraId="44469D0B" w14:textId="77777777" w:rsidR="00997560" w:rsidRDefault="00997560">
      <w:pPr>
        <w:spacing w:line="200" w:lineRule="exact"/>
      </w:pPr>
    </w:p>
    <w:p w14:paraId="44469D0C" w14:textId="77777777" w:rsidR="00997560" w:rsidRDefault="00997560">
      <w:pPr>
        <w:spacing w:before="11" w:line="280" w:lineRule="exact"/>
        <w:rPr>
          <w:sz w:val="28"/>
          <w:szCs w:val="28"/>
        </w:rPr>
      </w:pPr>
    </w:p>
    <w:p w14:paraId="44469D0D" w14:textId="77777777" w:rsidR="00997560" w:rsidRDefault="00DF722D">
      <w:pPr>
        <w:spacing w:before="29"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position w:val="-1"/>
          <w:sz w:val="24"/>
          <w:szCs w:val="24"/>
        </w:rPr>
        <w:t>nsw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s to Qu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stio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s 6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 7 justi</w:t>
      </w:r>
      <w:r>
        <w:rPr>
          <w:spacing w:val="2"/>
          <w:position w:val="-1"/>
          <w:sz w:val="24"/>
          <w:szCs w:val="24"/>
        </w:rPr>
        <w:t>f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:</w:t>
      </w:r>
    </w:p>
    <w:p w14:paraId="44469D0E" w14:textId="77777777" w:rsidR="00997560" w:rsidRDefault="00997560">
      <w:pPr>
        <w:spacing w:before="11" w:line="220" w:lineRule="exact"/>
        <w:rPr>
          <w:sz w:val="22"/>
          <w:szCs w:val="22"/>
        </w:rPr>
      </w:pPr>
    </w:p>
    <w:p w14:paraId="44469D0F" w14:textId="77777777" w:rsidR="00997560" w:rsidRDefault="00DF722D">
      <w:pPr>
        <w:tabs>
          <w:tab w:val="left" w:pos="820"/>
        </w:tabs>
        <w:spacing w:before="37" w:line="260" w:lineRule="exact"/>
        <w:ind w:left="826" w:right="422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Add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mbling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ull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</w:p>
    <w:p w14:paraId="44469D10" w14:textId="77777777" w:rsidR="00997560" w:rsidRDefault="00DF722D">
      <w:pPr>
        <w:spacing w:line="260" w:lineRule="exact"/>
        <w:ind w:left="826"/>
        <w:rPr>
          <w:sz w:val="24"/>
          <w:szCs w:val="24"/>
        </w:rPr>
      </w:pPr>
      <w:r>
        <w:rPr>
          <w:sz w:val="24"/>
          <w:szCs w:val="24"/>
        </w:rPr>
        <w:t>6)</w:t>
      </w:r>
    </w:p>
    <w:p w14:paraId="44469D11" w14:textId="77777777" w:rsidR="00997560" w:rsidRDefault="00997560">
      <w:pPr>
        <w:spacing w:before="10" w:line="120" w:lineRule="exact"/>
        <w:rPr>
          <w:sz w:val="13"/>
          <w:szCs w:val="13"/>
        </w:rPr>
      </w:pPr>
    </w:p>
    <w:p w14:paraId="44469D12" w14:textId="77777777" w:rsidR="00997560" w:rsidRDefault="00DF722D">
      <w:pPr>
        <w:tabs>
          <w:tab w:val="left" w:pos="820"/>
        </w:tabs>
        <w:ind w:left="826" w:right="585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Add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voiding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use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disposition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sist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 to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rre</w:t>
      </w:r>
      <w:r>
        <w:rPr>
          <w:sz w:val="24"/>
          <w:szCs w:val="24"/>
        </w:rPr>
        <w:t>nt int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sts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s 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2)</w:t>
      </w:r>
    </w:p>
    <w:p w14:paraId="44469D13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D14" w14:textId="77777777" w:rsidR="00997560" w:rsidRDefault="00DF722D">
      <w:pPr>
        <w:tabs>
          <w:tab w:val="left" w:pos="820"/>
        </w:tabs>
        <w:ind w:left="826" w:right="483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Att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ploiting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15" w14:textId="77777777" w:rsidR="00997560" w:rsidRDefault="00997560">
      <w:pPr>
        <w:spacing w:before="4" w:line="140" w:lineRule="exact"/>
        <w:rPr>
          <w:sz w:val="14"/>
          <w:szCs w:val="14"/>
        </w:rPr>
      </w:pPr>
    </w:p>
    <w:p w14:paraId="44469D16" w14:textId="77777777" w:rsidR="00997560" w:rsidRDefault="00DF722D">
      <w:pPr>
        <w:tabs>
          <w:tab w:val="left" w:pos="820"/>
        </w:tabs>
        <w:spacing w:line="260" w:lineRule="exact"/>
        <w:ind w:left="826" w:right="343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luding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oof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8)</w:t>
      </w:r>
    </w:p>
    <w:p w14:paraId="44469D17" w14:textId="77777777" w:rsidR="00997560" w:rsidRDefault="00997560">
      <w:pPr>
        <w:spacing w:before="6" w:line="120" w:lineRule="exact"/>
        <w:rPr>
          <w:sz w:val="13"/>
          <w:szCs w:val="13"/>
        </w:rPr>
      </w:pPr>
    </w:p>
    <w:p w14:paraId="44469D18" w14:textId="77777777" w:rsidR="00997560" w:rsidRDefault="00DF722D">
      <w:pPr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ting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ound</w:t>
      </w:r>
    </w:p>
    <w:p w14:paraId="44469D19" w14:textId="77777777" w:rsidR="00997560" w:rsidRDefault="00DF722D">
      <w:pPr>
        <w:spacing w:line="260" w:lineRule="exact"/>
        <w:ind w:left="826"/>
        <w:rPr>
          <w:sz w:val="24"/>
          <w:szCs w:val="24"/>
        </w:rPr>
      </w:pP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F-</w:t>
      </w:r>
      <w:r>
        <w:rPr>
          <w:sz w:val="24"/>
          <w:szCs w:val="24"/>
        </w:rPr>
        <w:t>3)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9)</w:t>
      </w:r>
    </w:p>
    <w:p w14:paraId="44469D1A" w14:textId="77777777" w:rsidR="00997560" w:rsidRDefault="00997560">
      <w:pPr>
        <w:spacing w:before="9" w:line="120" w:lineRule="exact"/>
        <w:rPr>
          <w:sz w:val="13"/>
          <w:szCs w:val="13"/>
        </w:rPr>
      </w:pPr>
    </w:p>
    <w:p w14:paraId="44469D1B" w14:textId="77777777" w:rsidR="00997560" w:rsidRDefault="00DF722D">
      <w:pPr>
        <w:tabs>
          <w:tab w:val="left" w:pos="820"/>
        </w:tabs>
        <w:ind w:left="826" w:right="702" w:hanging="355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buildi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who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low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nous)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 xml:space="preserve">ts 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7)</w:t>
      </w:r>
    </w:p>
    <w:p w14:paraId="44469D1C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D1D" w14:textId="77777777" w:rsidR="00997560" w:rsidRDefault="00DF722D">
      <w:pPr>
        <w:tabs>
          <w:tab w:val="left" w:pos="820"/>
        </w:tabs>
        <w:ind w:left="826" w:right="283" w:hanging="355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ndwid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 of</w:t>
      </w:r>
      <w:r>
        <w:rPr>
          <w:spacing w:val="-1"/>
          <w:sz w:val="24"/>
          <w:szCs w:val="24"/>
        </w:rPr>
        <w:t xml:space="preserve"> rec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summ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-c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ll)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2)</w:t>
      </w:r>
    </w:p>
    <w:p w14:paraId="44469D1E" w14:textId="77777777" w:rsidR="00997560" w:rsidRDefault="00997560">
      <w:pPr>
        <w:spacing w:before="2" w:line="240" w:lineRule="exact"/>
        <w:rPr>
          <w:sz w:val="24"/>
          <w:szCs w:val="24"/>
        </w:rPr>
      </w:pPr>
    </w:p>
    <w:p w14:paraId="44469D1F" w14:textId="77777777" w:rsidR="00997560" w:rsidRDefault="00DF722D">
      <w:pPr>
        <w:spacing w:before="23"/>
        <w:ind w:left="113" w:right="43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9: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el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rt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-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-f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rs 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op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ir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ki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D20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D21" w14:textId="77777777" w:rsidR="00997560" w:rsidRDefault="00DF722D">
      <w:pPr>
        <w:ind w:left="113" w:right="284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pl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supp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skills,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ush 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 is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rece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Thomson, Hillm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 2012)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one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th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m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‘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inition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most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who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most—in 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mote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s, it is not 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ommon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all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aff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Out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book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, pl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on skill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K to distin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uish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simp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 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stions in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oom.</w:t>
      </w:r>
    </w:p>
    <w:p w14:paraId="44469D22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23" w14:textId="77777777" w:rsidR="00997560" w:rsidRDefault="00DF722D">
      <w:pPr>
        <w:ind w:left="113" w:right="350"/>
        <w:rPr>
          <w:sz w:val="24"/>
          <w:szCs w:val="24"/>
        </w:rPr>
      </w:pP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t to </w:t>
      </w:r>
      <w:r>
        <w:rPr>
          <w:spacing w:val="-1"/>
          <w:sz w:val="24"/>
          <w:szCs w:val="24"/>
        </w:rPr>
        <w:t>reac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Thus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not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put into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 not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l solution is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 but this is unlik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be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4469D24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25" w14:textId="77777777" w:rsidR="00997560" w:rsidRDefault="00DF722D">
      <w:pPr>
        <w:ind w:left="113" w:right="45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‘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ld’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but no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insu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wh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 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limit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limit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 not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und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in two post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lbou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e;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 7–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s 11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12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 xml:space="preserve">al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8 up,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CP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K, 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but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whilst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 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</w:t>
      </w:r>
    </w:p>
    <w:p w14:paraId="44469D26" w14:textId="77777777" w:rsidR="00997560" w:rsidRDefault="00DF722D">
      <w:pPr>
        <w:ind w:left="113" w:right="285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tion,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sh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s: insu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 to do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</w:t>
      </w:r>
    </w:p>
    <w:p w14:paraId="44469D2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28" w14:textId="77777777" w:rsidR="00997560" w:rsidRDefault="00DF722D">
      <w:pPr>
        <w:ind w:left="113" w:right="398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ust in 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in </w:t>
      </w:r>
      <w:r>
        <w:rPr>
          <w:spacing w:val="-1"/>
          <w:sz w:val="24"/>
          <w:szCs w:val="24"/>
        </w:rPr>
        <w:t>rece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to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eam</w:t>
      </w:r>
    </w:p>
    <w:p w14:paraId="44469D29" w14:textId="77777777" w:rsidR="00997560" w:rsidRDefault="00DF722D">
      <w:pPr>
        <w:ind w:left="113" w:right="28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 This is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wh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 is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sibl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 wo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so 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signi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both time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mon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 is 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online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both 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time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input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mbols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 xml:space="preserve">cal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ussion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is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U.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tion, 2010)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on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shows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is</w:t>
      </w:r>
    </w:p>
    <w:p w14:paraId="44469D2A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55">
          <v:group id="_x0000_s1116" style="position:absolute;margin-left:50.95pt;margin-top:633.05pt;width:450.9pt;height:39.35pt;z-index:-1127;mso-position-horizontal-relative:page;mso-position-vertical-relative:page" coordorigin="1019,12661" coordsize="9018,787">
            <v:shape id="_x0000_s1123" style="position:absolute;left:9924;top:12677;width:103;height:756" coordorigin="9924,12677" coordsize="103,756" path="m9924,13433r103,l10027,12677r-103,l9924,13433xe" fillcolor="#b8cbe3" stroked="f">
              <v:path arrowok="t"/>
            </v:shape>
            <v:shape id="_x0000_s1122" style="position:absolute;left:1032;top:12677;width:101;height:756" coordorigin="1032,12677" coordsize="101,756" path="m1032,13433r101,l1133,12677r-101,l1032,13433xe" fillcolor="#b8cbe3" stroked="f">
              <v:path arrowok="t"/>
            </v:shape>
            <v:shape id="_x0000_s1121" style="position:absolute;left:1133;top:12677;width:8791;height:756" coordorigin="1133,12677" coordsize="8791,756" path="m1133,13433r8791,l9924,12677r-8791,l1133,13433xe" fillcolor="#b8cbe3" stroked="f">
              <v:path arrowok="t"/>
            </v:shape>
            <v:shape id="_x0000_s1120" style="position:absolute;left:1030;top:12672;width:8995;height:0" coordorigin="1030,12672" coordsize="8995,0" path="m1030,12672r8995,e" filled="f" strokeweight=".58pt">
              <v:path arrowok="t"/>
            </v:shape>
            <v:shape id="_x0000_s1119" style="position:absolute;left:1025;top:12667;width:0;height:775" coordorigin="1025,12667" coordsize="0,775" path="m1025,12667r,775e" filled="f" strokeweight=".58pt">
              <v:path arrowok="t"/>
            </v:shape>
            <v:shape id="_x0000_s1118" style="position:absolute;left:1030;top:13438;width:8995;height:0" coordorigin="1030,13438" coordsize="8995,0" path="m1030,13438r8995,e" filled="f" strokeweight=".58pt">
              <v:path arrowok="t"/>
            </v:shape>
            <v:shape id="_x0000_s1117" style="position:absolute;left:10030;top:12667;width:0;height:775" coordorigin="10030,12667" coordsize="0,775" path="m10030,12667r,775e" filled="f" strokeweight=".20497mm">
              <v:path arrowok="t"/>
            </v:shape>
            <w10:wrap anchorx="page" anchory="page"/>
          </v:group>
        </w:pict>
      </w:r>
      <w:r>
        <w:pict w14:anchorId="44469E56">
          <v:group id="_x0000_s1097" style="position:absolute;margin-left:50.95pt;margin-top:156.05pt;width:450.9pt;height:232.4pt;z-index:-1128;mso-position-horizontal-relative:page;mso-position-vertical-relative:page" coordorigin="1019,3121" coordsize="9018,4648">
            <v:shape id="_x0000_s1115" style="position:absolute;left:1032;top:3137;width:8995;height:4618" coordorigin="1032,3137" coordsize="8995,4618" path="m1032,7754r8995,l10027,3137r-8995,l1032,7754xe" fillcolor="#b8cbe3" stroked="f">
              <v:path arrowok="t"/>
            </v:shape>
            <v:shape id="_x0000_s1114" style="position:absolute;left:1133;top:3137;width:8791;height:756" coordorigin="1133,3137" coordsize="8791,756" path="m1133,3893r8791,l9924,3137r-8791,l1133,3893xe" fillcolor="#b8cbe3" stroked="f">
              <v:path arrowok="t"/>
            </v:shape>
            <v:shape id="_x0000_s1113" style="position:absolute;left:1133;top:3893;width:8791;height:293" coordorigin="1133,3893" coordsize="8791,293" path="m1133,4186r8791,l9924,3893r-8791,l1133,4186xe" fillcolor="#b8cbe3" stroked="f">
              <v:path arrowok="t"/>
            </v:shape>
            <v:shape id="_x0000_s1112" style="position:absolute;left:1133;top:4186;width:8791;height:276" coordorigin="1133,4186" coordsize="8791,276" path="m1133,4462r8791,l9924,4186r-8791,l1133,4462xe" fillcolor="#b8cbe3" stroked="f">
              <v:path arrowok="t"/>
            </v:shape>
            <v:shape id="_x0000_s1111" style="position:absolute;left:1133;top:4462;width:8791;height:396" coordorigin="1133,4462" coordsize="8791,396" path="m1133,4858r8791,l9924,4462r-8791,l1133,4858xe" fillcolor="#b8cbe3" stroked="f">
              <v:path arrowok="t"/>
            </v:shape>
            <v:shape id="_x0000_s1110" style="position:absolute;left:1133;top:4858;width:8791;height:293" coordorigin="1133,4858" coordsize="8791,293" path="m1133,5150r8791,l9924,4858r-8791,l1133,5150xe" fillcolor="#b8cbe3" stroked="f">
              <v:path arrowok="t"/>
            </v:shape>
            <v:shape id="_x0000_s1109" style="position:absolute;left:1133;top:5150;width:8791;height:276" coordorigin="1133,5150" coordsize="8791,276" path="m1133,5426r8791,l9924,5150r-8791,l1133,5426xe" fillcolor="#b8cbe3" stroked="f">
              <v:path arrowok="t"/>
            </v:shape>
            <v:shape id="_x0000_s1108" style="position:absolute;left:1133;top:5426;width:8791;height:276" coordorigin="1133,5426" coordsize="8791,276" path="m1133,5702r8791,l9924,5426r-8791,l1133,5702xe" fillcolor="#b8cbe3" stroked="f">
              <v:path arrowok="t"/>
            </v:shape>
            <v:shape id="_x0000_s1107" style="position:absolute;left:1133;top:5702;width:8791;height:396" coordorigin="1133,5702" coordsize="8791,396" path="m1133,6098r8791,l9924,5702r-8791,l1133,6098xe" fillcolor="#b8cbe3" stroked="f">
              <v:path arrowok="t"/>
            </v:shape>
            <v:shape id="_x0000_s1106" style="position:absolute;left:1133;top:6098;width:8791;height:293" coordorigin="1133,6098" coordsize="8791,293" path="m1133,6391r8791,l9924,6098r-8791,l1133,6391xe" fillcolor="#b8cbe3" stroked="f">
              <v:path arrowok="t"/>
            </v:shape>
            <v:shape id="_x0000_s1105" style="position:absolute;left:1133;top:6391;width:8791;height:396" coordorigin="1133,6391" coordsize="8791,396" path="m1133,6787r8791,l9924,6391r-8791,l1133,6787xe" fillcolor="#b8cbe3" stroked="f">
              <v:path arrowok="t"/>
            </v:shape>
            <v:shape id="_x0000_s1104" style="position:absolute;left:1133;top:6787;width:8791;height:295" coordorigin="1133,6787" coordsize="8791,295" path="m1133,7082r8791,l9924,6787r-8791,l1133,7082xe" fillcolor="#b8cbe3" stroked="f">
              <v:path arrowok="t"/>
            </v:shape>
            <v:shape id="_x0000_s1103" style="position:absolute;left:1133;top:7082;width:8791;height:276" coordorigin="1133,7082" coordsize="8791,276" path="m1133,7358r8791,l9924,7082r-8791,l1133,7358xe" fillcolor="#b8cbe3" stroked="f">
              <v:path arrowok="t"/>
            </v:shape>
            <v:shape id="_x0000_s1102" style="position:absolute;left:1133;top:7358;width:8791;height:396" coordorigin="1133,7358" coordsize="8791,396" path="m1133,7754r8791,l9924,7358r-8791,l1133,7754xe" fillcolor="#b8cbe3" stroked="f">
              <v:path arrowok="t"/>
            </v:shape>
            <v:shape id="_x0000_s1101" style="position:absolute;left:1030;top:3132;width:8995;height:0" coordorigin="1030,3132" coordsize="8995,0" path="m1030,3132r8995,e" filled="f" strokeweight=".58pt">
              <v:path arrowok="t"/>
            </v:shape>
            <v:shape id="_x0000_s1100" style="position:absolute;left:1025;top:3127;width:0;height:4637" coordorigin="1025,3127" coordsize="0,4637" path="m1025,3127r,4637e" filled="f" strokeweight=".58pt">
              <v:path arrowok="t"/>
            </v:shape>
            <v:shape id="_x0000_s1099" style="position:absolute;left:1030;top:7759;width:8995;height:0" coordorigin="1030,7759" coordsize="8995,0" path="m1030,7759r8995,e" filled="f" strokeweight=".20497mm">
              <v:path arrowok="t"/>
            </v:shape>
            <v:shape id="_x0000_s1098" style="position:absolute;left:10030;top:3127;width:0;height:4637" coordorigin="10030,3127" coordsize="0,4637" path="m10030,3127r,4637e" filled="f" strokeweight=".20497mm">
              <v:path arrowok="t"/>
            </v:shape>
            <w10:wrap anchorx="page" anchory="page"/>
          </v:group>
        </w:pict>
      </w:r>
    </w:p>
    <w:p w14:paraId="44469D2B" w14:textId="77777777" w:rsidR="00997560" w:rsidRDefault="00DF722D">
      <w:pPr>
        <w:spacing w:before="29"/>
        <w:ind w:left="113" w:right="616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 st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online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n.</w:t>
      </w:r>
    </w:p>
    <w:p w14:paraId="44469D2C" w14:textId="77777777" w:rsidR="00997560" w:rsidRDefault="00997560">
      <w:pPr>
        <w:spacing w:line="200" w:lineRule="exact"/>
      </w:pPr>
    </w:p>
    <w:p w14:paraId="44469D2D" w14:textId="77777777" w:rsidR="00997560" w:rsidRDefault="00997560">
      <w:pPr>
        <w:spacing w:line="200" w:lineRule="exact"/>
      </w:pPr>
    </w:p>
    <w:p w14:paraId="44469D2E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2F" w14:textId="77777777" w:rsidR="00997560" w:rsidRDefault="00DF722D">
      <w:pPr>
        <w:spacing w:before="29" w:line="260" w:lineRule="exact"/>
        <w:ind w:left="113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rec</w:t>
      </w:r>
      <w:r>
        <w:rPr>
          <w:position w:val="-1"/>
          <w:sz w:val="24"/>
          <w:szCs w:val="24"/>
        </w:rPr>
        <w:t>omm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 the</w:t>
      </w:r>
      <w:r>
        <w:rPr>
          <w:spacing w:val="-1"/>
          <w:position w:val="-1"/>
          <w:sz w:val="24"/>
          <w:szCs w:val="24"/>
        </w:rPr>
        <w:t xml:space="preserve"> f</w:t>
      </w:r>
      <w:r>
        <w:rPr>
          <w:position w:val="-1"/>
          <w:sz w:val="24"/>
          <w:szCs w:val="24"/>
        </w:rPr>
        <w:t>oll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wing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sou</w:t>
      </w:r>
      <w:r>
        <w:rPr>
          <w:spacing w:val="-1"/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lopm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nt:</w:t>
      </w:r>
    </w:p>
    <w:p w14:paraId="44469D30" w14:textId="77777777" w:rsidR="00997560" w:rsidRDefault="00997560">
      <w:pPr>
        <w:spacing w:before="11" w:line="220" w:lineRule="exact"/>
        <w:rPr>
          <w:sz w:val="22"/>
          <w:szCs w:val="22"/>
        </w:rPr>
      </w:pPr>
    </w:p>
    <w:p w14:paraId="44469D31" w14:textId="77777777" w:rsidR="00997560" w:rsidRDefault="00DF722D">
      <w:pPr>
        <w:tabs>
          <w:tab w:val="left" w:pos="820"/>
        </w:tabs>
        <w:spacing w:before="33"/>
        <w:ind w:left="826" w:right="381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ting 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shing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 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32" w14:textId="77777777" w:rsidR="00997560" w:rsidRDefault="00997560">
      <w:pPr>
        <w:spacing w:line="140" w:lineRule="exact"/>
        <w:rPr>
          <w:sz w:val="14"/>
          <w:szCs w:val="14"/>
        </w:rPr>
      </w:pPr>
    </w:p>
    <w:p w14:paraId="44469D33" w14:textId="77777777" w:rsidR="00997560" w:rsidRDefault="00DF722D">
      <w:pPr>
        <w:tabs>
          <w:tab w:val="left" w:pos="820"/>
        </w:tabs>
        <w:ind w:left="826" w:right="292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 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will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with 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7 – 10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ce-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online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nts.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34" w14:textId="77777777" w:rsidR="00997560" w:rsidRDefault="00997560">
      <w:pPr>
        <w:spacing w:before="4" w:line="140" w:lineRule="exact"/>
        <w:rPr>
          <w:sz w:val="14"/>
          <w:szCs w:val="14"/>
        </w:rPr>
      </w:pPr>
    </w:p>
    <w:p w14:paraId="44469D35" w14:textId="77777777" w:rsidR="00997560" w:rsidRDefault="00DF722D">
      <w:pPr>
        <w:tabs>
          <w:tab w:val="left" w:pos="820"/>
        </w:tabs>
        <w:spacing w:line="260" w:lineRule="exact"/>
        <w:ind w:left="826" w:right="827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imil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this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should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tion.</w:t>
      </w:r>
    </w:p>
    <w:p w14:paraId="44469D36" w14:textId="77777777" w:rsidR="00997560" w:rsidRDefault="00997560">
      <w:pPr>
        <w:spacing w:before="6" w:line="120" w:lineRule="exact"/>
        <w:rPr>
          <w:sz w:val="13"/>
          <w:szCs w:val="13"/>
        </w:rPr>
      </w:pPr>
    </w:p>
    <w:p w14:paraId="44469D37" w14:textId="77777777" w:rsidR="00997560" w:rsidRDefault="00DF722D">
      <w:pPr>
        <w:tabs>
          <w:tab w:val="left" w:pos="820"/>
        </w:tabs>
        <w:ind w:left="826" w:right="734" w:hanging="355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oviding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with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7 – 10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with st</w:t>
      </w:r>
      <w:r>
        <w:rPr>
          <w:spacing w:val="-1"/>
          <w:sz w:val="24"/>
          <w:szCs w:val="24"/>
        </w:rPr>
        <w:t>aff</w:t>
      </w:r>
      <w:r>
        <w:rPr>
          <w:sz w:val="24"/>
          <w:szCs w:val="24"/>
        </w:rPr>
        <w:t>ing 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Not a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38" w14:textId="77777777" w:rsidR="00997560" w:rsidRDefault="00997560">
      <w:pPr>
        <w:spacing w:line="100" w:lineRule="exact"/>
        <w:rPr>
          <w:sz w:val="11"/>
          <w:szCs w:val="11"/>
        </w:rPr>
      </w:pPr>
    </w:p>
    <w:p w14:paraId="44469D39" w14:textId="77777777" w:rsidR="00997560" w:rsidRDefault="00997560">
      <w:pPr>
        <w:spacing w:line="200" w:lineRule="exact"/>
      </w:pPr>
    </w:p>
    <w:p w14:paraId="44469D3A" w14:textId="77777777" w:rsidR="00997560" w:rsidRDefault="00997560">
      <w:pPr>
        <w:spacing w:line="200" w:lineRule="exact"/>
      </w:pPr>
    </w:p>
    <w:p w14:paraId="44469D3B" w14:textId="77777777" w:rsidR="00997560" w:rsidRDefault="00997560">
      <w:pPr>
        <w:spacing w:line="200" w:lineRule="exact"/>
      </w:pPr>
    </w:p>
    <w:p w14:paraId="44469D3C" w14:textId="77777777" w:rsidR="00997560" w:rsidRDefault="00DF722D">
      <w:pPr>
        <w:spacing w:before="23"/>
        <w:ind w:left="113" w:right="419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10: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el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co</w:t>
      </w:r>
      <w:r>
        <w:rPr>
          <w:rFonts w:ascii="Cambria" w:eastAsia="Cambria" w:hAnsi="Cambria" w:cs="Cambria"/>
          <w:b/>
          <w:sz w:val="26"/>
          <w:szCs w:val="26"/>
        </w:rPr>
        <w:t>gn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ki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 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dd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 ma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em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al</w:t>
      </w:r>
      <w:r>
        <w:rPr>
          <w:rFonts w:ascii="Cambria" w:eastAsia="Cambria" w:hAnsi="Cambria" w:cs="Cambria"/>
          <w:b/>
          <w:spacing w:val="-1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k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ow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ge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ki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ll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—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ab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 xml:space="preserve">ing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 xml:space="preserve">o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x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make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nd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 xml:space="preserve">t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j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aso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lo</w:t>
      </w:r>
      <w:r>
        <w:rPr>
          <w:rFonts w:ascii="Cambria" w:eastAsia="Cambria" w:hAnsi="Cambria" w:cs="Cambria"/>
          <w:b/>
          <w:sz w:val="26"/>
          <w:szCs w:val="26"/>
        </w:rPr>
        <w:t>gi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 xml:space="preserve"> v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f 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al</w:t>
      </w:r>
      <w:r>
        <w:rPr>
          <w:rFonts w:ascii="Cambria" w:eastAsia="Cambria" w:hAnsi="Cambria" w:cs="Cambria"/>
          <w:b/>
          <w:spacing w:val="-1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 xml:space="preserve">s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D3D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D3E" w14:textId="77777777" w:rsidR="00997560" w:rsidRDefault="00DF722D">
      <w:pPr>
        <w:ind w:left="113" w:right="298"/>
        <w:rPr>
          <w:sz w:val="24"/>
          <w:szCs w:val="24"/>
        </w:rPr>
      </w:pPr>
      <w:r>
        <w:rPr>
          <w:sz w:val="24"/>
          <w:szCs w:val="24"/>
        </w:rPr>
        <w:t>This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hilst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rces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ssists this,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sons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in,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nnin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1996)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how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thinking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ommon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diminish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 xml:space="preserve">sults on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be di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not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ht, 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69D3F" w14:textId="77777777" w:rsidR="00997560" w:rsidRDefault="00997560">
      <w:pPr>
        <w:spacing w:line="200" w:lineRule="exact"/>
      </w:pPr>
    </w:p>
    <w:p w14:paraId="44469D40" w14:textId="77777777" w:rsidR="00997560" w:rsidRDefault="00997560">
      <w:pPr>
        <w:spacing w:line="200" w:lineRule="exact"/>
      </w:pPr>
    </w:p>
    <w:p w14:paraId="44469D41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42" w14:textId="77777777" w:rsidR="00997560" w:rsidRDefault="00DF722D">
      <w:pPr>
        <w:spacing w:before="29"/>
        <w:ind w:left="11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1, 2, 3,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8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 this.</w:t>
      </w:r>
    </w:p>
    <w:p w14:paraId="44469D43" w14:textId="77777777" w:rsidR="00997560" w:rsidRDefault="00F94E32">
      <w:pPr>
        <w:spacing w:before="2" w:line="240" w:lineRule="exact"/>
        <w:rPr>
          <w:sz w:val="24"/>
          <w:szCs w:val="24"/>
        </w:rPr>
      </w:pPr>
      <w:r>
        <w:lastRenderedPageBreak/>
        <w:pict w14:anchorId="44469E57">
          <v:group id="_x0000_s1089" style="position:absolute;margin-left:50.95pt;margin-top:394.65pt;width:450.9pt;height:53.15pt;z-index:-1126;mso-position-horizontal-relative:page;mso-position-vertical-relative:page" coordorigin="1019,7893" coordsize="9018,1063">
            <v:shape id="_x0000_s1096" style="position:absolute;left:1032;top:7908;width:8995;height:1032" coordorigin="1032,7908" coordsize="8995,1032" path="m1032,8940r8995,l10027,7908r-8995,l1032,8940xe" fillcolor="#b8cbe3" stroked="f">
              <v:path arrowok="t"/>
            </v:shape>
            <v:shape id="_x0000_s1095" style="position:absolute;left:1133;top:7908;width:8791;height:516" coordorigin="1133,7908" coordsize="8791,516" path="m1133,8424r8791,l9924,7908r-8791,l1133,8424xe" fillcolor="#b8cbe3" stroked="f">
              <v:path arrowok="t"/>
            </v:shape>
            <v:shape id="_x0000_s1094" style="position:absolute;left:1133;top:8424;width:8791;height:516" coordorigin="1133,8424" coordsize="8791,516" path="m1133,8940r8791,l9924,8424r-8791,l1133,8940xe" fillcolor="#b8cbe3" stroked="f">
              <v:path arrowok="t"/>
            </v:shape>
            <v:shape id="_x0000_s1093" style="position:absolute;left:1030;top:7903;width:8995;height:0" coordorigin="1030,7903" coordsize="8995,0" path="m1030,7903r8995,e" filled="f" strokeweight=".20497mm">
              <v:path arrowok="t"/>
            </v:shape>
            <v:shape id="_x0000_s1092" style="position:absolute;left:1025;top:7898;width:0;height:1051" coordorigin="1025,7898" coordsize="0,1051" path="m1025,7898r,1052e" filled="f" strokeweight=".58pt">
              <v:path arrowok="t"/>
            </v:shape>
            <v:shape id="_x0000_s1091" style="position:absolute;left:1030;top:8945;width:8995;height:0" coordorigin="1030,8945" coordsize="8995,0" path="m1030,8945r8995,e" filled="f" strokeweight=".58pt">
              <v:path arrowok="t"/>
            </v:shape>
            <v:shape id="_x0000_s1090" style="position:absolute;left:10030;top:7898;width:0;height:1051" coordorigin="10030,7898" coordsize="0,1051" path="m10030,7898r,1052e" filled="f" strokeweight=".20497mm">
              <v:path arrowok="t"/>
            </v:shape>
            <w10:wrap anchorx="page" anchory="page"/>
          </v:group>
        </w:pict>
      </w:r>
    </w:p>
    <w:p w14:paraId="44469D44" w14:textId="77777777" w:rsidR="00997560" w:rsidRDefault="00DF722D">
      <w:pPr>
        <w:spacing w:before="23"/>
        <w:ind w:left="113" w:right="30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11: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To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 wh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nd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ed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gi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ov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 xml:space="preserve">e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rs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y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al</w:t>
      </w:r>
      <w:r>
        <w:rPr>
          <w:rFonts w:ascii="Cambria" w:eastAsia="Cambria" w:hAnsi="Cambria" w:cs="Cambria"/>
          <w:b/>
          <w:spacing w:val="-1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ki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nd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gs 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g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t</w:t>
      </w:r>
      <w:r>
        <w:rPr>
          <w:rFonts w:ascii="Cambria" w:eastAsia="Cambria" w:hAnsi="Cambria" w:cs="Cambria"/>
          <w:b/>
          <w:w w:val="99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w w:val="99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w w:val="99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fe</w:t>
      </w:r>
      <w:r>
        <w:rPr>
          <w:rFonts w:ascii="Cambria" w:eastAsia="Cambria" w:hAnsi="Cambria" w:cs="Cambria"/>
          <w:b/>
          <w:spacing w:val="3"/>
          <w:w w:val="99"/>
          <w:sz w:val="26"/>
          <w:szCs w:val="26"/>
        </w:rPr>
        <w:t>r</w:t>
      </w:r>
      <w:r>
        <w:rPr>
          <w:rFonts w:ascii="Cambria" w:eastAsia="Cambria" w:hAnsi="Cambria" w:cs="Cambria"/>
          <w:b/>
          <w:w w:val="99"/>
          <w:sz w:val="26"/>
          <w:szCs w:val="26"/>
        </w:rPr>
        <w:t>—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w w:val="99"/>
          <w:sz w:val="26"/>
          <w:szCs w:val="26"/>
        </w:rPr>
        <w:t>m</w:t>
      </w:r>
      <w:r>
        <w:rPr>
          <w:rFonts w:ascii="Cambria" w:eastAsia="Cambria" w:hAnsi="Cambria" w:cs="Cambria"/>
          <w:b/>
          <w:w w:val="99"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2"/>
          <w:w w:val="99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dd</w:t>
      </w:r>
      <w:r>
        <w:rPr>
          <w:rFonts w:ascii="Cambria" w:eastAsia="Cambria" w:hAnsi="Cambria" w:cs="Cambria"/>
          <w:b/>
          <w:spacing w:val="3"/>
          <w:w w:val="99"/>
          <w:sz w:val="26"/>
          <w:szCs w:val="26"/>
        </w:rPr>
        <w:t>i</w:t>
      </w:r>
      <w:r>
        <w:rPr>
          <w:rFonts w:ascii="Cambria" w:eastAsia="Cambria" w:hAnsi="Cambria" w:cs="Cambria"/>
          <w:b/>
          <w:w w:val="99"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1"/>
          <w:w w:val="9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-w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rk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-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el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ed 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ple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D45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D46" w14:textId="77777777" w:rsidR="00997560" w:rsidRDefault="00DF722D">
      <w:pPr>
        <w:ind w:left="113" w:right="285"/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out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nds,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books in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f-c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erce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thout a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44469D47" w14:textId="77777777" w:rsidR="00997560" w:rsidRDefault="00DF722D">
      <w:pPr>
        <w:ind w:left="113" w:right="511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box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liv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in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ools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to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hall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nging Probl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Probl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 Sol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ing and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lling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1990s 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how 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ould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</w:p>
    <w:p w14:paraId="44469D48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 3</w:t>
      </w:r>
      <w:r>
        <w:rPr>
          <w:spacing w:val="-1"/>
          <w:sz w:val="24"/>
          <w:szCs w:val="24"/>
        </w:rPr>
        <w:t>).</w:t>
      </w:r>
    </w:p>
    <w:p w14:paraId="44469D49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4A" w14:textId="77777777" w:rsidR="00997560" w:rsidRDefault="00DF722D">
      <w:pPr>
        <w:ind w:left="113" w:right="62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issue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wo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ds, in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ls.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this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1.</w:t>
      </w:r>
    </w:p>
    <w:p w14:paraId="44469D4B" w14:textId="77777777" w:rsidR="00997560" w:rsidRDefault="00997560">
      <w:pPr>
        <w:spacing w:line="200" w:lineRule="exact"/>
      </w:pPr>
    </w:p>
    <w:p w14:paraId="44469D4C" w14:textId="77777777" w:rsidR="00997560" w:rsidRDefault="00997560">
      <w:pPr>
        <w:spacing w:line="200" w:lineRule="exact"/>
      </w:pPr>
    </w:p>
    <w:p w14:paraId="44469D4D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4E" w14:textId="77777777" w:rsidR="00997560" w:rsidRDefault="00DF722D">
      <w:pPr>
        <w:spacing w:before="29"/>
        <w:ind w:left="113" w:right="463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1 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it is 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2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3.</w:t>
      </w:r>
    </w:p>
    <w:p w14:paraId="44469D4F" w14:textId="77777777" w:rsidR="00997560" w:rsidRDefault="00997560">
      <w:pPr>
        <w:spacing w:line="200" w:lineRule="exact"/>
      </w:pPr>
    </w:p>
    <w:p w14:paraId="44469D50" w14:textId="77777777" w:rsidR="00997560" w:rsidRDefault="00997560">
      <w:pPr>
        <w:spacing w:line="200" w:lineRule="exact"/>
      </w:pPr>
    </w:p>
    <w:p w14:paraId="44469D51" w14:textId="77777777" w:rsidR="00997560" w:rsidRDefault="00997560">
      <w:pPr>
        <w:spacing w:line="200" w:lineRule="exact"/>
      </w:pPr>
    </w:p>
    <w:p w14:paraId="44469D52" w14:textId="77777777" w:rsidR="00997560" w:rsidRDefault="00997560">
      <w:pPr>
        <w:spacing w:before="10" w:line="220" w:lineRule="exact"/>
        <w:rPr>
          <w:sz w:val="22"/>
          <w:szCs w:val="22"/>
        </w:rPr>
      </w:pPr>
    </w:p>
    <w:p w14:paraId="44469D53" w14:textId="77777777" w:rsidR="00997560" w:rsidRDefault="00DF722D">
      <w:pPr>
        <w:spacing w:before="23"/>
        <w:ind w:left="113" w:right="46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12: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 n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w w:val="99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w w:val="99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p</w:t>
      </w:r>
      <w:r>
        <w:rPr>
          <w:rFonts w:ascii="Cambria" w:eastAsia="Cambria" w:hAnsi="Cambria" w:cs="Cambria"/>
          <w:b/>
          <w:w w:val="99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w w:val="99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w w:val="99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he</w:t>
      </w:r>
      <w:r>
        <w:rPr>
          <w:rFonts w:ascii="Cambria" w:eastAsia="Cambria" w:hAnsi="Cambria" w:cs="Cambria"/>
          <w:b/>
          <w:spacing w:val="1"/>
          <w:w w:val="99"/>
          <w:sz w:val="26"/>
          <w:szCs w:val="26"/>
        </w:rPr>
        <w:t>s/</w:t>
      </w:r>
      <w:r>
        <w:rPr>
          <w:rFonts w:ascii="Cambria" w:eastAsia="Cambria" w:hAnsi="Cambria" w:cs="Cambria"/>
          <w:b/>
          <w:w w:val="99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4"/>
          <w:w w:val="99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ou</w:t>
      </w:r>
      <w:r>
        <w:rPr>
          <w:rFonts w:ascii="Cambria" w:eastAsia="Cambria" w:hAnsi="Cambria" w:cs="Cambria"/>
          <w:b/>
          <w:w w:val="99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w w:val="99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w w:val="99"/>
          <w:sz w:val="26"/>
          <w:szCs w:val="26"/>
        </w:rPr>
        <w:t>e</w:t>
      </w:r>
      <w:r>
        <w:rPr>
          <w:rFonts w:ascii="Cambria" w:eastAsia="Cambria" w:hAnsi="Cambria" w:cs="Cambria"/>
          <w:b/>
          <w:w w:val="99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2"/>
          <w:w w:val="9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z w:val="26"/>
          <w:szCs w:val="26"/>
        </w:rPr>
        <w:t xml:space="preserve">e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sz w:val="26"/>
          <w:szCs w:val="26"/>
        </w:rPr>
        <w:t>?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so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sz w:val="26"/>
          <w:szCs w:val="26"/>
        </w:rPr>
        <w:t>?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ve</w:t>
      </w:r>
      <w:r>
        <w:rPr>
          <w:rFonts w:ascii="Cambria" w:eastAsia="Cambria" w:hAnsi="Cambria" w:cs="Cambria"/>
          <w:b/>
          <w:sz w:val="26"/>
          <w:szCs w:val="26"/>
        </w:rPr>
        <w:t>r—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wh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do 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-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-f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d</w:t>
      </w:r>
      <w:r>
        <w:rPr>
          <w:rFonts w:ascii="Cambria" w:eastAsia="Cambria" w:hAnsi="Cambria" w:cs="Cambria"/>
          <w:b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rs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ed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D54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D55" w14:textId="77777777" w:rsidR="00997560" w:rsidRDefault="00DF722D">
      <w:pPr>
        <w:ind w:left="113" w:right="287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int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with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multiple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most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hools,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now b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 su</w:t>
      </w:r>
      <w:r>
        <w:rPr>
          <w:spacing w:val="-1"/>
          <w:sz w:val="24"/>
          <w:szCs w:val="24"/>
        </w:rPr>
        <w:t>rfa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 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stim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;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ious tools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do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tion;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skills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l 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g.</w:t>
      </w:r>
    </w:p>
    <w:p w14:paraId="44469D56" w14:textId="77777777" w:rsidR="00997560" w:rsidRDefault="00DF722D">
      <w:pPr>
        <w:ind w:left="113" w:right="335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photos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motion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fr</w:t>
      </w:r>
      <w:r>
        <w:rPr>
          <w:sz w:val="24"/>
          <w:szCs w:val="24"/>
        </w:rPr>
        <w:t>om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l 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into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oom; 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simul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motion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ks,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issor li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ts, 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 to displ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to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 to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tools to 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tools to suppo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in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earc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tion.</w:t>
      </w:r>
    </w:p>
    <w:p w14:paraId="44469D5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58" w14:textId="77777777" w:rsidR="00997560" w:rsidRDefault="00DF722D">
      <w:pPr>
        <w:ind w:left="11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should 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s.</w:t>
      </w:r>
    </w:p>
    <w:p w14:paraId="44469D59" w14:textId="77777777" w:rsidR="00997560" w:rsidRDefault="00F94E32">
      <w:pPr>
        <w:spacing w:line="200" w:lineRule="exact"/>
      </w:pPr>
      <w:r>
        <w:lastRenderedPageBreak/>
        <w:pict w14:anchorId="44469E58">
          <v:group id="_x0000_s1078" style="position:absolute;margin-left:50.95pt;margin-top:181.05pt;width:450.9pt;height:100.55pt;z-index:-1124;mso-position-horizontal-relative:page;mso-position-vertical-relative:page" coordorigin="1019,3621" coordsize="9018,2011">
            <v:shape id="_x0000_s1088" style="position:absolute;left:1032;top:3636;width:8995;height:1980" coordorigin="1032,3636" coordsize="8995,1980" path="m1032,5616r8995,l10027,3636r-8995,l1032,5616xe" fillcolor="#b8cbe3" stroked="f">
              <v:path arrowok="t"/>
            </v:shape>
            <v:shape id="_x0000_s1087" style="position:absolute;left:1133;top:3636;width:8791;height:456" coordorigin="1133,3636" coordsize="8791,456" path="m1133,4092r8791,l9924,3636r-8791,l1133,4092xe" fillcolor="#b8cbe3" stroked="f">
              <v:path arrowok="t"/>
            </v:shape>
            <v:shape id="_x0000_s1086" style="position:absolute;left:1133;top:4092;width:8791;height:456" coordorigin="1133,4092" coordsize="8791,456" path="m1133,4548r8791,l9924,4092r-8791,l1133,4548xe" fillcolor="#b8cbe3" stroked="f">
              <v:path arrowok="t"/>
            </v:shape>
            <v:shape id="_x0000_s1085" style="position:absolute;left:1133;top:4548;width:8791;height:276" coordorigin="1133,4548" coordsize="8791,276" path="m1133,4824r8791,l9924,4548r-8791,l1133,4824xe" fillcolor="#b8cbe3" stroked="f">
              <v:path arrowok="t"/>
            </v:shape>
            <v:shape id="_x0000_s1084" style="position:absolute;left:1133;top:4824;width:8791;height:276" coordorigin="1133,4824" coordsize="8791,276" path="m1133,5100r8791,l9924,4824r-8791,l1133,5100xe" fillcolor="#b8cbe3" stroked="f">
              <v:path arrowok="t"/>
            </v:shape>
            <v:shape id="_x0000_s1083" style="position:absolute;left:1133;top:5100;width:8791;height:516" coordorigin="1133,5100" coordsize="8791,516" path="m1133,5616r8791,l9924,5100r-8791,l1133,5616xe" fillcolor="#b8cbe3" stroked="f">
              <v:path arrowok="t"/>
            </v:shape>
            <v:shape id="_x0000_s1082" style="position:absolute;left:1030;top:3631;width:8995;height:0" coordorigin="1030,3631" coordsize="8995,0" path="m1030,3631r8995,e" filled="f" strokeweight=".58pt">
              <v:path arrowok="t"/>
            </v:shape>
            <v:shape id="_x0000_s1081" style="position:absolute;left:1025;top:3626;width:0;height:1999" coordorigin="1025,3626" coordsize="0,1999" path="m1025,3626r,2000e" filled="f" strokeweight=".58pt">
              <v:path arrowok="t"/>
            </v:shape>
            <v:shape id="_x0000_s1080" style="position:absolute;left:1030;top:5621;width:8995;height:0" coordorigin="1030,5621" coordsize="8995,0" path="m1030,5621r8995,e" filled="f" strokeweight=".20497mm">
              <v:path arrowok="t"/>
            </v:shape>
            <v:shape id="_x0000_s1079" style="position:absolute;left:10030;top:3626;width:0;height:1999" coordorigin="10030,3626" coordsize="0,1999" path="m10030,3626r,2000e" filled="f" strokeweight=".20497mm">
              <v:path arrowok="t"/>
            </v:shape>
            <w10:wrap anchorx="page" anchory="page"/>
          </v:group>
        </w:pict>
      </w:r>
      <w:r>
        <w:pict w14:anchorId="44469E59">
          <v:group id="_x0000_s1069" style="position:absolute;margin-left:50.95pt;margin-top:91.85pt;width:450.9pt;height:66.95pt;z-index:-1125;mso-position-horizontal-relative:page;mso-position-vertical-relative:page" coordorigin="1019,1837" coordsize="9018,1339">
            <v:shape id="_x0000_s1077" style="position:absolute;left:1032;top:1853;width:8995;height:1308" coordorigin="1032,1853" coordsize="8995,1308" path="m1032,3161r8995,l10027,1853r-8995,l1032,3161xe" fillcolor="#b8cbe3" stroked="f">
              <v:path arrowok="t"/>
            </v:shape>
            <v:shape id="_x0000_s1076" style="position:absolute;left:1133;top:1853;width:8791;height:516" coordorigin="1133,1853" coordsize="8791,516" path="m1133,2369r8791,l9924,1853r-8791,l1133,2369xe" fillcolor="#b8cbe3" stroked="f">
              <v:path arrowok="t"/>
            </v:shape>
            <v:shape id="_x0000_s1075" style="position:absolute;left:1133;top:2369;width:8791;height:276" coordorigin="1133,2369" coordsize="8791,276" path="m1133,2645r8791,l9924,2369r-8791,l1133,2645xe" fillcolor="#b8cbe3" stroked="f">
              <v:path arrowok="t"/>
            </v:shape>
            <v:shape id="_x0000_s1074" style="position:absolute;left:1133;top:2645;width:8791;height:516" coordorigin="1133,2645" coordsize="8791,516" path="m1133,3161r8791,l9924,2645r-8791,l1133,3161xe" fillcolor="#b8cbe3" stroked="f">
              <v:path arrowok="t"/>
            </v:shape>
            <v:shape id="_x0000_s1073" style="position:absolute;left:1030;top:1848;width:8995;height:0" coordorigin="1030,1848" coordsize="8995,0" path="m1030,1848r8995,e" filled="f" strokeweight=".20497mm">
              <v:path arrowok="t"/>
            </v:shape>
            <v:shape id="_x0000_s1072" style="position:absolute;left:1025;top:1843;width:0;height:1327" coordorigin="1025,1843" coordsize="0,1327" path="m1025,1843r,1327e" filled="f" strokeweight=".58pt">
              <v:path arrowok="t"/>
            </v:shape>
            <v:shape id="_x0000_s1071" style="position:absolute;left:1030;top:3166;width:8995;height:0" coordorigin="1030,3166" coordsize="8995,0" path="m1030,3166r8995,e" filled="f" strokeweight=".20497mm">
              <v:path arrowok="t"/>
            </v:shape>
            <v:shape id="_x0000_s1070" style="position:absolute;left:10030;top:1843;width:0;height:1327" coordorigin="10030,1843" coordsize="0,1327" path="m10030,1843r,1327e" filled="f" strokeweight=".20497mm">
              <v:path arrowok="t"/>
            </v:shape>
            <w10:wrap anchorx="page" anchory="page"/>
          </v:group>
        </w:pict>
      </w:r>
    </w:p>
    <w:p w14:paraId="44469D5A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5B" w14:textId="77777777" w:rsidR="00997560" w:rsidRDefault="00DF722D">
      <w:pPr>
        <w:spacing w:before="29"/>
        <w:ind w:left="113" w:right="451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1,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8.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D5C" w14:textId="77777777" w:rsidR="00997560" w:rsidRDefault="00997560">
      <w:pPr>
        <w:spacing w:before="9" w:line="160" w:lineRule="exact"/>
        <w:rPr>
          <w:sz w:val="17"/>
          <w:szCs w:val="17"/>
        </w:rPr>
      </w:pPr>
    </w:p>
    <w:p w14:paraId="44469D5D" w14:textId="77777777" w:rsidR="00997560" w:rsidRDefault="00997560">
      <w:pPr>
        <w:spacing w:line="200" w:lineRule="exact"/>
      </w:pPr>
    </w:p>
    <w:p w14:paraId="44469D5E" w14:textId="77777777" w:rsidR="00997560" w:rsidRDefault="00997560">
      <w:pPr>
        <w:spacing w:line="200" w:lineRule="exact"/>
      </w:pPr>
    </w:p>
    <w:p w14:paraId="44469D5F" w14:textId="77777777" w:rsidR="00997560" w:rsidRDefault="00997560">
      <w:pPr>
        <w:spacing w:line="200" w:lineRule="exact"/>
      </w:pPr>
    </w:p>
    <w:p w14:paraId="44469D60" w14:textId="77777777" w:rsidR="00997560" w:rsidRDefault="00DF722D">
      <w:pPr>
        <w:spacing w:before="41" w:line="28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To 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s do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 not st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 20</w:t>
      </w:r>
      <w:r>
        <w:rPr>
          <w:spacing w:val="1"/>
          <w:position w:val="8"/>
          <w:sz w:val="16"/>
          <w:szCs w:val="16"/>
        </w:rPr>
        <w:t>t</w:t>
      </w:r>
      <w:r>
        <w:rPr>
          <w:position w:val="8"/>
          <w:sz w:val="16"/>
          <w:szCs w:val="16"/>
        </w:rPr>
        <w:t>h</w:t>
      </w:r>
      <w:r>
        <w:rPr>
          <w:spacing w:val="19"/>
          <w:position w:val="8"/>
          <w:sz w:val="16"/>
          <w:szCs w:val="16"/>
        </w:rPr>
        <w:t xml:space="preserve">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ntu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 xml:space="preserve">s, </w:t>
      </w:r>
      <w:r>
        <w:rPr>
          <w:spacing w:val="2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lso </w:t>
      </w:r>
      <w:r>
        <w:rPr>
          <w:spacing w:val="-1"/>
          <w:position w:val="-1"/>
          <w:sz w:val="24"/>
          <w:szCs w:val="24"/>
        </w:rPr>
        <w:t>rec</w:t>
      </w:r>
      <w:r>
        <w:rPr>
          <w:position w:val="-1"/>
          <w:sz w:val="24"/>
          <w:szCs w:val="24"/>
        </w:rPr>
        <w:t>omm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nd:</w:t>
      </w:r>
    </w:p>
    <w:p w14:paraId="44469D61" w14:textId="77777777" w:rsidR="00997560" w:rsidRDefault="00997560">
      <w:pPr>
        <w:spacing w:before="16" w:line="200" w:lineRule="exact"/>
      </w:pPr>
    </w:p>
    <w:p w14:paraId="44469D62" w14:textId="77777777" w:rsidR="00997560" w:rsidRDefault="00DF722D">
      <w:pPr>
        <w:spacing w:before="29"/>
        <w:ind w:left="113" w:right="33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 sub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do,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big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a’</w:t>
      </w:r>
      <w:r>
        <w:rPr>
          <w:sz w:val="24"/>
          <w:szCs w:val="24"/>
        </w:rPr>
        <w:t>,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tion, biology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c.</w:t>
      </w:r>
    </w:p>
    <w:p w14:paraId="44469D63" w14:textId="77777777" w:rsidR="00997560" w:rsidRDefault="00997560">
      <w:pPr>
        <w:spacing w:before="7" w:line="140" w:lineRule="exact"/>
        <w:rPr>
          <w:sz w:val="14"/>
          <w:szCs w:val="14"/>
        </w:rPr>
      </w:pPr>
    </w:p>
    <w:p w14:paraId="44469D64" w14:textId="77777777" w:rsidR="00997560" w:rsidRDefault="00997560">
      <w:pPr>
        <w:spacing w:line="200" w:lineRule="exact"/>
      </w:pPr>
    </w:p>
    <w:p w14:paraId="44469D65" w14:textId="77777777" w:rsidR="00997560" w:rsidRDefault="00997560">
      <w:pPr>
        <w:spacing w:line="200" w:lineRule="exact"/>
      </w:pPr>
    </w:p>
    <w:p w14:paraId="44469D66" w14:textId="77777777" w:rsidR="00997560" w:rsidRDefault="00997560">
      <w:pPr>
        <w:spacing w:line="200" w:lineRule="exact"/>
      </w:pPr>
    </w:p>
    <w:p w14:paraId="44469D67" w14:textId="77777777" w:rsidR="00997560" w:rsidRDefault="00DF722D">
      <w:pPr>
        <w:spacing w:before="26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b/>
          <w:sz w:val="24"/>
          <w:szCs w:val="24"/>
        </w:rPr>
        <w:t>ro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 xml:space="preserve">es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ot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rec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z w:val="24"/>
          <w:szCs w:val="24"/>
        </w:rPr>
        <w:t>mme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ed</w:t>
      </w:r>
    </w:p>
    <w:p w14:paraId="44469D68" w14:textId="77777777" w:rsidR="00997560" w:rsidRDefault="00997560">
      <w:pPr>
        <w:spacing w:before="4" w:line="100" w:lineRule="exact"/>
        <w:rPr>
          <w:sz w:val="11"/>
          <w:szCs w:val="11"/>
        </w:rPr>
      </w:pPr>
    </w:p>
    <w:p w14:paraId="44469D69" w14:textId="77777777" w:rsidR="00997560" w:rsidRDefault="00DF722D">
      <w:pPr>
        <w:ind w:left="113" w:right="415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but in our opinion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 is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its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-ce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sions, wh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lot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stu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solution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‘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sid</w:t>
      </w:r>
      <w:r>
        <w:rPr>
          <w:spacing w:val="-1"/>
          <w:sz w:val="24"/>
          <w:szCs w:val="24"/>
        </w:rPr>
        <w:t>e’</w:t>
      </w:r>
      <w:r>
        <w:rPr>
          <w:sz w:val="24"/>
          <w:szCs w:val="24"/>
        </w:rPr>
        <w:t xml:space="preserve">. This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some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 but 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is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um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 supp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ting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solutions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thods.</w:t>
      </w:r>
    </w:p>
    <w:p w14:paraId="44469D6A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6B" w14:textId="77777777" w:rsidR="00997560" w:rsidRDefault="00DF722D">
      <w:pPr>
        <w:ind w:left="113" w:right="429"/>
        <w:rPr>
          <w:sz w:val="24"/>
          <w:szCs w:val="24"/>
        </w:rPr>
      </w:pPr>
      <w:r>
        <w:rPr>
          <w:sz w:val="24"/>
          <w:szCs w:val="24"/>
        </w:rPr>
        <w:t>Anoth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 sp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obs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ld,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long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iods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isti</w:t>
      </w:r>
      <w:r>
        <w:rPr>
          <w:spacing w:val="-1"/>
          <w:sz w:val="24"/>
          <w:szCs w:val="24"/>
        </w:rPr>
        <w:t xml:space="preserve">cs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oss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ols.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s</w:t>
      </w:r>
      <w:r>
        <w:rPr>
          <w:spacing w:val="-1"/>
          <w:sz w:val="24"/>
          <w:szCs w:val="24"/>
        </w:rPr>
        <w:t>earc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our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it is lik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will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ond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skills.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we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und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eref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think this would not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st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down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imm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lds,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with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</w:p>
    <w:p w14:paraId="44469D6C" w14:textId="77777777" w:rsidR="00997560" w:rsidRDefault="00DF722D">
      <w:pPr>
        <w:ind w:left="113" w:right="299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dis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wh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suppo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vlin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2011)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stions 1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6D" w14:textId="77777777" w:rsidR="00997560" w:rsidRDefault="00997560">
      <w:pPr>
        <w:spacing w:before="3" w:line="240" w:lineRule="exact"/>
        <w:rPr>
          <w:sz w:val="24"/>
          <w:szCs w:val="24"/>
        </w:rPr>
      </w:pPr>
    </w:p>
    <w:p w14:paraId="44469D6E" w14:textId="77777777" w:rsidR="00997560" w:rsidRDefault="00F94E32">
      <w:pPr>
        <w:spacing w:before="18"/>
        <w:ind w:left="113" w:right="2019"/>
        <w:rPr>
          <w:sz w:val="32"/>
          <w:szCs w:val="32"/>
        </w:rPr>
      </w:pPr>
      <w:r>
        <w:pict w14:anchorId="44469E5A">
          <v:group id="_x0000_s1067" style="position:absolute;left:0;text-align:left;margin-left:55.2pt;margin-top:39.1pt;width:442.3pt;height:0;z-index:-1123;mso-position-horizontal-relative:page" coordorigin="1104,782" coordsize="8846,0">
            <v:shape id="_x0000_s1068" style="position:absolute;left:1104;top:782;width:8846;height:0" coordorigin="1104,782" coordsize="8846,0" path="m1104,782r8846,e" filled="f" strokeweight=".20497mm">
              <v:path arrowok="t"/>
            </v:shape>
            <w10:wrap anchorx="page"/>
          </v:group>
        </w:pict>
      </w:r>
      <w:r w:rsidR="00DF722D">
        <w:rPr>
          <w:b/>
          <w:spacing w:val="-1"/>
          <w:sz w:val="32"/>
          <w:szCs w:val="32"/>
        </w:rPr>
        <w:t>G</w:t>
      </w:r>
      <w:r w:rsidR="00DF722D">
        <w:rPr>
          <w:b/>
          <w:sz w:val="32"/>
          <w:szCs w:val="32"/>
        </w:rPr>
        <w:t>AP</w:t>
      </w:r>
      <w:r w:rsidR="00DF722D">
        <w:rPr>
          <w:b/>
          <w:spacing w:val="-6"/>
          <w:sz w:val="32"/>
          <w:szCs w:val="32"/>
        </w:rPr>
        <w:t xml:space="preserve"> </w:t>
      </w:r>
      <w:r w:rsidR="00DF722D">
        <w:rPr>
          <w:b/>
          <w:sz w:val="32"/>
          <w:szCs w:val="32"/>
        </w:rPr>
        <w:t>A</w:t>
      </w:r>
      <w:r w:rsidR="00DF722D">
        <w:rPr>
          <w:b/>
          <w:spacing w:val="2"/>
          <w:sz w:val="32"/>
          <w:szCs w:val="32"/>
        </w:rPr>
        <w:t>N</w:t>
      </w:r>
      <w:r w:rsidR="00DF722D">
        <w:rPr>
          <w:b/>
          <w:sz w:val="32"/>
          <w:szCs w:val="32"/>
        </w:rPr>
        <w:t>A</w:t>
      </w:r>
      <w:r w:rsidR="00DF722D">
        <w:rPr>
          <w:b/>
          <w:spacing w:val="1"/>
          <w:sz w:val="32"/>
          <w:szCs w:val="32"/>
        </w:rPr>
        <w:t>L</w:t>
      </w:r>
      <w:r w:rsidR="00DF722D">
        <w:rPr>
          <w:b/>
          <w:sz w:val="32"/>
          <w:szCs w:val="32"/>
        </w:rPr>
        <w:t>YS</w:t>
      </w:r>
      <w:r w:rsidR="00DF722D">
        <w:rPr>
          <w:b/>
          <w:spacing w:val="1"/>
          <w:sz w:val="32"/>
          <w:szCs w:val="32"/>
        </w:rPr>
        <w:t>I</w:t>
      </w:r>
      <w:r w:rsidR="00DF722D">
        <w:rPr>
          <w:b/>
          <w:sz w:val="32"/>
          <w:szCs w:val="32"/>
        </w:rPr>
        <w:t>S</w:t>
      </w:r>
      <w:r w:rsidR="00DF722D">
        <w:rPr>
          <w:b/>
          <w:spacing w:val="-14"/>
          <w:sz w:val="32"/>
          <w:szCs w:val="32"/>
        </w:rPr>
        <w:t xml:space="preserve"> 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z w:val="32"/>
          <w:szCs w:val="32"/>
        </w:rPr>
        <w:t>F</w:t>
      </w:r>
      <w:r w:rsidR="00DF722D">
        <w:rPr>
          <w:b/>
          <w:spacing w:val="-3"/>
          <w:sz w:val="32"/>
          <w:szCs w:val="32"/>
        </w:rPr>
        <w:t xml:space="preserve"> </w:t>
      </w:r>
      <w:r w:rsidR="00DF722D">
        <w:rPr>
          <w:b/>
          <w:spacing w:val="3"/>
          <w:sz w:val="32"/>
          <w:szCs w:val="32"/>
        </w:rPr>
        <w:t>E</w:t>
      </w:r>
      <w:r w:rsidR="00DF722D">
        <w:rPr>
          <w:b/>
          <w:spacing w:val="-2"/>
          <w:sz w:val="32"/>
          <w:szCs w:val="32"/>
        </w:rPr>
        <w:t>X</w:t>
      </w:r>
      <w:r w:rsidR="00DF722D">
        <w:rPr>
          <w:b/>
          <w:spacing w:val="1"/>
          <w:sz w:val="32"/>
          <w:szCs w:val="32"/>
        </w:rPr>
        <w:t>I</w:t>
      </w:r>
      <w:r w:rsidR="00DF722D">
        <w:rPr>
          <w:b/>
          <w:sz w:val="32"/>
          <w:szCs w:val="32"/>
        </w:rPr>
        <w:t>S</w:t>
      </w:r>
      <w:r w:rsidR="00DF722D">
        <w:rPr>
          <w:b/>
          <w:spacing w:val="1"/>
          <w:sz w:val="32"/>
          <w:szCs w:val="32"/>
        </w:rPr>
        <w:t>TI</w:t>
      </w:r>
      <w:r w:rsidR="00DF722D">
        <w:rPr>
          <w:b/>
          <w:spacing w:val="2"/>
          <w:sz w:val="32"/>
          <w:szCs w:val="32"/>
        </w:rPr>
        <w:t>N</w:t>
      </w:r>
      <w:r w:rsidR="00DF722D">
        <w:rPr>
          <w:b/>
          <w:sz w:val="32"/>
          <w:szCs w:val="32"/>
        </w:rPr>
        <w:t>G</w:t>
      </w:r>
      <w:r w:rsidR="00DF722D">
        <w:rPr>
          <w:b/>
          <w:spacing w:val="-18"/>
          <w:sz w:val="32"/>
          <w:szCs w:val="32"/>
        </w:rPr>
        <w:t xml:space="preserve"> </w:t>
      </w:r>
      <w:r w:rsidR="00DF722D">
        <w:rPr>
          <w:b/>
          <w:spacing w:val="3"/>
          <w:sz w:val="32"/>
          <w:szCs w:val="32"/>
        </w:rPr>
        <w:t>E</w:t>
      </w:r>
      <w:r w:rsidR="00DF722D">
        <w:rPr>
          <w:b/>
          <w:sz w:val="32"/>
          <w:szCs w:val="32"/>
        </w:rPr>
        <w:t>DUCA</w:t>
      </w:r>
      <w:r w:rsidR="00DF722D">
        <w:rPr>
          <w:b/>
          <w:spacing w:val="1"/>
          <w:sz w:val="32"/>
          <w:szCs w:val="32"/>
        </w:rPr>
        <w:t>T</w:t>
      </w:r>
      <w:r w:rsidR="00DF722D">
        <w:rPr>
          <w:b/>
          <w:spacing w:val="3"/>
          <w:sz w:val="32"/>
          <w:szCs w:val="32"/>
        </w:rPr>
        <w:t>I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z w:val="32"/>
          <w:szCs w:val="32"/>
        </w:rPr>
        <w:t>NAL R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S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pacing w:val="2"/>
          <w:sz w:val="32"/>
          <w:szCs w:val="32"/>
        </w:rPr>
        <w:t>U</w:t>
      </w:r>
      <w:r w:rsidR="00DF722D">
        <w:rPr>
          <w:b/>
          <w:sz w:val="32"/>
          <w:szCs w:val="32"/>
        </w:rPr>
        <w:t>RC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S</w:t>
      </w:r>
    </w:p>
    <w:p w14:paraId="44469D6F" w14:textId="77777777" w:rsidR="00997560" w:rsidRDefault="00997560">
      <w:pPr>
        <w:spacing w:before="9" w:line="220" w:lineRule="exact"/>
        <w:rPr>
          <w:sz w:val="22"/>
          <w:szCs w:val="22"/>
        </w:rPr>
      </w:pPr>
    </w:p>
    <w:p w14:paraId="44469D70" w14:textId="77777777" w:rsidR="00997560" w:rsidRDefault="00DF722D">
      <w:pPr>
        <w:ind w:left="113" w:right="1338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13: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W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are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g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in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sz w:val="26"/>
          <w:szCs w:val="26"/>
        </w:rPr>
        <w:t>ng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ach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and</w:t>
      </w:r>
      <w:r>
        <w:rPr>
          <w:rFonts w:ascii="Cambria" w:eastAsia="Cambria" w:hAnsi="Cambria" w:cs="Cambria"/>
          <w:b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ud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nt 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so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b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ine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rt</w:t>
      </w:r>
      <w:r>
        <w:rPr>
          <w:rFonts w:ascii="Cambria" w:eastAsia="Cambria" w:hAnsi="Cambria" w:cs="Cambria"/>
          <w:b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ra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>rri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z w:val="26"/>
          <w:szCs w:val="26"/>
        </w:rPr>
        <w:t xml:space="preserve">m: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M</w:t>
      </w:r>
      <w:r>
        <w:rPr>
          <w:rFonts w:ascii="Cambria" w:eastAsia="Cambria" w:hAnsi="Cambria" w:cs="Cambria"/>
          <w:b/>
          <w:sz w:val="26"/>
          <w:szCs w:val="26"/>
        </w:rPr>
        <w:t>a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ma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cs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D71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D72" w14:textId="77777777" w:rsidR="00997560" w:rsidRDefault="00DF722D">
      <w:pPr>
        <w:ind w:left="113" w:right="455"/>
        <w:rPr>
          <w:sz w:val="24"/>
          <w:szCs w:val="24"/>
        </w:rPr>
      </w:pPr>
      <w:r>
        <w:rPr>
          <w:sz w:val="24"/>
          <w:szCs w:val="24"/>
        </w:rPr>
        <w:t>As 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online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 too 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n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Hidd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(e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pts, skills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hinkin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Most online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44469D73" w14:textId="77777777" w:rsidR="00997560" w:rsidRDefault="00DF722D">
      <w:pPr>
        <w:ind w:left="113" w:right="387"/>
        <w:rPr>
          <w:sz w:val="24"/>
          <w:szCs w:val="24"/>
        </w:rPr>
      </w:pPr>
      <w:r>
        <w:rPr>
          <w:spacing w:val="-1"/>
          <w:sz w:val="24"/>
          <w:szCs w:val="24"/>
        </w:rPr>
        <w:t>‘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links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nsible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is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ntion to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within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ulum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D74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D75" w14:textId="77777777" w:rsidR="00997560" w:rsidRDefault="00DF722D">
      <w:pPr>
        <w:ind w:left="113" w:right="35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 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 xml:space="preserve">er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 xml:space="preserve">re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re 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uff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f</w:t>
      </w:r>
      <w:r>
        <w:rPr>
          <w:rFonts w:ascii="Cambria" w:eastAsia="Cambria" w:hAnsi="Cambria" w:cs="Cambria"/>
          <w:b/>
          <w:sz w:val="24"/>
          <w:szCs w:val="24"/>
        </w:rPr>
        <w:t xml:space="preserve">ree,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h-</w:t>
      </w:r>
      <w:r>
        <w:rPr>
          <w:rFonts w:ascii="Cambria" w:eastAsia="Cambria" w:hAnsi="Cambria" w:cs="Cambria"/>
          <w:b/>
          <w:sz w:val="24"/>
          <w:szCs w:val="24"/>
        </w:rPr>
        <w:t>q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ua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y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cs reso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rces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 xml:space="preserve">or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ry sc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 xml:space="preserve">ool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ers</w:t>
      </w:r>
    </w:p>
    <w:p w14:paraId="44469D76" w14:textId="77777777" w:rsidR="00997560" w:rsidRDefault="00997560">
      <w:pPr>
        <w:spacing w:before="9" w:line="100" w:lineRule="exact"/>
        <w:rPr>
          <w:sz w:val="10"/>
          <w:szCs w:val="10"/>
        </w:rPr>
      </w:pPr>
    </w:p>
    <w:p w14:paraId="44469D77" w14:textId="77777777" w:rsidR="00997560" w:rsidRDefault="00DF722D">
      <w:pPr>
        <w:ind w:left="113" w:right="382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both 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ptu</w:t>
      </w:r>
      <w:r>
        <w:rPr>
          <w:spacing w:val="-1"/>
          <w:sz w:val="24"/>
          <w:szCs w:val="24"/>
        </w:rPr>
        <w:t xml:space="preserve">al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whol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PC</w:t>
      </w:r>
      <w:r>
        <w:rPr>
          <w:sz w:val="24"/>
          <w:szCs w:val="24"/>
        </w:rPr>
        <w:t>K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pts,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This will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lik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ptions, the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tions 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its pl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un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how to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</w:p>
    <w:p w14:paraId="44469D78" w14:textId="77777777" w:rsidR="00997560" w:rsidRDefault="00DF722D">
      <w:pPr>
        <w:ind w:left="113" w:right="303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 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tions with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 st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rea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ists on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a’</w:t>
      </w:r>
      <w:r>
        <w:rPr>
          <w:sz w:val="24"/>
          <w:szCs w:val="24"/>
        </w:rPr>
        <w:t xml:space="preserve">s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affolding 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 the</w:t>
      </w:r>
      <w:r>
        <w:rPr>
          <w:i/>
          <w:spacing w:val="-1"/>
          <w:sz w:val="24"/>
          <w:szCs w:val="24"/>
        </w:rPr>
        <w:t xml:space="preserve"> M</w:t>
      </w:r>
      <w:r>
        <w:rPr>
          <w:i/>
          <w:sz w:val="24"/>
          <w:szCs w:val="24"/>
        </w:rPr>
        <w:t xml:space="preserve">iddle </w:t>
      </w:r>
      <w:r>
        <w:rPr>
          <w:i/>
          <w:spacing w:val="3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ars </w:t>
      </w:r>
      <w:r>
        <w:rPr>
          <w:sz w:val="24"/>
          <w:szCs w:val="24"/>
        </w:rPr>
        <w:t>on 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ltipli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hinking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ntal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ontinuum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Middle</w:t>
      </w:r>
    </w:p>
    <w:p w14:paraId="44469D79" w14:textId="77777777" w:rsidR="00997560" w:rsidRDefault="00DF722D">
      <w:pPr>
        <w:ind w:left="113" w:right="523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s </w:t>
      </w:r>
      <w:r>
        <w:rPr>
          <w:color w:val="0000FF"/>
          <w:spacing w:val="-57"/>
          <w:sz w:val="24"/>
          <w:szCs w:val="24"/>
        </w:rPr>
        <w:t xml:space="preserve"> </w:t>
      </w:r>
      <w:hyperlink r:id="rId38"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2"/>
            <w:sz w:val="24"/>
            <w:szCs w:val="24"/>
            <w:u w:val="single" w:color="0000FF"/>
          </w:rPr>
          <w:t>x</w:t>
        </w:r>
        <w:r>
          <w:rPr>
            <w:color w:val="0000FF"/>
            <w:sz w:val="24"/>
            <w:szCs w:val="24"/>
            <w:u w:val="single" w:color="0000FF"/>
          </w:rPr>
          <w:t>t</w:t>
        </w:r>
        <w:r>
          <w:rPr>
            <w:color w:val="0000FF"/>
            <w:spacing w:val="-1"/>
            <w:sz w:val="24"/>
            <w:szCs w:val="24"/>
            <w:u w:val="single" w:color="0000FF"/>
          </w:rPr>
          <w:t>ra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</w:t>
        </w:r>
        <w:r>
          <w:rPr>
            <w:color w:val="0000FF"/>
            <w:spacing w:val="-1"/>
            <w:sz w:val="24"/>
            <w:szCs w:val="24"/>
            <w:u w:val="single" w:color="0000FF"/>
          </w:rPr>
          <w:t>ca</w:t>
        </w:r>
        <w:r>
          <w:rPr>
            <w:color w:val="0000FF"/>
            <w:sz w:val="24"/>
            <w:szCs w:val="24"/>
            <w:u w:val="single" w:color="0000FF"/>
          </w:rPr>
          <w:t>tion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z w:val="24"/>
            <w:szCs w:val="24"/>
            <w:u w:val="single" w:color="0000FF"/>
          </w:rPr>
          <w:t>unim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lb.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</w:t>
        </w:r>
        <w:r>
          <w:rPr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ME/TNMY/</w:t>
        </w:r>
        <w:r>
          <w:rPr>
            <w:color w:val="0000FF"/>
            <w:sz w:val="24"/>
            <w:szCs w:val="24"/>
          </w:rPr>
          <w:t xml:space="preserve"> </w:t>
        </w:r>
        <w:r>
          <w:rPr>
            <w:color w:val="000000"/>
            <w:spacing w:val="-1"/>
            <w:sz w:val="24"/>
            <w:szCs w:val="24"/>
          </w:rPr>
          <w:t>a</w:t>
        </w:r>
      </w:hyperlink>
      <w:r>
        <w:rPr>
          <w:color w:val="000000"/>
          <w:sz w:val="24"/>
          <w:szCs w:val="24"/>
        </w:rPr>
        <w:t>nd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sm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>t 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sts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l., n.d.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44469D7A" w14:textId="77777777" w:rsidR="00997560" w:rsidRDefault="00997560">
      <w:pPr>
        <w:spacing w:before="2" w:line="120" w:lineRule="exact"/>
        <w:rPr>
          <w:sz w:val="13"/>
          <w:szCs w:val="13"/>
        </w:rPr>
      </w:pPr>
    </w:p>
    <w:p w14:paraId="44469D7B" w14:textId="77777777" w:rsidR="00997560" w:rsidRDefault="00DF722D">
      <w:pPr>
        <w:spacing w:line="280" w:lineRule="exact"/>
        <w:ind w:left="113" w:right="87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 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 xml:space="preserve">er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 xml:space="preserve">re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re 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uff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g 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ath</w:t>
      </w:r>
      <w:r>
        <w:rPr>
          <w:rFonts w:ascii="Cambria" w:eastAsia="Cambria" w:hAnsi="Cambria" w:cs="Cambria"/>
          <w:b/>
          <w:sz w:val="24"/>
          <w:szCs w:val="24"/>
        </w:rPr>
        <w:t>em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cs res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rces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 xml:space="preserve">or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sz w:val="24"/>
          <w:szCs w:val="24"/>
        </w:rPr>
        <w:t>or seco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da</w:t>
      </w:r>
      <w:r>
        <w:rPr>
          <w:rFonts w:ascii="Cambria" w:eastAsia="Cambria" w:hAnsi="Cambria" w:cs="Cambria"/>
          <w:b/>
          <w:sz w:val="24"/>
          <w:szCs w:val="24"/>
        </w:rPr>
        <w:t>ry 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tu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14:paraId="44469D7C" w14:textId="77777777" w:rsidR="00997560" w:rsidRDefault="00997560">
      <w:pPr>
        <w:spacing w:before="9" w:line="100" w:lineRule="exact"/>
        <w:rPr>
          <w:sz w:val="10"/>
          <w:szCs w:val="10"/>
        </w:rPr>
      </w:pPr>
    </w:p>
    <w:p w14:paraId="44469D7D" w14:textId="77777777" w:rsidR="00997560" w:rsidRDefault="00DF722D">
      <w:pPr>
        <w:ind w:left="113" w:right="271"/>
        <w:rPr>
          <w:sz w:val="24"/>
          <w:szCs w:val="24"/>
        </w:rPr>
      </w:pPr>
      <w:r>
        <w:rPr>
          <w:sz w:val="24"/>
          <w:szCs w:val="24"/>
        </w:rPr>
        <w:t>As b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this 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ption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 be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to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 7 – 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his would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 with unst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aff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stion 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nitive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ltho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44469D7E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link to it.</w:t>
      </w:r>
    </w:p>
    <w:p w14:paraId="44469D7F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D80" w14:textId="77777777" w:rsidR="00997560" w:rsidRDefault="00DF722D">
      <w:pPr>
        <w:ind w:left="113" w:right="4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 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er 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x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g 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m reso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rces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se emerg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olog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 xml:space="preserve">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e 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 co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pt</w:t>
      </w:r>
      <w:r>
        <w:rPr>
          <w:rFonts w:ascii="Cambria" w:eastAsia="Cambria" w:hAnsi="Cambria" w:cs="Cambria"/>
          <w:b/>
          <w:sz w:val="24"/>
          <w:szCs w:val="24"/>
        </w:rPr>
        <w:t>s e.g. gr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aph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 or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mer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rogr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mmes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e 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rge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mo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s 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 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ges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to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put</w:t>
      </w:r>
      <w:r>
        <w:rPr>
          <w:rFonts w:ascii="Cambria" w:eastAsia="Cambria" w:hAnsi="Cambria" w:cs="Cambria"/>
          <w:b/>
          <w:sz w:val="24"/>
          <w:szCs w:val="24"/>
        </w:rPr>
        <w:t>s or 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14:paraId="44469D81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D82" w14:textId="77777777" w:rsidR="00997560" w:rsidRDefault="00DF722D">
      <w:pPr>
        <w:ind w:left="113" w:right="478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how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Most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tbooks now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to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or</w:t>
      </w:r>
      <w:r>
        <w:rPr>
          <w:spacing w:val="-1"/>
          <w:sz w:val="24"/>
          <w:szCs w:val="24"/>
        </w:rPr>
        <w:t xml:space="preserve"> 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tion. 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2010</w:t>
      </w:r>
      <w:r>
        <w:rPr>
          <w:spacing w:val="-1"/>
          <w:sz w:val="24"/>
          <w:szCs w:val="24"/>
        </w:rPr>
        <w:t>).</w:t>
      </w:r>
    </w:p>
    <w:p w14:paraId="44469D83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5B">
          <v:group id="_x0000_s1057" style="position:absolute;margin-left:50.95pt;margin-top:589.85pt;width:450.9pt;height:83.75pt;z-index:-1121;mso-position-horizontal-relative:page;mso-position-vertical-relative:page" coordorigin="1019,11797" coordsize="9018,1675">
            <v:shape id="_x0000_s1066" style="position:absolute;left:1032;top:11813;width:8995;height:1644" coordorigin="1032,11813" coordsize="8995,1644" path="m1032,13457r8995,l10027,11813r-8995,l1032,13457xe" fillcolor="#b8cbe3" stroked="f">
              <v:path arrowok="t"/>
            </v:shape>
            <v:shape id="_x0000_s1065" style="position:absolute;left:1133;top:11813;width:8791;height:516" coordorigin="1133,11813" coordsize="8791,516" path="m1133,12329r8791,l9924,11813r-8791,l1133,12329xe" fillcolor="#b8cbe3" stroked="f">
              <v:path arrowok="t"/>
            </v:shape>
            <v:shape id="_x0000_s1064" style="position:absolute;left:1133;top:12329;width:8791;height:276" coordorigin="1133,12329" coordsize="8791,276" path="m1133,12605r8791,l9924,12329r-8791,l1133,12605xe" fillcolor="#b8cbe3" stroked="f">
              <v:path arrowok="t"/>
            </v:shape>
            <v:shape id="_x0000_s1063" style="position:absolute;left:1133;top:12605;width:8791;height:516" coordorigin="1133,12605" coordsize="8791,516" path="m1133,13121r8791,l9924,12605r-8791,l1133,13121xe" fillcolor="#b8cbe3" stroked="f">
              <v:path arrowok="t"/>
            </v:shape>
            <v:shape id="_x0000_s1062" style="position:absolute;left:1133;top:13121;width:8791;height:336" coordorigin="1133,13121" coordsize="8791,336" path="m1133,13457r8791,l9924,13121r-8791,l1133,13457xe" fillcolor="#b8cbe3" stroked="f">
              <v:path arrowok="t"/>
            </v:shape>
            <v:shape id="_x0000_s1061" style="position:absolute;left:1030;top:11808;width:8995;height:0" coordorigin="1030,11808" coordsize="8995,0" path="m1030,11808r8995,e" filled="f" strokeweight=".58pt">
              <v:path arrowok="t"/>
            </v:shape>
            <v:shape id="_x0000_s1060" style="position:absolute;left:1025;top:11803;width:0;height:1663" coordorigin="1025,11803" coordsize="0,1663" path="m1025,11803r,1663e" filled="f" strokeweight=".58pt">
              <v:path arrowok="t"/>
            </v:shape>
            <v:shape id="_x0000_s1059" style="position:absolute;left:1030;top:13462;width:8995;height:0" coordorigin="1030,13462" coordsize="8995,0" path="m1030,13462r8995,e" filled="f" strokeweight=".20497mm">
              <v:path arrowok="t"/>
            </v:shape>
            <v:shape id="_x0000_s1058" style="position:absolute;left:10030;top:11803;width:0;height:1663" coordorigin="10030,11803" coordsize="0,1663" path="m10030,11803r,1663e" filled="f" strokeweight=".20497mm">
              <v:path arrowok="t"/>
            </v:shape>
            <w10:wrap anchorx="page" anchory="page"/>
          </v:group>
        </w:pict>
      </w:r>
      <w:r>
        <w:pict w14:anchorId="44469E5C">
          <v:group id="_x0000_s1047" style="position:absolute;margin-left:50.95pt;margin-top:341.45pt;width:450.9pt;height:83.75pt;z-index:-1122;mso-position-horizontal-relative:page;mso-position-vertical-relative:page" coordorigin="1019,6829" coordsize="9018,1675">
            <v:shape id="_x0000_s1056" style="position:absolute;left:1032;top:6845;width:8995;height:1644" coordorigin="1032,6845" coordsize="8995,1644" path="m1032,8489r8995,l10027,6845r-8995,l1032,8489xe" fillcolor="#b8cbe3" stroked="f">
              <v:path arrowok="t"/>
            </v:shape>
            <v:shape id="_x0000_s1055" style="position:absolute;left:1133;top:6845;width:8791;height:516" coordorigin="1133,6845" coordsize="8791,516" path="m1133,7361r8791,l9924,6845r-8791,l1133,7361xe" fillcolor="#b8cbe3" stroked="f">
              <v:path arrowok="t"/>
            </v:shape>
            <v:shape id="_x0000_s1054" style="position:absolute;left:1133;top:7361;width:8791;height:276" coordorigin="1133,7361" coordsize="8791,276" path="m1133,7637r8791,l9924,7361r-8791,l1133,7637xe" fillcolor="#b8cbe3" stroked="f">
              <v:path arrowok="t"/>
            </v:shape>
            <v:shape id="_x0000_s1053" style="position:absolute;left:1133;top:7637;width:8791;height:516" coordorigin="1133,7637" coordsize="8791,516" path="m1133,8153r8791,l9924,7637r-8791,l1133,8153xe" fillcolor="#b8cbe3" stroked="f">
              <v:path arrowok="t"/>
            </v:shape>
            <v:shape id="_x0000_s1052" style="position:absolute;left:1133;top:8153;width:8791;height:336" coordorigin="1133,8153" coordsize="8791,336" path="m1133,8489r8791,l9924,8153r-8791,l1133,8489xe" fillcolor="#b8cbe3" stroked="f">
              <v:path arrowok="t"/>
            </v:shape>
            <v:shape id="_x0000_s1051" style="position:absolute;left:1030;top:6840;width:8995;height:0" coordorigin="1030,6840" coordsize="8995,0" path="m1030,6840r8995,e" filled="f" strokeweight=".58pt">
              <v:path arrowok="t"/>
            </v:shape>
            <v:shape id="_x0000_s1050" style="position:absolute;left:1025;top:6835;width:0;height:1663" coordorigin="1025,6835" coordsize="0,1663" path="m1025,6835r,1663e" filled="f" strokeweight=".58pt">
              <v:path arrowok="t"/>
            </v:shape>
            <v:shape id="_x0000_s1049" style="position:absolute;left:1030;top:8494;width:8995;height:0" coordorigin="1030,8494" coordsize="8995,0" path="m1030,8494r8995,e" filled="f" strokeweight=".20497mm">
              <v:path arrowok="t"/>
            </v:shape>
            <v:shape id="_x0000_s1048" style="position:absolute;left:10030;top:6835;width:0;height:1663" coordorigin="10030,6835" coordsize="0,1663" path="m10030,6835r,1663e" filled="f" strokeweight=".20497mm">
              <v:path arrowok="t"/>
            </v:shape>
            <w10:wrap anchorx="page" anchory="page"/>
          </v:group>
        </w:pict>
      </w:r>
    </w:p>
    <w:p w14:paraId="44469D84" w14:textId="77777777" w:rsidR="00997560" w:rsidRDefault="00DF722D">
      <w:pPr>
        <w:spacing w:before="29"/>
        <w:ind w:left="113" w:right="302"/>
        <w:rPr>
          <w:sz w:val="24"/>
          <w:szCs w:val="24"/>
        </w:rPr>
      </w:pPr>
      <w:r>
        <w:rPr>
          <w:sz w:val="24"/>
          <w:szCs w:val="24"/>
        </w:rPr>
        <w:t>As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illust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pts, it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 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sis of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u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nsusAtS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hool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(</w:t>
      </w:r>
      <w:hyperlink r:id="rId39">
        <w:r>
          <w:rPr>
            <w:color w:val="0000FF"/>
            <w:sz w:val="24"/>
            <w:szCs w:val="24"/>
            <w:u w:val="single" w:color="0000FF"/>
          </w:rPr>
          <w:t>www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bs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ov.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u/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nsus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ts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z w:val="24"/>
            <w:szCs w:val="24"/>
            <w:u w:val="single" w:color="0000FF"/>
          </w:rPr>
          <w:t>hool</w:t>
        </w:r>
        <w:r>
          <w:rPr>
            <w:color w:val="000000"/>
            <w:spacing w:val="-1"/>
            <w:sz w:val="24"/>
            <w:szCs w:val="24"/>
          </w:rPr>
          <w:t>)</w:t>
        </w:r>
      </w:hyperlink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this 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lu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ble</w:t>
      </w:r>
      <w:r>
        <w:rPr>
          <w:color w:val="000000"/>
          <w:spacing w:val="-1"/>
          <w:sz w:val="24"/>
          <w:szCs w:val="24"/>
        </w:rPr>
        <w:t xml:space="preserve"> re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 lost A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undin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, but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oth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>undi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s 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 tools to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in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ll 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w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rce</w:t>
      </w:r>
      <w:r>
        <w:rPr>
          <w:color w:val="000000"/>
          <w:sz w:val="24"/>
          <w:szCs w:val="24"/>
        </w:rPr>
        <w:t>s.</w:t>
      </w:r>
    </w:p>
    <w:p w14:paraId="44469D85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86" w14:textId="77777777" w:rsidR="00997560" w:rsidRDefault="00DF722D">
      <w:pPr>
        <w:ind w:left="113" w:right="271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ps in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7 – 10A,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ts. An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EM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unior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(</w:t>
      </w:r>
      <w:hyperlink r:id="rId40">
        <w:r>
          <w:rPr>
            <w:color w:val="0000FF"/>
            <w:sz w:val="24"/>
            <w:szCs w:val="24"/>
            <w:u w:val="single" w:color="0000FF"/>
          </w:rPr>
          <w:t>http://www3.ul.i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mtl/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sou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s.htm</w:t>
        </w:r>
        <w:r>
          <w:rPr>
            <w:color w:val="000000"/>
            <w:spacing w:val="-1"/>
            <w:sz w:val="24"/>
            <w:szCs w:val="24"/>
          </w:rPr>
          <w:t>)</w:t>
        </w:r>
      </w:hyperlink>
      <w:r>
        <w:rPr>
          <w:color w:val="000000"/>
          <w:sz w:val="24"/>
          <w:szCs w:val="24"/>
        </w:rPr>
        <w:t>. 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is is 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ll 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nis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d,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bsite</w:t>
      </w:r>
      <w:r>
        <w:rPr>
          <w:color w:val="000000"/>
          <w:spacing w:val="-1"/>
          <w:sz w:val="24"/>
          <w:szCs w:val="24"/>
        </w:rPr>
        <w:t xml:space="preserve"> re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 is n</w:t>
      </w:r>
      <w:r>
        <w:rPr>
          <w:color w:val="000000"/>
          <w:spacing w:val="-1"/>
          <w:sz w:val="24"/>
          <w:szCs w:val="24"/>
        </w:rPr>
        <w:t>ee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he Aust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ulum.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ts p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oo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s but th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ould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modi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 to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ovide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olding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ud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nts to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wn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oo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s. The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re</w:t>
      </w:r>
      <w:r>
        <w:rPr>
          <w:color w:val="000000"/>
          <w:sz w:val="24"/>
          <w:szCs w:val="24"/>
        </w:rPr>
        <w:t>so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rce a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ble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ootle</w:t>
      </w:r>
      <w:r>
        <w:rPr>
          <w:color w:val="000000"/>
          <w:spacing w:val="-1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lso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ovid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mic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 but 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how on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op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s, not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sons.</w:t>
      </w:r>
    </w:p>
    <w:p w14:paraId="44469D87" w14:textId="77777777" w:rsidR="00997560" w:rsidRDefault="00997560">
      <w:pPr>
        <w:spacing w:line="200" w:lineRule="exact"/>
      </w:pPr>
    </w:p>
    <w:p w14:paraId="44469D88" w14:textId="77777777" w:rsidR="00997560" w:rsidRDefault="00997560">
      <w:pPr>
        <w:spacing w:line="200" w:lineRule="exact"/>
      </w:pPr>
    </w:p>
    <w:p w14:paraId="44469D89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8A" w14:textId="77777777" w:rsidR="00997560" w:rsidRDefault="00DF722D">
      <w:pPr>
        <w:spacing w:before="29"/>
        <w:ind w:left="113" w:right="315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8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st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5 is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udit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with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to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osts.</w:t>
      </w:r>
    </w:p>
    <w:p w14:paraId="44469D8B" w14:textId="77777777" w:rsidR="00997560" w:rsidRDefault="00997560">
      <w:pPr>
        <w:spacing w:line="200" w:lineRule="exact"/>
      </w:pPr>
    </w:p>
    <w:p w14:paraId="44469D8C" w14:textId="77777777" w:rsidR="00997560" w:rsidRDefault="00997560">
      <w:pPr>
        <w:spacing w:line="200" w:lineRule="exact"/>
      </w:pPr>
    </w:p>
    <w:p w14:paraId="44469D8D" w14:textId="77777777" w:rsidR="00997560" w:rsidRDefault="00997560">
      <w:pPr>
        <w:spacing w:line="200" w:lineRule="exact"/>
      </w:pPr>
    </w:p>
    <w:p w14:paraId="44469D8E" w14:textId="77777777" w:rsidR="00997560" w:rsidRDefault="00997560">
      <w:pPr>
        <w:spacing w:line="200" w:lineRule="exact"/>
      </w:pPr>
    </w:p>
    <w:p w14:paraId="44469D8F" w14:textId="77777777" w:rsidR="00997560" w:rsidRDefault="00997560">
      <w:pPr>
        <w:spacing w:before="3" w:line="280" w:lineRule="exact"/>
        <w:rPr>
          <w:sz w:val="28"/>
          <w:szCs w:val="28"/>
        </w:rPr>
      </w:pPr>
    </w:p>
    <w:p w14:paraId="44469D90" w14:textId="77777777" w:rsidR="00997560" w:rsidRDefault="00DF722D">
      <w:pPr>
        <w:spacing w:before="26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Are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ere 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er 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ap</w:t>
      </w:r>
      <w:r>
        <w:rPr>
          <w:rFonts w:ascii="Cambria" w:eastAsia="Cambria" w:hAnsi="Cambria" w:cs="Cambria"/>
          <w:b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reso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rces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 xml:space="preserve">or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 xml:space="preserve">rs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d/</w:t>
      </w:r>
      <w:r>
        <w:rPr>
          <w:rFonts w:ascii="Cambria" w:eastAsia="Cambria" w:hAnsi="Cambria" w:cs="Cambria"/>
          <w:b/>
          <w:sz w:val="24"/>
          <w:szCs w:val="24"/>
        </w:rPr>
        <w:t>or 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ud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s?</w:t>
      </w:r>
    </w:p>
    <w:p w14:paraId="44469D91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D92" w14:textId="77777777" w:rsidR="00997560" w:rsidRDefault="00DF722D">
      <w:pPr>
        <w:ind w:left="113" w:right="292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now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lib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on 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know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 to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nb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60 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os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hing math: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 library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 xml:space="preserve">–4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 xml:space="preserve">5–8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 is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links with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ds. This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is not </w:t>
      </w:r>
      <w:r>
        <w:rPr>
          <w:spacing w:val="-1"/>
          <w:sz w:val="24"/>
          <w:szCs w:val="24"/>
        </w:rPr>
        <w:t>fr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(</w:t>
      </w:r>
      <w:hyperlink r:id="rId41">
        <w:r>
          <w:rPr>
            <w:color w:val="0000FF"/>
            <w:sz w:val="24"/>
            <w:szCs w:val="24"/>
            <w:u w:val="single" w:color="0000FF"/>
          </w:rPr>
          <w:t>www.l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ar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.o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so</w:t>
        </w:r>
        <w:r>
          <w:rPr>
            <w:color w:val="0000FF"/>
            <w:spacing w:val="2"/>
            <w:sz w:val="24"/>
            <w:szCs w:val="24"/>
            <w:u w:val="single" w:color="0000FF"/>
          </w:rPr>
          <w:t>ur</w:t>
        </w:r>
        <w:r>
          <w:rPr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color w:val="0000FF"/>
            <w:sz w:val="24"/>
            <w:szCs w:val="24"/>
            <w:u w:val="single" w:color="0000FF"/>
          </w:rPr>
          <w:t>s/s</w:t>
        </w:r>
        <w:r>
          <w:rPr>
            <w:color w:val="0000FF"/>
            <w:spacing w:val="-1"/>
            <w:sz w:val="24"/>
            <w:szCs w:val="24"/>
            <w:u w:val="single" w:color="0000FF"/>
          </w:rPr>
          <w:t>er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s32.html</w:t>
        </w:r>
        <w:r>
          <w:rPr>
            <w:color w:val="000000"/>
            <w:spacing w:val="-1"/>
            <w:sz w:val="24"/>
            <w:szCs w:val="24"/>
          </w:rPr>
          <w:t>)</w:t>
        </w:r>
      </w:hyperlink>
      <w:r>
        <w:rPr>
          <w:color w:val="000000"/>
          <w:sz w:val="24"/>
          <w:szCs w:val="24"/>
        </w:rPr>
        <w:t>.</w:t>
      </w:r>
    </w:p>
    <w:p w14:paraId="44469D93" w14:textId="77777777" w:rsidR="00997560" w:rsidRDefault="00997560">
      <w:pPr>
        <w:spacing w:line="200" w:lineRule="exact"/>
      </w:pPr>
    </w:p>
    <w:p w14:paraId="44469D94" w14:textId="77777777" w:rsidR="00997560" w:rsidRDefault="00997560">
      <w:pPr>
        <w:spacing w:line="200" w:lineRule="exact"/>
      </w:pPr>
    </w:p>
    <w:p w14:paraId="44469D95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96" w14:textId="77777777" w:rsidR="00997560" w:rsidRDefault="00DF722D">
      <w:pPr>
        <w:spacing w:before="29"/>
        <w:ind w:left="113" w:right="409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is not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2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3)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os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44469D97" w14:textId="77777777" w:rsidR="00997560" w:rsidRDefault="00F94E32">
      <w:pPr>
        <w:spacing w:before="18" w:line="220" w:lineRule="exact"/>
        <w:rPr>
          <w:sz w:val="22"/>
          <w:szCs w:val="22"/>
        </w:rPr>
      </w:pPr>
      <w:r>
        <w:lastRenderedPageBreak/>
        <w:pict w14:anchorId="44469E5D">
          <v:group id="_x0000_s1038" style="position:absolute;margin-left:50.95pt;margin-top:342.8pt;width:450.9pt;height:69.95pt;z-index:-1120;mso-position-horizontal-relative:page;mso-position-vertical-relative:page" coordorigin="1019,6856" coordsize="9018,1399">
            <v:shape id="_x0000_s1046" style="position:absolute;left:1032;top:6871;width:8995;height:1368" coordorigin="1032,6871" coordsize="8995,1368" path="m1032,8239r8995,l10027,6871r-8995,l1032,8239xe" fillcolor="#b8cbe3" stroked="f">
              <v:path arrowok="t"/>
            </v:shape>
            <v:shape id="_x0000_s1045" style="position:absolute;left:1133;top:6871;width:8791;height:516" coordorigin="1133,6871" coordsize="8791,516" path="m1133,7387r8791,l9924,6871r-8791,l1133,7387xe" fillcolor="#b8cbe3" stroked="f">
              <v:path arrowok="t"/>
            </v:shape>
            <v:shape id="_x0000_s1044" style="position:absolute;left:1133;top:7387;width:8791;height:516" coordorigin="1133,7387" coordsize="8791,516" path="m1133,7903r8791,l9924,7387r-8791,l1133,7903xe" fillcolor="#b8cbe3" stroked="f">
              <v:path arrowok="t"/>
            </v:shape>
            <v:shape id="_x0000_s1043" style="position:absolute;left:1133;top:7903;width:8791;height:336" coordorigin="1133,7903" coordsize="8791,336" path="m1133,8239r8791,l9924,7903r-8791,l1133,8239xe" fillcolor="#b8cbe3" stroked="f">
              <v:path arrowok="t"/>
            </v:shape>
            <v:shape id="_x0000_s1042" style="position:absolute;left:1030;top:6866;width:8995;height:0" coordorigin="1030,6866" coordsize="8995,0" path="m1030,6866r8995,e" filled="f" strokeweight=".20497mm">
              <v:path arrowok="t"/>
            </v:shape>
            <v:shape id="_x0000_s1041" style="position:absolute;left:1025;top:6862;width:0;height:1387" coordorigin="1025,6862" coordsize="0,1387" path="m1025,6862r,1387e" filled="f" strokeweight=".58pt">
              <v:path arrowok="t"/>
            </v:shape>
            <v:shape id="_x0000_s1040" style="position:absolute;left:1030;top:8244;width:8995;height:0" coordorigin="1030,8244" coordsize="8995,0" path="m1030,8244r8995,e" filled="f" strokeweight=".58pt">
              <v:path arrowok="t"/>
            </v:shape>
            <v:shape id="_x0000_s1039" style="position:absolute;left:10030;top:6862;width:0;height:1387" coordorigin="10030,6862" coordsize="0,1387" path="m10030,6862r,1387e" filled="f" strokeweight=".20497mm">
              <v:path arrowok="t"/>
            </v:shape>
            <w10:wrap anchorx="page" anchory="page"/>
          </v:group>
        </w:pict>
      </w:r>
    </w:p>
    <w:p w14:paraId="44469D98" w14:textId="77777777" w:rsidR="00997560" w:rsidRDefault="00DF722D">
      <w:pPr>
        <w:spacing w:before="26"/>
        <w:ind w:left="113" w:right="5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 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 xml:space="preserve">er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ap</w:t>
      </w:r>
      <w:r>
        <w:rPr>
          <w:rFonts w:ascii="Cambria" w:eastAsia="Cambria" w:hAnsi="Cambria" w:cs="Cambria"/>
          <w:b/>
          <w:sz w:val="24"/>
          <w:szCs w:val="24"/>
        </w:rPr>
        <w:t>s co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be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lled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by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x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g reso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rces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sz w:val="24"/>
          <w:szCs w:val="24"/>
        </w:rPr>
        <w:t xml:space="preserve">re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ot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>orm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lly 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ked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t</w:t>
      </w:r>
      <w:r>
        <w:rPr>
          <w:rFonts w:ascii="Cambria" w:eastAsia="Cambria" w:hAnsi="Cambria" w:cs="Cambria"/>
          <w:b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m (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se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or overse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s) (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lud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g co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ati</w:t>
      </w:r>
      <w:r>
        <w:rPr>
          <w:rFonts w:ascii="Cambria" w:eastAsia="Cambria" w:hAnsi="Cambria" w:cs="Cambria"/>
          <w:b/>
          <w:sz w:val="24"/>
          <w:szCs w:val="24"/>
        </w:rPr>
        <w:t>on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er s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ch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so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rces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re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 xml:space="preserve">ree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 xml:space="preserve">or 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du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, ev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ce 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t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>er 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ev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ce 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roved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tud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le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nin</w:t>
      </w:r>
      <w:r>
        <w:rPr>
          <w:rFonts w:ascii="Cambria" w:eastAsia="Cambria" w:hAnsi="Cambria" w:cs="Cambria"/>
          <w:b/>
          <w:sz w:val="24"/>
          <w:szCs w:val="24"/>
        </w:rPr>
        <w:t>g 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b/>
          <w:sz w:val="24"/>
          <w:szCs w:val="24"/>
        </w:rPr>
        <w:t>comes)</w:t>
      </w:r>
    </w:p>
    <w:p w14:paraId="44469D99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D9A" w14:textId="77777777" w:rsidR="00997560" w:rsidRDefault="00DF722D">
      <w:pPr>
        <w:ind w:left="113" w:right="279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omisi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is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rare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ed a</w:t>
      </w:r>
      <w:r>
        <w:rPr>
          <w:sz w:val="24"/>
          <w:szCs w:val="24"/>
        </w:rPr>
        <w:t>bove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lia</w:t>
      </w:r>
      <w:r>
        <w:rPr>
          <w:spacing w:val="-1"/>
          <w:sz w:val="24"/>
          <w:szCs w:val="24"/>
        </w:rPr>
        <w:t xml:space="preserve"> (e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some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modi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onditions </w:t>
      </w:r>
      <w:r>
        <w:rPr>
          <w:spacing w:val="-1"/>
          <w:sz w:val="24"/>
          <w:szCs w:val="24"/>
        </w:rPr>
        <w:t>(e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minolog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whilst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to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Ass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modi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with subs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rarc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in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9B" w14:textId="77777777" w:rsidR="00997560" w:rsidRDefault="00997560">
      <w:pPr>
        <w:spacing w:line="200" w:lineRule="exact"/>
      </w:pPr>
    </w:p>
    <w:p w14:paraId="44469D9C" w14:textId="77777777" w:rsidR="00997560" w:rsidRDefault="00997560">
      <w:pPr>
        <w:spacing w:line="200" w:lineRule="exact"/>
      </w:pPr>
    </w:p>
    <w:p w14:paraId="44469D9D" w14:textId="77777777" w:rsidR="00997560" w:rsidRDefault="00997560">
      <w:pPr>
        <w:spacing w:before="17" w:line="260" w:lineRule="exact"/>
        <w:rPr>
          <w:sz w:val="26"/>
          <w:szCs w:val="26"/>
        </w:rPr>
      </w:pPr>
    </w:p>
    <w:p w14:paraId="44469D9E" w14:textId="77777777" w:rsidR="00997560" w:rsidRDefault="00DF722D">
      <w:pPr>
        <w:spacing w:before="29"/>
        <w:ind w:left="113" w:right="977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ul in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ts,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 w14:paraId="44469D9F" w14:textId="77777777" w:rsidR="00997560" w:rsidRDefault="00997560">
      <w:pPr>
        <w:spacing w:line="200" w:lineRule="exact"/>
      </w:pPr>
    </w:p>
    <w:p w14:paraId="44469DA0" w14:textId="77777777" w:rsidR="00997560" w:rsidRDefault="00997560">
      <w:pPr>
        <w:spacing w:line="200" w:lineRule="exact"/>
      </w:pPr>
    </w:p>
    <w:p w14:paraId="44469DA1" w14:textId="77777777" w:rsidR="00997560" w:rsidRDefault="00997560">
      <w:pPr>
        <w:spacing w:line="200" w:lineRule="exact"/>
      </w:pPr>
    </w:p>
    <w:p w14:paraId="44469DA2" w14:textId="77777777" w:rsidR="00997560" w:rsidRDefault="00997560">
      <w:pPr>
        <w:spacing w:line="200" w:lineRule="exact"/>
      </w:pPr>
    </w:p>
    <w:p w14:paraId="44469DA3" w14:textId="77777777" w:rsidR="00997560" w:rsidRDefault="00997560">
      <w:pPr>
        <w:spacing w:before="3" w:line="280" w:lineRule="exact"/>
        <w:rPr>
          <w:sz w:val="28"/>
          <w:szCs w:val="28"/>
        </w:rPr>
      </w:pPr>
    </w:p>
    <w:p w14:paraId="44469DA4" w14:textId="77777777" w:rsidR="00997560" w:rsidRDefault="00DF722D">
      <w:pPr>
        <w:spacing w:before="26"/>
        <w:ind w:left="113" w:right="7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 w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sz w:val="24"/>
          <w:szCs w:val="24"/>
        </w:rPr>
        <w:t>ge gro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up</w:t>
      </w:r>
      <w:r>
        <w:rPr>
          <w:rFonts w:ascii="Cambria" w:eastAsia="Cambria" w:hAnsi="Cambria" w:cs="Cambria"/>
          <w:b/>
          <w:sz w:val="24"/>
          <w:szCs w:val="24"/>
        </w:rPr>
        <w:t>s co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most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be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f</w:t>
      </w:r>
      <w:r>
        <w:rPr>
          <w:rFonts w:ascii="Cambria" w:eastAsia="Cambria" w:hAnsi="Cambria" w:cs="Cambria"/>
          <w:b/>
          <w:sz w:val="24"/>
          <w:szCs w:val="24"/>
        </w:rPr>
        <w:t xml:space="preserve">rom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eve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ew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y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es of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reso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rces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th</w:t>
      </w:r>
      <w:r>
        <w:rPr>
          <w:rFonts w:ascii="Cambria" w:eastAsia="Cambria" w:hAnsi="Cambria" w:cs="Cambria"/>
          <w:b/>
          <w:sz w:val="24"/>
          <w:szCs w:val="24"/>
        </w:rPr>
        <w:t>e 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/</w:t>
      </w:r>
      <w:r>
        <w:rPr>
          <w:rFonts w:ascii="Cambria" w:eastAsia="Cambria" w:hAnsi="Cambria" w:cs="Cambria"/>
          <w:b/>
          <w:sz w:val="24"/>
          <w:szCs w:val="24"/>
        </w:rPr>
        <w:t>ev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ce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sz w:val="24"/>
          <w:szCs w:val="24"/>
        </w:rPr>
        <w:t>or 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ch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ch</w:t>
      </w:r>
      <w:r>
        <w:rPr>
          <w:rFonts w:ascii="Cambria" w:eastAsia="Cambria" w:hAnsi="Cambria" w:cs="Cambria"/>
          <w:b/>
          <w:sz w:val="24"/>
          <w:szCs w:val="24"/>
        </w:rPr>
        <w:t>es</w:t>
      </w:r>
    </w:p>
    <w:p w14:paraId="44469DA5" w14:textId="77777777" w:rsidR="00997560" w:rsidRDefault="00997560">
      <w:pPr>
        <w:spacing w:before="9" w:line="100" w:lineRule="exact"/>
        <w:rPr>
          <w:sz w:val="10"/>
          <w:szCs w:val="10"/>
        </w:rPr>
      </w:pPr>
    </w:p>
    <w:p w14:paraId="44469DA6" w14:textId="77777777" w:rsidR="00997560" w:rsidRDefault="00DF722D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469DA7" w14:textId="77777777" w:rsidR="00997560" w:rsidRDefault="00997560">
      <w:pPr>
        <w:spacing w:before="7" w:line="200" w:lineRule="exact"/>
      </w:pPr>
    </w:p>
    <w:p w14:paraId="44469DA8" w14:textId="77777777" w:rsidR="00997560" w:rsidRDefault="00DF722D">
      <w:pPr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Q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n</w:t>
      </w:r>
      <w:r>
        <w:rPr>
          <w:rFonts w:ascii="Cambria" w:eastAsia="Cambria" w:hAnsi="Cambria" w:cs="Cambria"/>
          <w:b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14: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re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re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ny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he</w:t>
      </w:r>
      <w:r>
        <w:rPr>
          <w:rFonts w:ascii="Cambria" w:eastAsia="Cambria" w:hAnsi="Cambria" w:cs="Cambria"/>
          <w:b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ue</w:t>
      </w:r>
      <w:r>
        <w:rPr>
          <w:rFonts w:ascii="Cambria" w:eastAsia="Cambria" w:hAnsi="Cambria" w:cs="Cambria"/>
          <w:b/>
          <w:sz w:val="26"/>
          <w:szCs w:val="26"/>
        </w:rPr>
        <w:t>s</w:t>
      </w:r>
      <w:r>
        <w:rPr>
          <w:rFonts w:ascii="Cambria" w:eastAsia="Cambria" w:hAnsi="Cambria" w:cs="Cambria"/>
          <w:b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sz w:val="26"/>
          <w:szCs w:val="26"/>
        </w:rPr>
        <w:t>f</w:t>
      </w:r>
      <w:r>
        <w:rPr>
          <w:rFonts w:ascii="Cambria" w:eastAsia="Cambria" w:hAnsi="Cambria" w:cs="Cambria"/>
          <w:b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z w:val="26"/>
          <w:szCs w:val="26"/>
        </w:rPr>
        <w:t>ri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sz w:val="26"/>
          <w:szCs w:val="26"/>
        </w:rPr>
        <w:t>l</w:t>
      </w:r>
      <w:r>
        <w:rPr>
          <w:rFonts w:ascii="Cambria" w:eastAsia="Cambria" w:hAnsi="Cambria" w:cs="Cambria"/>
          <w:b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i</w:t>
      </w:r>
      <w:r>
        <w:rPr>
          <w:rFonts w:ascii="Cambria" w:eastAsia="Cambria" w:hAnsi="Cambria" w:cs="Cambria"/>
          <w:b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po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sz w:val="26"/>
          <w:szCs w:val="26"/>
        </w:rPr>
        <w:t>an</w:t>
      </w:r>
      <w:r>
        <w:rPr>
          <w:rFonts w:ascii="Cambria" w:eastAsia="Cambria" w:hAnsi="Cambria" w:cs="Cambria"/>
          <w:b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sz w:val="26"/>
          <w:szCs w:val="26"/>
        </w:rPr>
        <w:t>?</w:t>
      </w:r>
    </w:p>
    <w:p w14:paraId="44469DA9" w14:textId="77777777" w:rsidR="00997560" w:rsidRDefault="00997560">
      <w:pPr>
        <w:spacing w:before="2" w:line="100" w:lineRule="exact"/>
        <w:rPr>
          <w:sz w:val="11"/>
          <w:szCs w:val="11"/>
        </w:rPr>
      </w:pPr>
    </w:p>
    <w:p w14:paraId="44469DAA" w14:textId="77777777" w:rsidR="00997560" w:rsidRDefault="00DF722D">
      <w:pPr>
        <w:ind w:left="113" w:right="356"/>
        <w:rPr>
          <w:sz w:val="24"/>
          <w:szCs w:val="24"/>
        </w:rPr>
      </w:pPr>
      <w:r>
        <w:rPr>
          <w:sz w:val="24"/>
          <w:szCs w:val="24"/>
        </w:rPr>
        <w:t>1.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must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listic tim</w:t>
      </w:r>
      <w:r>
        <w:rPr>
          <w:spacing w:val="-1"/>
          <w:sz w:val="24"/>
          <w:szCs w:val="24"/>
        </w:rPr>
        <w:t>efra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mit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sis,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n, ins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build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im. Too 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do not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e is 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without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but minor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crea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ssion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not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with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44469DAB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AC" w14:textId="77777777" w:rsidR="00997560" w:rsidRDefault="00DF722D">
      <w:pPr>
        <w:ind w:left="113" w:right="27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on </w:t>
      </w:r>
      <w:r>
        <w:rPr>
          <w:spacing w:val="-1"/>
          <w:sz w:val="24"/>
          <w:szCs w:val="24"/>
        </w:rPr>
        <w:t>fr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s: it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 in un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dippi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with little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cal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should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n. This is di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ult with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DA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AE" w14:textId="77777777" w:rsidR="00997560" w:rsidRDefault="00DF722D">
      <w:pPr>
        <w:ind w:left="113" w:right="372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3. A bo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is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how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iddl</w:t>
      </w:r>
      <w:r>
        <w:rPr>
          <w:i/>
          <w:spacing w:val="-1"/>
          <w:sz w:val="24"/>
          <w:szCs w:val="24"/>
        </w:rPr>
        <w:t>e-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and the</w:t>
      </w:r>
      <w:r>
        <w:rPr>
          <w:i/>
          <w:spacing w:val="-1"/>
          <w:sz w:val="24"/>
          <w:szCs w:val="24"/>
        </w:rPr>
        <w:t xml:space="preserve"> I</w:t>
      </w:r>
      <w:r>
        <w:rPr>
          <w:i/>
          <w:sz w:val="24"/>
          <w:szCs w:val="24"/>
        </w:rPr>
        <w:t>nstitutional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tting of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hing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obb,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studi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es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s with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dist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14:paraId="44469DAF" w14:textId="77777777" w:rsidR="00997560" w:rsidRDefault="00F94E32">
      <w:pPr>
        <w:spacing w:before="8" w:line="220" w:lineRule="exact"/>
        <w:rPr>
          <w:sz w:val="22"/>
          <w:szCs w:val="22"/>
        </w:rPr>
      </w:pPr>
      <w:r>
        <w:lastRenderedPageBreak/>
        <w:pict w14:anchorId="44469E5E">
          <v:group id="_x0000_s1030" style="position:absolute;margin-left:50.95pt;margin-top:367.65pt;width:450.9pt;height:53.25pt;z-index:-1119;mso-position-horizontal-relative:page;mso-position-vertical-relative:page" coordorigin="1019,7353" coordsize="9018,1065">
            <v:shape id="_x0000_s1037" style="position:absolute;left:1032;top:7370;width:8995;height:1032" coordorigin="1032,7370" coordsize="8995,1032" path="m1032,8402r8995,l10027,7370r-8995,l1032,8402xe" fillcolor="#b8cbe3" stroked="f">
              <v:path arrowok="t"/>
            </v:shape>
            <v:shape id="_x0000_s1036" style="position:absolute;left:1133;top:7370;width:8791;height:516" coordorigin="1133,7370" coordsize="8791,516" path="m1133,7886r8791,l9924,7370r-8791,l1133,7886xe" fillcolor="#b8cbe3" stroked="f">
              <v:path arrowok="t"/>
            </v:shape>
            <v:shape id="_x0000_s1035" style="position:absolute;left:1133;top:7886;width:8791;height:516" coordorigin="1133,7886" coordsize="8791,516" path="m1133,8402r8791,l9924,7886r-8791,l1133,8402xe" fillcolor="#b8cbe3" stroked="f">
              <v:path arrowok="t"/>
            </v:shape>
            <v:shape id="_x0000_s1034" style="position:absolute;left:1030;top:7363;width:8995;height:0" coordorigin="1030,7363" coordsize="8995,0" path="m1030,7363r8995,e" filled="f" strokeweight=".20497mm">
              <v:path arrowok="t"/>
            </v:shape>
            <v:shape id="_x0000_s1033" style="position:absolute;left:1025;top:7358;width:0;height:1054" coordorigin="1025,7358" coordsize="0,1054" path="m1025,7358r,1054e" filled="f" strokeweight=".58pt">
              <v:path arrowok="t"/>
            </v:shape>
            <v:shape id="_x0000_s1032" style="position:absolute;left:1030;top:8407;width:8995;height:0" coordorigin="1030,8407" coordsize="8995,0" path="m1030,8407r8995,e" filled="f" strokeweight=".20497mm">
              <v:path arrowok="t"/>
            </v:shape>
            <v:shape id="_x0000_s1031" style="position:absolute;left:10030;top:7358;width:0;height:1054" coordorigin="10030,7358" coordsize="0,1054" path="m10030,7358r,1054e" filled="f" strokeweight=".20497mm">
              <v:path arrowok="t"/>
            </v:shape>
            <w10:wrap anchorx="page" anchory="page"/>
          </v:group>
        </w:pict>
      </w:r>
    </w:p>
    <w:p w14:paraId="44469DB0" w14:textId="77777777" w:rsidR="00997560" w:rsidRDefault="00DF722D">
      <w:pPr>
        <w:spacing w:before="29"/>
        <w:ind w:left="113" w:right="944"/>
        <w:rPr>
          <w:sz w:val="24"/>
          <w:szCs w:val="24"/>
        </w:rPr>
      </w:pP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 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dist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s, 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 xml:space="preserve">cs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lists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tog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nt inst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ising</w:t>
      </w:r>
    </w:p>
    <w:p w14:paraId="44469DB1" w14:textId="77777777" w:rsidR="00997560" w:rsidRDefault="00997560">
      <w:pPr>
        <w:spacing w:before="4" w:line="140" w:lineRule="exact"/>
        <w:rPr>
          <w:sz w:val="14"/>
          <w:szCs w:val="14"/>
        </w:rPr>
      </w:pPr>
    </w:p>
    <w:p w14:paraId="44469DB2" w14:textId="77777777" w:rsidR="00997560" w:rsidRDefault="00DF722D">
      <w:pPr>
        <w:tabs>
          <w:tab w:val="left" w:pos="820"/>
        </w:tabs>
        <w:spacing w:line="260" w:lineRule="exact"/>
        <w:ind w:left="833" w:right="388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vision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this 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sion</w:t>
      </w:r>
    </w:p>
    <w:p w14:paraId="44469DB3" w14:textId="77777777" w:rsidR="00997560" w:rsidRDefault="00DF722D">
      <w:pPr>
        <w:tabs>
          <w:tab w:val="left" w:pos="820"/>
        </w:tabs>
        <w:spacing w:before="77"/>
        <w:ind w:left="833" w:right="520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lists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is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</w:p>
    <w:p w14:paraId="44469DB4" w14:textId="77777777" w:rsidR="00997560" w:rsidRDefault="00DF722D">
      <w:pPr>
        <w:spacing w:before="19"/>
        <w:ind w:left="473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the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44469DB5" w14:textId="77777777" w:rsidR="00997560" w:rsidRDefault="00DF722D">
      <w:pPr>
        <w:tabs>
          <w:tab w:val="left" w:pos="820"/>
        </w:tabs>
        <w:spacing w:before="17"/>
        <w:ind w:left="833" w:right="408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to su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4469DB6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B7" w14:textId="77777777" w:rsidR="00997560" w:rsidRDefault="00DF722D">
      <w:pPr>
        <w:ind w:left="113" w:right="422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fee</w:t>
      </w:r>
      <w:r>
        <w:rPr>
          <w:sz w:val="24"/>
          <w:szCs w:val="24"/>
        </w:rPr>
        <w:t>l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this multi</w:t>
      </w:r>
      <w:r>
        <w:rPr>
          <w:spacing w:val="-1"/>
          <w:sz w:val="24"/>
          <w:szCs w:val="24"/>
        </w:rPr>
        <w:t>-face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h,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ound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of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ulum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is missin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it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to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ed </w:t>
      </w:r>
      <w:r>
        <w:rPr>
          <w:sz w:val="24"/>
          <w:szCs w:val="24"/>
        </w:rPr>
        <w:t>within the</w:t>
      </w:r>
      <w:r>
        <w:rPr>
          <w:spacing w:val="-1"/>
          <w:sz w:val="24"/>
          <w:szCs w:val="24"/>
        </w:rPr>
        <w:t xml:space="preserve"> 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15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o. Ms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DET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 show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lists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ools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pow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z w:val="24"/>
          <w:szCs w:val="24"/>
        </w:rPr>
        <w:t xml:space="preserve">ul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building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oving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 w14:paraId="44469DB8" w14:textId="77777777" w:rsidR="00997560" w:rsidRDefault="00997560">
      <w:pPr>
        <w:spacing w:line="200" w:lineRule="exact"/>
      </w:pPr>
    </w:p>
    <w:p w14:paraId="44469DB9" w14:textId="77777777" w:rsidR="00997560" w:rsidRDefault="00997560">
      <w:pPr>
        <w:spacing w:line="200" w:lineRule="exact"/>
      </w:pPr>
    </w:p>
    <w:p w14:paraId="44469DBA" w14:textId="77777777" w:rsidR="00997560" w:rsidRDefault="00997560">
      <w:pPr>
        <w:spacing w:before="19" w:line="260" w:lineRule="exact"/>
        <w:rPr>
          <w:sz w:val="26"/>
          <w:szCs w:val="26"/>
        </w:rPr>
      </w:pPr>
    </w:p>
    <w:p w14:paraId="44469DBB" w14:textId="77777777" w:rsidR="00997560" w:rsidRDefault="00DF722D">
      <w:pPr>
        <w:spacing w:before="29"/>
        <w:ind w:left="113" w:right="943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1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469DBC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DBD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5F">
          <v:group id="_x0000_s1028" style="position:absolute;left:0;text-align:left;margin-left:55.2pt;margin-top:20.65pt;width:442.3pt;height:0;z-index:-1118;mso-position-horizontal-relative:page" coordorigin="1104,413" coordsize="8846,0">
            <v:shape id="_x0000_s1029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z w:val="32"/>
          <w:szCs w:val="32"/>
        </w:rPr>
        <w:t>R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C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pacing w:val="1"/>
          <w:sz w:val="32"/>
          <w:szCs w:val="32"/>
        </w:rPr>
        <w:t>MME</w:t>
      </w:r>
      <w:r w:rsidR="00DF722D">
        <w:rPr>
          <w:b/>
          <w:sz w:val="32"/>
          <w:szCs w:val="32"/>
        </w:rPr>
        <w:t>ND</w:t>
      </w:r>
      <w:r w:rsidR="00DF722D">
        <w:rPr>
          <w:b/>
          <w:spacing w:val="3"/>
          <w:sz w:val="32"/>
          <w:szCs w:val="32"/>
        </w:rPr>
        <w:t>E</w:t>
      </w:r>
      <w:r w:rsidR="00DF722D">
        <w:rPr>
          <w:b/>
          <w:sz w:val="32"/>
          <w:szCs w:val="32"/>
        </w:rPr>
        <w:t>D</w:t>
      </w:r>
      <w:r w:rsidR="00DF722D">
        <w:rPr>
          <w:b/>
          <w:spacing w:val="-27"/>
          <w:sz w:val="32"/>
          <w:szCs w:val="32"/>
        </w:rPr>
        <w:t xml:space="preserve"> </w:t>
      </w:r>
      <w:r w:rsidR="00DF722D">
        <w:rPr>
          <w:b/>
          <w:sz w:val="32"/>
          <w:szCs w:val="32"/>
        </w:rPr>
        <w:t>AC</w:t>
      </w:r>
      <w:r w:rsidR="00DF722D">
        <w:rPr>
          <w:b/>
          <w:spacing w:val="1"/>
          <w:sz w:val="32"/>
          <w:szCs w:val="32"/>
        </w:rPr>
        <w:t>T</w:t>
      </w:r>
      <w:r w:rsidR="00DF722D">
        <w:rPr>
          <w:b/>
          <w:spacing w:val="3"/>
          <w:sz w:val="32"/>
          <w:szCs w:val="32"/>
        </w:rPr>
        <w:t>I</w:t>
      </w:r>
      <w:r w:rsidR="00DF722D">
        <w:rPr>
          <w:b/>
          <w:spacing w:val="-1"/>
          <w:sz w:val="32"/>
          <w:szCs w:val="32"/>
        </w:rPr>
        <w:t>O</w:t>
      </w:r>
      <w:r w:rsidR="00DF722D">
        <w:rPr>
          <w:b/>
          <w:sz w:val="32"/>
          <w:szCs w:val="32"/>
        </w:rPr>
        <w:t>N</w:t>
      </w:r>
    </w:p>
    <w:p w14:paraId="44469DBE" w14:textId="77777777" w:rsidR="00997560" w:rsidRDefault="00997560">
      <w:pPr>
        <w:spacing w:before="4" w:line="140" w:lineRule="exact"/>
        <w:rPr>
          <w:sz w:val="14"/>
          <w:szCs w:val="14"/>
        </w:rPr>
      </w:pPr>
    </w:p>
    <w:p w14:paraId="44469DBF" w14:textId="77777777" w:rsidR="00997560" w:rsidRDefault="00DF722D">
      <w:pPr>
        <w:ind w:left="113" w:right="33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o-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h, 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tions.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ithin this,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th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8 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ts, in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ree rec</w:t>
      </w:r>
      <w:r>
        <w:rPr>
          <w:sz w:val="24"/>
          <w:szCs w:val="24"/>
        </w:rPr>
        <w:t>omm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469DC0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DC1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sz w:val="24"/>
          <w:szCs w:val="24"/>
        </w:rPr>
        <w:t>ver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-a</w:t>
      </w:r>
      <w:r>
        <w:rPr>
          <w:rFonts w:ascii="Cambria" w:eastAsia="Cambria" w:hAnsi="Cambria" w:cs="Cambria"/>
          <w:b/>
          <w:sz w:val="24"/>
          <w:szCs w:val="24"/>
        </w:rPr>
        <w:t>rc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g recomme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dat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ed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rese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rch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b/>
          <w:sz w:val="24"/>
          <w:szCs w:val="24"/>
        </w:rPr>
        <w:t>eve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me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</w:p>
    <w:p w14:paraId="44469DC2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DC3" w14:textId="77777777" w:rsidR="00997560" w:rsidRDefault="00DF722D">
      <w:pPr>
        <w:ind w:left="113" w:right="914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nstitute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dinat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tion, with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wide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tion.</w:t>
      </w:r>
    </w:p>
    <w:p w14:paraId="44469DC4" w14:textId="77777777" w:rsidR="00997560" w:rsidRDefault="00997560">
      <w:pPr>
        <w:spacing w:before="3" w:line="120" w:lineRule="exact"/>
        <w:rPr>
          <w:sz w:val="12"/>
          <w:szCs w:val="12"/>
        </w:rPr>
      </w:pPr>
    </w:p>
    <w:p w14:paraId="44469DC5" w14:textId="77777777" w:rsidR="00997560" w:rsidRDefault="00DF722D">
      <w:pPr>
        <w:spacing w:line="260" w:lineRule="exact"/>
        <w:ind w:left="113" w:right="41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within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initi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mon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s.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will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mon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wh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inqui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solving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fea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with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thinki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position w:val="9"/>
          <w:sz w:val="16"/>
          <w:szCs w:val="16"/>
        </w:rPr>
        <w:t>st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skills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ommuni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tivi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thinkin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oss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‘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e’</w:t>
      </w:r>
      <w:r>
        <w:rPr>
          <w:sz w:val="24"/>
          <w:szCs w:val="24"/>
        </w:rPr>
        <w:t>, 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building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 xml:space="preserve">ul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</w:p>
    <w:p w14:paraId="44469DC6" w14:textId="77777777" w:rsidR="00997560" w:rsidRDefault="00DF722D">
      <w:pPr>
        <w:spacing w:line="260" w:lineRule="exact"/>
        <w:ind w:left="113" w:right="335"/>
        <w:rPr>
          <w:sz w:val="24"/>
          <w:szCs w:val="24"/>
        </w:rPr>
      </w:pP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s.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ds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will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multiple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on,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into the</w:t>
      </w:r>
      <w:r>
        <w:rPr>
          <w:spacing w:val="-1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oom.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most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would be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44469DC7" w14:textId="77777777" w:rsidR="00997560" w:rsidRDefault="00997560">
      <w:pPr>
        <w:spacing w:before="7" w:line="100" w:lineRule="exact"/>
        <w:rPr>
          <w:sz w:val="11"/>
          <w:szCs w:val="11"/>
        </w:rPr>
      </w:pPr>
    </w:p>
    <w:p w14:paraId="44469DC8" w14:textId="77777777" w:rsidR="00997560" w:rsidRDefault="00DF722D">
      <w:pPr>
        <w:ind w:left="113" w:right="619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earc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within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isions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44469DC9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DCA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Ma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 xml:space="preserve">or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y or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</w:t>
      </w:r>
    </w:p>
    <w:p w14:paraId="44469DCB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DCC" w14:textId="77777777" w:rsidR="00997560" w:rsidRDefault="00DF722D">
      <w:pPr>
        <w:ind w:left="113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1: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Sol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al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orld probl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math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ally</w:t>
      </w:r>
    </w:p>
    <w:p w14:paraId="44469DC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CE" w14:textId="77777777" w:rsidR="00997560" w:rsidRDefault="00DF722D">
      <w:pPr>
        <w:ind w:left="113" w:right="421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in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lit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 This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ills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sponds to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on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 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d/or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pting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 to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tionships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ssumptions to build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 in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s; oth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er)</w:t>
      </w:r>
      <w:r>
        <w:rPr>
          <w:sz w:val="24"/>
          <w:szCs w:val="24"/>
        </w:rPr>
        <w:t>.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into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simul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tions,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lo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each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is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who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 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would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to use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it is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3 to 10.</w:t>
      </w:r>
    </w:p>
    <w:p w14:paraId="44469DCF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D0" w14:textId="77777777" w:rsidR="00997560" w:rsidRDefault="00DF722D">
      <w:pPr>
        <w:ind w:left="113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2: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Ass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dri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 more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mpl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tation of the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M</w:t>
      </w:r>
    </w:p>
    <w:p w14:paraId="44469DD1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D2" w14:textId="77777777" w:rsidR="00997560" w:rsidRDefault="00DF722D">
      <w:pPr>
        <w:ind w:left="113" w:right="519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supp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/s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ndwidth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solving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soning</w:t>
      </w:r>
    </w:p>
    <w:p w14:paraId="44469DD3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DD4" w14:textId="77777777" w:rsidR="00997560" w:rsidRDefault="00DF722D">
      <w:pPr>
        <w:spacing w:before="29"/>
        <w:ind w:left="113" w:right="367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NA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AN.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with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tus, so t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it sits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LAN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indi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use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to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tion to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hing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shing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sks,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osition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is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some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 modi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ls: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8;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s 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10;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5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6.</w:t>
      </w:r>
    </w:p>
    <w:p w14:paraId="44469DD5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D6" w14:textId="77777777" w:rsidR="00997560" w:rsidRDefault="00DF722D">
      <w:pPr>
        <w:ind w:left="113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 3. Supporting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rtise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 math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hing</w:t>
      </w:r>
    </w:p>
    <w:p w14:paraId="44469DD7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D8" w14:textId="77777777" w:rsidR="00997560" w:rsidRDefault="00DF722D">
      <w:pPr>
        <w:ind w:left="113" w:right="331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refre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crea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 to imp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pts,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w on some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num</w:t>
      </w:r>
      <w:r>
        <w:rPr>
          <w:spacing w:val="-1"/>
          <w:sz w:val="24"/>
          <w:szCs w:val="24"/>
        </w:rPr>
        <w:t>era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 st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nostic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in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 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the</w:t>
      </w:r>
      <w:r>
        <w:rPr>
          <w:spacing w:val="-1"/>
          <w:sz w:val="24"/>
          <w:szCs w:val="24"/>
        </w:rPr>
        <w:t xml:space="preserve"> ‘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unning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M.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will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-1"/>
          <w:sz w:val="24"/>
          <w:szCs w:val="24"/>
        </w:rPr>
        <w:t xml:space="preserve"> rea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earc</w:t>
      </w:r>
      <w:r>
        <w:rPr>
          <w:sz w:val="24"/>
          <w:szCs w:val="24"/>
        </w:rPr>
        <w:t>h summ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ls: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7, 8, 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6.</w:t>
      </w:r>
    </w:p>
    <w:p w14:paraId="44469DD9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DDA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ller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y or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er</w:t>
      </w:r>
    </w:p>
    <w:p w14:paraId="44469DDB" w14:textId="77777777" w:rsidR="00997560" w:rsidRDefault="00997560">
      <w:pPr>
        <w:spacing w:before="1" w:line="100" w:lineRule="exact"/>
        <w:rPr>
          <w:sz w:val="11"/>
          <w:szCs w:val="11"/>
        </w:rPr>
      </w:pPr>
    </w:p>
    <w:p w14:paraId="44469DDC" w14:textId="77777777" w:rsidR="00997560" w:rsidRDefault="00DF722D">
      <w:pPr>
        <w:ind w:left="113" w:right="296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4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most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-eff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sust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ools in low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ommu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 with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(fre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nous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up. Att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 xml:space="preserve">ss,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out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</w:p>
    <w:p w14:paraId="44469DDD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DE" w14:textId="77777777" w:rsidR="00997560" w:rsidRDefault="00DF722D">
      <w:pPr>
        <w:ind w:left="113" w:right="481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5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(F</w:t>
      </w:r>
      <w:r>
        <w:rPr>
          <w:sz w:val="24"/>
          <w:szCs w:val="24"/>
        </w:rPr>
        <w:t>ill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ssion</w:t>
      </w:r>
      <w:r>
        <w:rPr>
          <w:spacing w:val="-1"/>
          <w:sz w:val="24"/>
          <w:szCs w:val="24"/>
        </w:rPr>
        <w:t xml:space="preserve">al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mic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ts. Appl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 will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own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 9 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10A.</w:t>
      </w:r>
    </w:p>
    <w:p w14:paraId="44469DDF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E0" w14:textId="77777777" w:rsidR="00997560" w:rsidRDefault="00DF722D">
      <w:pPr>
        <w:ind w:left="113" w:right="330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6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M, with </w:t>
      </w:r>
      <w:r>
        <w:rPr>
          <w:spacing w:val="-1"/>
          <w:sz w:val="24"/>
          <w:szCs w:val="24"/>
        </w:rPr>
        <w:t>caref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 to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nds.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14:paraId="44469DE1" w14:textId="77777777" w:rsidR="00997560" w:rsidRDefault="00DF722D">
      <w:pPr>
        <w:ind w:left="113"/>
        <w:rPr>
          <w:sz w:val="24"/>
          <w:szCs w:val="24"/>
        </w:rPr>
      </w:pPr>
      <w:r>
        <w:rPr>
          <w:sz w:val="24"/>
          <w:szCs w:val="24"/>
        </w:rPr>
        <w:t>to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sound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tions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ime</w:t>
      </w:r>
      <w:r>
        <w:rPr>
          <w:spacing w:val="-1"/>
          <w:sz w:val="24"/>
          <w:szCs w:val="24"/>
        </w:rPr>
        <w:t xml:space="preserve"> eff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ootle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simil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 w14:paraId="44469DE2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E3" w14:textId="77777777" w:rsidR="00997560" w:rsidRDefault="00DF722D">
      <w:pPr>
        <w:ind w:left="113" w:right="329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7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ious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l/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mote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mine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-1"/>
          <w:sz w:val="24"/>
          <w:szCs w:val="24"/>
        </w:rPr>
        <w:t>-e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 in 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ls.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: All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 w14:paraId="44469DE4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E5" w14:textId="77777777" w:rsidR="00997560" w:rsidRDefault="00DF722D">
      <w:pPr>
        <w:ind w:left="113" w:right="731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8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(F</w:t>
      </w:r>
      <w:r>
        <w:rPr>
          <w:sz w:val="24"/>
          <w:szCs w:val="24"/>
        </w:rPr>
        <w:t>ill 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onsoli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to build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s; sp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ts,</w:t>
      </w:r>
      <w:r>
        <w:rPr>
          <w:spacing w:val="2"/>
          <w:sz w:val="24"/>
          <w:szCs w:val="24"/>
        </w:rPr>
        <w:t xml:space="preserve"> 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both to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14:paraId="44469DE6" w14:textId="77777777" w:rsidR="00997560" w:rsidRDefault="00997560">
      <w:pPr>
        <w:spacing w:before="8" w:line="220" w:lineRule="exact"/>
        <w:rPr>
          <w:sz w:val="22"/>
          <w:szCs w:val="22"/>
        </w:rPr>
      </w:pPr>
    </w:p>
    <w:p w14:paraId="44469DE7" w14:textId="77777777" w:rsidR="00997560" w:rsidRDefault="00DF722D">
      <w:pPr>
        <w:spacing w:before="29"/>
        <w:ind w:left="113" w:right="501"/>
        <w:rPr>
          <w:sz w:val="24"/>
          <w:szCs w:val="24"/>
        </w:rPr>
      </w:pP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ploit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op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 xml:space="preserve">er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1: 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10 – 12.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2: 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s 7 – 9.</w:t>
      </w:r>
    </w:p>
    <w:p w14:paraId="44469DE8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E9" w14:textId="77777777" w:rsidR="00997560" w:rsidRDefault="00DF722D">
      <w:pPr>
        <w:ind w:left="113" w:right="837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9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onsolid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Aust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 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ls: </w:t>
      </w:r>
      <w:r>
        <w:rPr>
          <w:spacing w:val="-1"/>
          <w:sz w:val="24"/>
          <w:szCs w:val="24"/>
        </w:rPr>
        <w:t>F-</w:t>
      </w:r>
      <w:r>
        <w:rPr>
          <w:sz w:val="24"/>
          <w:szCs w:val="24"/>
        </w:rPr>
        <w:t>3</w:t>
      </w:r>
    </w:p>
    <w:p w14:paraId="44469DEA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EB" w14:textId="77777777" w:rsidR="00997560" w:rsidRDefault="00DF722D">
      <w:pPr>
        <w:ind w:left="113" w:right="675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10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t, sust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osts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44469DEC" w14:textId="77777777" w:rsidR="00997560" w:rsidRDefault="00997560">
      <w:pPr>
        <w:spacing w:line="120" w:lineRule="exact"/>
        <w:rPr>
          <w:sz w:val="12"/>
          <w:szCs w:val="12"/>
        </w:rPr>
      </w:pPr>
    </w:p>
    <w:p w14:paraId="44469DED" w14:textId="77777777" w:rsidR="00997560" w:rsidRDefault="00DF722D">
      <w:pPr>
        <w:ind w:left="113" w:right="297"/>
        <w:rPr>
          <w:sz w:val="24"/>
          <w:szCs w:val="24"/>
        </w:rPr>
      </w:pP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11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on M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 und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will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h.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holid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 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7 – 10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s 11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12. A simil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</w:p>
    <w:p w14:paraId="44469DEE" w14:textId="77777777" w:rsidR="00997560" w:rsidRDefault="00997560">
      <w:pPr>
        <w:spacing w:before="8" w:line="120" w:lineRule="exact"/>
        <w:rPr>
          <w:sz w:val="12"/>
          <w:szCs w:val="12"/>
        </w:rPr>
      </w:pPr>
    </w:p>
    <w:p w14:paraId="44469DEF" w14:textId="77777777" w:rsidR="00997560" w:rsidRDefault="00DF722D">
      <w:pPr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Recomme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dat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s rel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ed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 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 xml:space="preserve">m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b/>
          <w:sz w:val="24"/>
          <w:szCs w:val="24"/>
        </w:rPr>
        <w:t>em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cs</w:t>
      </w:r>
    </w:p>
    <w:p w14:paraId="44469DF0" w14:textId="77777777" w:rsidR="00997560" w:rsidRDefault="00DF722D">
      <w:pPr>
        <w:tabs>
          <w:tab w:val="left" w:pos="820"/>
        </w:tabs>
        <w:spacing w:before="11"/>
        <w:ind w:left="833" w:right="747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w,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M, with due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tion to 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44469DF1" w14:textId="77777777" w:rsidR="00997560" w:rsidRDefault="00DF722D">
      <w:pPr>
        <w:tabs>
          <w:tab w:val="left" w:pos="820"/>
        </w:tabs>
        <w:spacing w:before="20"/>
        <w:ind w:left="833" w:right="338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solving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solving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ond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4469DF2" w14:textId="77777777" w:rsidR="00997560" w:rsidRDefault="00DF722D">
      <w:pPr>
        <w:tabs>
          <w:tab w:val="left" w:pos="820"/>
        </w:tabs>
        <w:spacing w:before="20"/>
        <w:ind w:left="833" w:right="416" w:hanging="360"/>
        <w:rPr>
          <w:sz w:val="24"/>
          <w:szCs w:val="24"/>
        </w:rPr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Appoint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ulum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to 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using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do.</w:t>
      </w:r>
    </w:p>
    <w:p w14:paraId="44469DF3" w14:textId="77777777" w:rsidR="00997560" w:rsidRDefault="00997560">
      <w:pPr>
        <w:spacing w:before="6" w:line="240" w:lineRule="exact"/>
        <w:rPr>
          <w:sz w:val="24"/>
          <w:szCs w:val="24"/>
        </w:rPr>
      </w:pPr>
    </w:p>
    <w:p w14:paraId="44469DF4" w14:textId="77777777" w:rsidR="00997560" w:rsidRDefault="00F94E32">
      <w:pPr>
        <w:spacing w:before="18"/>
        <w:ind w:left="113"/>
        <w:rPr>
          <w:sz w:val="32"/>
          <w:szCs w:val="32"/>
        </w:rPr>
      </w:pPr>
      <w:r>
        <w:pict w14:anchorId="44469E60">
          <v:group id="_x0000_s1026" style="position:absolute;left:0;text-align:left;margin-left:55.2pt;margin-top:20.65pt;width:442.3pt;height:0;z-index:-1117;mso-position-horizontal-relative:page" coordorigin="1104,413" coordsize="8846,0">
            <v:shape id="_x0000_s1027" style="position:absolute;left:1104;top:413;width:8846;height:0" coordorigin="1104,413" coordsize="8846,0" path="m1104,413r8846,e" filled="f" strokeweight=".20497mm">
              <v:path arrowok="t"/>
            </v:shape>
            <w10:wrap anchorx="page"/>
          </v:group>
        </w:pict>
      </w:r>
      <w:r w:rsidR="00DF722D">
        <w:rPr>
          <w:b/>
          <w:sz w:val="32"/>
          <w:szCs w:val="32"/>
        </w:rPr>
        <w:t>R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pacing w:val="-1"/>
          <w:sz w:val="32"/>
          <w:szCs w:val="32"/>
        </w:rPr>
        <w:t>F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R</w:t>
      </w:r>
      <w:r w:rsidR="00DF722D">
        <w:rPr>
          <w:b/>
          <w:spacing w:val="1"/>
          <w:sz w:val="32"/>
          <w:szCs w:val="32"/>
        </w:rPr>
        <w:t>E</w:t>
      </w:r>
      <w:r w:rsidR="00DF722D">
        <w:rPr>
          <w:b/>
          <w:sz w:val="32"/>
          <w:szCs w:val="32"/>
        </w:rPr>
        <w:t>NC</w:t>
      </w:r>
      <w:r w:rsidR="00DF722D">
        <w:rPr>
          <w:b/>
          <w:spacing w:val="3"/>
          <w:sz w:val="32"/>
          <w:szCs w:val="32"/>
        </w:rPr>
        <w:t>E</w:t>
      </w:r>
      <w:r w:rsidR="00DF722D">
        <w:rPr>
          <w:b/>
          <w:sz w:val="32"/>
          <w:szCs w:val="32"/>
        </w:rPr>
        <w:t>S</w:t>
      </w:r>
    </w:p>
    <w:p w14:paraId="44469DF5" w14:textId="77777777" w:rsidR="00997560" w:rsidRDefault="00DF722D">
      <w:pPr>
        <w:spacing w:before="85"/>
        <w:ind w:left="833" w:right="269" w:hanging="720"/>
        <w:jc w:val="both"/>
      </w:pPr>
      <w:r>
        <w:rPr>
          <w:spacing w:val="-2"/>
        </w:rPr>
        <w:t>A</w:t>
      </w:r>
      <w:r>
        <w:t>ll</w:t>
      </w:r>
      <w:r>
        <w:rPr>
          <w:spacing w:val="3"/>
        </w:rPr>
        <w:t>e</w:t>
      </w:r>
      <w:r>
        <w:rPr>
          <w:spacing w:val="-1"/>
        </w:rPr>
        <w:t>n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al.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011</w:t>
      </w:r>
      <w:r>
        <w:rPr>
          <w:spacing w:val="-2"/>
        </w:rPr>
        <w:t>)</w:t>
      </w:r>
      <w:r>
        <w:t>.</w:t>
      </w:r>
      <w:r>
        <w:rPr>
          <w:spacing w:val="7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>ss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5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ed</w:t>
      </w:r>
      <w:r>
        <w:rPr>
          <w:i/>
          <w:spacing w:val="6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leme</w:t>
      </w:r>
      <w:r>
        <w:rPr>
          <w:i/>
          <w:spacing w:val="1"/>
        </w:rPr>
        <w:t>n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 O</w:t>
      </w:r>
      <w:r>
        <w:rPr>
          <w:i/>
          <w:spacing w:val="-1"/>
        </w:rPr>
        <w:t>n</w:t>
      </w:r>
      <w:r>
        <w:rPr>
          <w:i/>
        </w:rPr>
        <w:t>li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Te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fe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2"/>
        </w:rPr>
        <w:t xml:space="preserve"> </w:t>
      </w:r>
      <w:r>
        <w:rPr>
          <w:i/>
        </w:rPr>
        <w:t>Devel</w:t>
      </w:r>
      <w:r>
        <w:rPr>
          <w:i/>
          <w:spacing w:val="1"/>
        </w:rPr>
        <w:t>op</w:t>
      </w:r>
      <w:r>
        <w:rPr>
          <w:i/>
        </w:rPr>
        <w:t>me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</w:t>
      </w:r>
      <w:r>
        <w:rPr>
          <w:i/>
          <w:spacing w:val="1"/>
        </w:rPr>
        <w:t>h</w:t>
      </w:r>
      <w:r>
        <w:rPr>
          <w:i/>
        </w:rPr>
        <w:t>in</w:t>
      </w:r>
      <w:r>
        <w:rPr>
          <w:i/>
          <w:spacing w:val="9"/>
        </w:rPr>
        <w:t xml:space="preserve"> </w:t>
      </w:r>
      <w:r>
        <w:rPr>
          <w:i/>
        </w:rPr>
        <w:t xml:space="preserve">a </w:t>
      </w:r>
      <w:r>
        <w:rPr>
          <w:i/>
          <w:spacing w:val="1"/>
        </w:rPr>
        <w:t>S</w:t>
      </w:r>
      <w:r>
        <w:rPr>
          <w:i/>
        </w:rPr>
        <w:t>c</w:t>
      </w:r>
      <w:r>
        <w:rPr>
          <w:i/>
          <w:spacing w:val="1"/>
        </w:rPr>
        <w:t>hoo</w:t>
      </w:r>
      <w:r>
        <w:rPr>
          <w:i/>
        </w:rPr>
        <w:t xml:space="preserve">l  </w:t>
      </w:r>
      <w:r>
        <w:rPr>
          <w:i/>
          <w:spacing w:val="5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veme</w:t>
      </w:r>
      <w:r>
        <w:rPr>
          <w:i/>
          <w:spacing w:val="1"/>
        </w:rPr>
        <w:t>n</w:t>
      </w:r>
      <w:r>
        <w:rPr>
          <w:i/>
        </w:rPr>
        <w:t xml:space="preserve">t   </w:t>
      </w:r>
      <w:r>
        <w:rPr>
          <w:i/>
          <w:spacing w:val="1"/>
        </w:rPr>
        <w:t>In</w:t>
      </w:r>
      <w:r>
        <w:rPr>
          <w:i/>
        </w:rPr>
        <w:t>iti</w:t>
      </w:r>
      <w:r>
        <w:rPr>
          <w:i/>
          <w:spacing w:val="1"/>
        </w:rPr>
        <w:t>a</w:t>
      </w:r>
      <w:r>
        <w:rPr>
          <w:i/>
          <w:spacing w:val="-3"/>
        </w:rPr>
        <w:t>t</w:t>
      </w:r>
      <w:r>
        <w:rPr>
          <w:i/>
        </w:rPr>
        <w:t>ive</w:t>
      </w:r>
      <w:r>
        <w:t xml:space="preserve">.  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T  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rPr>
          <w:spacing w:val="3"/>
        </w:rPr>
        <w:t>c</w:t>
      </w:r>
      <w:r>
        <w:t xml:space="preserve">h  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por</w:t>
      </w:r>
      <w:r>
        <w:t xml:space="preserve">t  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>r</w:t>
      </w:r>
      <w:r>
        <w:t>ie</w:t>
      </w:r>
      <w:r>
        <w:rPr>
          <w:spacing w:val="-1"/>
        </w:rPr>
        <w:t>s</w:t>
      </w:r>
      <w:r>
        <w:t xml:space="preserve">,  </w:t>
      </w:r>
      <w:r>
        <w:rPr>
          <w:spacing w:val="6"/>
        </w:rPr>
        <w:t xml:space="preserve"> </w:t>
      </w:r>
      <w:r>
        <w:rPr>
          <w:spacing w:val="1"/>
        </w:rPr>
        <w:t>2011</w:t>
      </w:r>
      <w:r>
        <w:rPr>
          <w:spacing w:val="-2"/>
        </w:rPr>
        <w:t>-</w:t>
      </w:r>
      <w:r>
        <w:rPr>
          <w:spacing w:val="1"/>
        </w:rPr>
        <w:t>2</w:t>
      </w:r>
      <w:r>
        <w:t xml:space="preserve">.  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rPr>
          <w:spacing w:val="4"/>
        </w:rPr>
        <w:t>o</w:t>
      </w:r>
      <w:r>
        <w:rPr>
          <w:spacing w:val="-5"/>
        </w:rPr>
        <w:t>w</w:t>
      </w:r>
      <w:r>
        <w:t xml:space="preserve">a  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t>i</w:t>
      </w:r>
      <w:r>
        <w:rPr>
          <w:spacing w:val="2"/>
        </w:rPr>
        <w:t>t</w:t>
      </w:r>
      <w:r>
        <w:rPr>
          <w:spacing w:val="-4"/>
        </w:rPr>
        <w:t>y</w:t>
      </w:r>
      <w:r>
        <w:t xml:space="preserve">:  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I</w:t>
      </w:r>
      <w:r>
        <w:rPr>
          <w:spacing w:val="-1"/>
        </w:rPr>
        <w:t>n</w:t>
      </w:r>
      <w:r>
        <w:t>c</w:t>
      </w:r>
      <w:r>
        <w:rPr>
          <w:spacing w:val="-3"/>
        </w:rPr>
        <w:t xml:space="preserve"> </w:t>
      </w:r>
      <w:r>
        <w:rPr>
          <w:color w:val="0000FF"/>
          <w:spacing w:val="-49"/>
        </w:rPr>
        <w:t xml:space="preserve"> </w:t>
      </w:r>
      <w:hyperlink r:id="rId42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://e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ic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d.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ez</w:t>
        </w:r>
        <w:r>
          <w:rPr>
            <w:color w:val="0000FF"/>
            <w:spacing w:val="1"/>
            <w:u w:val="single" w:color="0000FF"/>
          </w:rPr>
          <w:t>p.</w:t>
        </w:r>
        <w:r>
          <w:rPr>
            <w:color w:val="0000FF"/>
            <w:u w:val="single" w:color="0000FF"/>
          </w:rPr>
          <w:t>li</w:t>
        </w:r>
        <w:r>
          <w:rPr>
            <w:color w:val="0000FF"/>
            <w:spacing w:val="1"/>
            <w:u w:val="single" w:color="0000FF"/>
          </w:rPr>
          <w:t>b.</w:t>
        </w:r>
        <w:r>
          <w:rPr>
            <w:color w:val="0000FF"/>
            <w:spacing w:val="-1"/>
            <w:u w:val="single" w:color="0000FF"/>
          </w:rPr>
          <w:t>un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u w:val="single" w:color="0000FF"/>
          </w:rPr>
          <w:t>el</w:t>
        </w:r>
        <w:r>
          <w:rPr>
            <w:color w:val="0000FF"/>
            <w:spacing w:val="1"/>
            <w:u w:val="single" w:color="0000FF"/>
          </w:rPr>
          <w:t>b.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3"/>
            <w:u w:val="single" w:color="0000FF"/>
          </w:rPr>
          <w:t>?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=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1"/>
            <w:u w:val="single" w:color="0000FF"/>
          </w:rPr>
          <w:t>5420</w:t>
        </w:r>
        <w:r>
          <w:rPr>
            <w:color w:val="0000FF"/>
            <w:spacing w:val="-1"/>
            <w:u w:val="single" w:color="0000FF"/>
          </w:rPr>
          <w:t>2</w:t>
        </w:r>
        <w:r>
          <w:rPr>
            <w:color w:val="0000FF"/>
            <w:u w:val="single" w:color="0000FF"/>
          </w:rPr>
          <w:t>5</w:t>
        </w:r>
      </w:hyperlink>
    </w:p>
    <w:p w14:paraId="44469DF6" w14:textId="77777777" w:rsidR="00997560" w:rsidRDefault="00DF722D">
      <w:pPr>
        <w:spacing w:before="60"/>
        <w:ind w:left="833" w:right="269" w:hanging="720"/>
        <w:jc w:val="both"/>
      </w:pPr>
      <w:r>
        <w:t>A</w:t>
      </w:r>
      <w:r>
        <w:rPr>
          <w:spacing w:val="-1"/>
        </w:rPr>
        <w:t>us</w:t>
      </w:r>
      <w:r>
        <w:t>t</w:t>
      </w:r>
      <w:r>
        <w:rPr>
          <w:spacing w:val="1"/>
        </w:rPr>
        <w:t>r</w:t>
      </w:r>
      <w:r>
        <w:t>ali</w:t>
      </w:r>
      <w:r>
        <w:rPr>
          <w:spacing w:val="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t>ciati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t>eac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</w:t>
      </w:r>
      <w:r>
        <w:rPr>
          <w:spacing w:val="3"/>
        </w:rPr>
        <w:t>c</w:t>
      </w:r>
      <w:r>
        <w:t xml:space="preserve">s </w:t>
      </w:r>
      <w:r>
        <w:rPr>
          <w:spacing w:val="3"/>
        </w:rPr>
        <w:t>(</w:t>
      </w:r>
      <w:r>
        <w:t>AAM</w:t>
      </w:r>
      <w:r>
        <w:rPr>
          <w:spacing w:val="3"/>
        </w:rPr>
        <w:t>T</w:t>
      </w:r>
      <w:r>
        <w:t>)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00</w:t>
      </w:r>
      <w:r>
        <w:rPr>
          <w:spacing w:val="-1"/>
        </w:rPr>
        <w:t>8</w:t>
      </w:r>
      <w:r>
        <w:rPr>
          <w:spacing w:val="1"/>
        </w:rPr>
        <w:t>)</w:t>
      </w:r>
      <w:r>
        <w:t>.</w:t>
      </w:r>
      <w:r>
        <w:rPr>
          <w:spacing w:val="5"/>
        </w:rPr>
        <w:t xml:space="preserve"> 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iti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pap</w:t>
      </w:r>
      <w:r>
        <w:rPr>
          <w:i/>
        </w:rPr>
        <w:t>er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ctice</w:t>
      </w:r>
      <w:r>
        <w:rPr>
          <w:i/>
          <w:spacing w:val="5"/>
        </w:rPr>
        <w:t xml:space="preserve"> </w:t>
      </w:r>
      <w:r>
        <w:rPr>
          <w:i/>
          <w:spacing w:val="1"/>
        </w:rPr>
        <w:t>of a</w:t>
      </w:r>
      <w:r>
        <w:rPr>
          <w:i/>
          <w:spacing w:val="-1"/>
        </w:rPr>
        <w:t>ss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  <w:spacing w:val="2"/>
        </w:rPr>
        <w:t>s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8"/>
        </w:rPr>
        <w:t xml:space="preserve"> </w:t>
      </w:r>
      <w:r>
        <w:t>lea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elai</w:t>
      </w:r>
      <w:r>
        <w:rPr>
          <w:spacing w:val="1"/>
        </w:rPr>
        <w:t>d</w:t>
      </w:r>
      <w:r>
        <w:t>e: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A</w:t>
      </w:r>
      <w:r>
        <w:t>M</w:t>
      </w:r>
      <w:r>
        <w:rPr>
          <w:spacing w:val="3"/>
        </w:rPr>
        <w:t>T</w:t>
      </w:r>
      <w:r>
        <w:t>.</w:t>
      </w:r>
      <w:r>
        <w:rPr>
          <w:spacing w:val="-6"/>
        </w:rPr>
        <w:t xml:space="preserve"> </w:t>
      </w:r>
      <w:r>
        <w:rPr>
          <w:color w:val="0000FF"/>
          <w:spacing w:val="-47"/>
        </w:rPr>
        <w:t xml:space="preserve"> </w:t>
      </w:r>
      <w:hyperlink r:id="rId43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bo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AA</w:t>
        </w:r>
        <w:r>
          <w:rPr>
            <w:color w:val="0000FF"/>
            <w:spacing w:val="3"/>
            <w:u w:val="single" w:color="0000FF"/>
          </w:rPr>
          <w:t>MT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spacing w:val="2"/>
            <w:u w:val="single" w:color="0000FF"/>
          </w:rPr>
          <w:t>P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iti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-</w:t>
        </w:r>
      </w:hyperlink>
      <w:r>
        <w:rPr>
          <w:color w:val="0000FF"/>
        </w:rPr>
        <w:t xml:space="preserve"> </w:t>
      </w:r>
      <w:hyperlink r:id="rId44"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tat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</w:hyperlink>
    </w:p>
    <w:p w14:paraId="44469DF7" w14:textId="77777777" w:rsidR="00997560" w:rsidRDefault="00DF722D">
      <w:pPr>
        <w:spacing w:before="60"/>
        <w:ind w:left="113"/>
      </w:pPr>
      <w:r>
        <w:t>A</w:t>
      </w:r>
      <w:r>
        <w:rPr>
          <w:spacing w:val="-1"/>
        </w:rPr>
        <w:t>us</w:t>
      </w:r>
      <w:r>
        <w:t>t</w:t>
      </w:r>
      <w:r>
        <w:rPr>
          <w:spacing w:val="1"/>
        </w:rPr>
        <w:t>r</w:t>
      </w:r>
      <w:r>
        <w:t>ali</w:t>
      </w:r>
      <w:r>
        <w:rPr>
          <w:spacing w:val="3"/>
        </w:rPr>
        <w:t>a</w:t>
      </w:r>
      <w:r>
        <w:t xml:space="preserve">n      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ic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t xml:space="preserve">m     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     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t>e</w:t>
      </w:r>
      <w:r>
        <w:rPr>
          <w:spacing w:val="2"/>
        </w:rPr>
        <w:t>ss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      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 xml:space="preserve">y     </w:t>
      </w:r>
      <w:r>
        <w:rPr>
          <w:spacing w:val="48"/>
        </w:rPr>
        <w:t xml:space="preserve"> </w:t>
      </w:r>
      <w:r>
        <w:rPr>
          <w:spacing w:val="3"/>
        </w:rPr>
        <w:t>(</w:t>
      </w:r>
      <w:r>
        <w:t>A</w:t>
      </w:r>
      <w:r>
        <w:rPr>
          <w:spacing w:val="2"/>
        </w:rPr>
        <w:t>C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)</w:t>
      </w:r>
      <w:r>
        <w:t xml:space="preserve">.      </w:t>
      </w:r>
      <w:r>
        <w:rPr>
          <w:spacing w:val="2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4</w:t>
      </w:r>
      <w:r>
        <w:rPr>
          <w:spacing w:val="1"/>
        </w:rPr>
        <w:t>)</w:t>
      </w:r>
      <w:r>
        <w:t xml:space="preserve">.      </w:t>
      </w:r>
      <w:r>
        <w:rPr>
          <w:spacing w:val="5"/>
        </w:rPr>
        <w:t xml:space="preserve"> </w:t>
      </w:r>
      <w:r>
        <w:t>Mat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t>ics</w:t>
      </w:r>
    </w:p>
    <w:p w14:paraId="44469DF8" w14:textId="77777777" w:rsidR="00997560" w:rsidRDefault="00DF722D">
      <w:pPr>
        <w:ind w:left="833"/>
      </w:pPr>
      <w:r>
        <w:rPr>
          <w:spacing w:val="-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ale.</w:t>
      </w:r>
      <w:r>
        <w:rPr>
          <w:spacing w:val="-8"/>
        </w:rPr>
        <w:t xml:space="preserve"> </w:t>
      </w:r>
      <w:r>
        <w:rPr>
          <w:color w:val="0000FF"/>
          <w:spacing w:val="-47"/>
        </w:rPr>
        <w:t xml:space="preserve"> </w:t>
      </w:r>
      <w:hyperlink r:id="rId45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al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rr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u w:val="single" w:color="0000FF"/>
          </w:rPr>
          <w:t>tic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ati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ale</w:t>
        </w:r>
      </w:hyperlink>
    </w:p>
    <w:p w14:paraId="44469DF9" w14:textId="77777777" w:rsidR="00997560" w:rsidRDefault="00DF722D">
      <w:pPr>
        <w:spacing w:before="58"/>
        <w:ind w:left="833" w:right="273" w:hanging="720"/>
        <w:jc w:val="both"/>
      </w:pPr>
      <w:r>
        <w:rPr>
          <w:spacing w:val="2"/>
        </w:rPr>
        <w:t>B</w:t>
      </w:r>
      <w:r>
        <w:t>a</w:t>
      </w:r>
      <w:r>
        <w:rPr>
          <w:spacing w:val="-1"/>
        </w:rPr>
        <w:t>kk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.</w:t>
      </w:r>
      <w:r>
        <w:t>,</w:t>
      </w:r>
      <w:r>
        <w:rPr>
          <w:spacing w:val="7"/>
        </w:rPr>
        <w:t xml:space="preserve"> </w:t>
      </w:r>
      <w:r>
        <w:t>H</w:t>
      </w:r>
      <w:r>
        <w:rPr>
          <w:spacing w:val="4"/>
        </w:rPr>
        <w:t>o</w:t>
      </w:r>
      <w:r>
        <w:rPr>
          <w:spacing w:val="-4"/>
        </w:rPr>
        <w:t>y</w:t>
      </w:r>
      <w:r>
        <w:t>le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7"/>
        </w:rPr>
        <w:t xml:space="preserve"> </w:t>
      </w:r>
      <w:r>
        <w:t>Ke</w:t>
      </w:r>
      <w:r>
        <w:rPr>
          <w:spacing w:val="-1"/>
        </w:rPr>
        <w:t>n</w:t>
      </w:r>
      <w:r>
        <w:rPr>
          <w:spacing w:val="2"/>
        </w:rPr>
        <w:t>t</w:t>
      </w:r>
      <w:r>
        <w:t>,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8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-1"/>
        </w:rPr>
        <w:t>ss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(200</w:t>
      </w:r>
      <w:r>
        <w:rPr>
          <w:spacing w:val="-1"/>
        </w:rPr>
        <w:t>6</w:t>
      </w:r>
      <w:r>
        <w:rPr>
          <w:spacing w:val="1"/>
        </w:rPr>
        <w:t>)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t>ce</w:t>
      </w:r>
      <w:r>
        <w:rPr>
          <w:spacing w:val="-1"/>
        </w:rPr>
        <w:t>ss</w:t>
      </w:r>
      <w:r>
        <w:t xml:space="preserve">es </w:t>
      </w:r>
      <w:r>
        <w:rPr>
          <w:spacing w:val="4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nv</w:t>
      </w:r>
      <w:r>
        <w:rPr>
          <w:spacing w:val="2"/>
        </w:rP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 xml:space="preserve">le 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le.</w:t>
      </w:r>
      <w:r>
        <w:rPr>
          <w:spacing w:val="-5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t>,</w:t>
      </w:r>
      <w:r>
        <w:rPr>
          <w:spacing w:val="-4"/>
        </w:rPr>
        <w:t xml:space="preserve"> </w:t>
      </w:r>
      <w:r>
        <w:rPr>
          <w:i/>
          <w:spacing w:val="1"/>
        </w:rPr>
        <w:t>19</w:t>
      </w:r>
      <w:r>
        <w:rPr>
          <w:spacing w:val="1"/>
        </w:rPr>
        <w:t>(4</w:t>
      </w:r>
      <w:r>
        <w:rPr>
          <w:spacing w:val="-2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4</w:t>
      </w:r>
      <w:r>
        <w:rPr>
          <w:spacing w:val="1"/>
        </w:rPr>
        <w:t>3–</w:t>
      </w:r>
      <w:r>
        <w:rPr>
          <w:spacing w:val="-1"/>
        </w:rPr>
        <w:t>3</w:t>
      </w:r>
      <w:r>
        <w:rPr>
          <w:spacing w:val="1"/>
        </w:rPr>
        <w:t>61.</w:t>
      </w:r>
    </w:p>
    <w:p w14:paraId="44469DFA" w14:textId="77777777" w:rsidR="00997560" w:rsidRDefault="00DF722D">
      <w:pPr>
        <w:spacing w:before="60"/>
        <w:ind w:left="113"/>
      </w:pPr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rPr>
          <w:spacing w:val="-1"/>
        </w:rPr>
        <w:t>n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36"/>
        </w:rPr>
        <w:t xml:space="preserve"> </w:t>
      </w:r>
      <w:r>
        <w:rPr>
          <w:spacing w:val="1"/>
        </w:rPr>
        <w:t>M.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3"/>
        </w:rPr>
        <w:t>r</w:t>
      </w:r>
      <w:r>
        <w:rPr>
          <w:spacing w:val="-1"/>
        </w:rPr>
        <w:t>k</w:t>
      </w:r>
      <w:r>
        <w:t>e,</w:t>
      </w:r>
      <w:r>
        <w:rPr>
          <w:spacing w:val="36"/>
        </w:rPr>
        <w:t xml:space="preserve"> </w:t>
      </w:r>
      <w:r>
        <w:t>D</w:t>
      </w:r>
      <w:r>
        <w:rPr>
          <w:spacing w:val="1"/>
        </w:rPr>
        <w:t>.</w:t>
      </w:r>
      <w:r>
        <w:t>,</w:t>
      </w:r>
      <w:r>
        <w:rPr>
          <w:spacing w:val="42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rPr>
          <w:spacing w:val="2"/>
        </w:rPr>
        <w:t>S</w:t>
      </w:r>
      <w:r>
        <w:t>te</w:t>
      </w:r>
      <w:r>
        <w:rPr>
          <w:spacing w:val="1"/>
        </w:rPr>
        <w:t>p</w:t>
      </w:r>
      <w:r>
        <w:rPr>
          <w:spacing w:val="-1"/>
        </w:rPr>
        <w:t>h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(2000)</w:t>
      </w:r>
      <w:r>
        <w:t>.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ss</w:t>
      </w:r>
      <w:r>
        <w:rPr>
          <w:spacing w:val="3"/>
        </w:rPr>
        <w:t>e</w:t>
      </w:r>
      <w:r>
        <w:rPr>
          <w:spacing w:val="-1"/>
        </w:rPr>
        <w:t>s</w:t>
      </w:r>
      <w:r>
        <w:rPr>
          <w:spacing w:val="2"/>
        </w:rPr>
        <w:t>s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t: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ys</w:t>
      </w:r>
      <w:r>
        <w:t>t</w:t>
      </w:r>
      <w:r>
        <w:rPr>
          <w:spacing w:val="3"/>
        </w:rPr>
        <w:t>e</w:t>
      </w:r>
      <w:r>
        <w:rPr>
          <w:spacing w:val="-1"/>
        </w:rPr>
        <w:t>m</w:t>
      </w:r>
      <w:r>
        <w:t>ic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ic</w:t>
      </w:r>
      <w:r>
        <w:rPr>
          <w:spacing w:val="-1"/>
        </w:rPr>
        <w:t>u</w:t>
      </w:r>
      <w:r>
        <w:t>lar</w:t>
      </w:r>
      <w:r>
        <w:rPr>
          <w:spacing w:val="34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?</w:t>
      </w:r>
    </w:p>
    <w:p w14:paraId="44469DFB" w14:textId="77777777" w:rsidR="00997560" w:rsidRDefault="00DF722D">
      <w:pPr>
        <w:ind w:left="833"/>
      </w:pP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rr</w:t>
      </w:r>
      <w:r>
        <w:rPr>
          <w:i/>
        </w:rPr>
        <w:t>ic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8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ud</w:t>
      </w:r>
      <w:r>
        <w:rPr>
          <w:i/>
        </w:rPr>
        <w:t>ie</w:t>
      </w:r>
      <w:r>
        <w:rPr>
          <w:i/>
          <w:spacing w:val="-3"/>
        </w:rPr>
        <w:t>s</w:t>
      </w:r>
      <w:r>
        <w:t>,</w:t>
      </w:r>
      <w:r>
        <w:rPr>
          <w:spacing w:val="-5"/>
        </w:rPr>
        <w:t xml:space="preserve"> </w:t>
      </w:r>
      <w:r>
        <w:rPr>
          <w:i/>
          <w:spacing w:val="1"/>
        </w:rPr>
        <w:t>32</w:t>
      </w:r>
      <w:r>
        <w:rPr>
          <w:spacing w:val="-2"/>
        </w:rPr>
        <w:t>(</w:t>
      </w:r>
      <w:r>
        <w:rPr>
          <w:spacing w:val="1"/>
        </w:rPr>
        <w:t>5)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23</w:t>
      </w:r>
      <w:r>
        <w:rPr>
          <w:spacing w:val="-1"/>
        </w:rPr>
        <w:t>–</w:t>
      </w:r>
      <w:r>
        <w:rPr>
          <w:spacing w:val="1"/>
        </w:rPr>
        <w:t>65</w:t>
      </w:r>
      <w:r>
        <w:rPr>
          <w:spacing w:val="-1"/>
        </w:rPr>
        <w:t>0</w:t>
      </w:r>
      <w:r>
        <w:t>.</w:t>
      </w:r>
    </w:p>
    <w:p w14:paraId="44469DFC" w14:textId="77777777" w:rsidR="00997560" w:rsidRDefault="00DF722D">
      <w:pPr>
        <w:spacing w:before="64" w:line="220" w:lineRule="exact"/>
        <w:ind w:left="833" w:right="270" w:hanging="720"/>
        <w:jc w:val="both"/>
      </w:pPr>
      <w:r>
        <w:rPr>
          <w:spacing w:val="2"/>
        </w:rPr>
        <w:t>B</w:t>
      </w:r>
      <w:r>
        <w:t>a</w:t>
      </w:r>
      <w:r>
        <w:rPr>
          <w:spacing w:val="1"/>
        </w:rPr>
        <w:t>u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t,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8"/>
        </w:rPr>
        <w:t xml:space="preserve"> </w:t>
      </w:r>
      <w:r>
        <w:t>et</w:t>
      </w:r>
      <w:r>
        <w:rPr>
          <w:spacing w:val="7"/>
        </w:rPr>
        <w:t xml:space="preserve"> </w:t>
      </w:r>
      <w:r>
        <w:rPr>
          <w:spacing w:val="3"/>
        </w:rPr>
        <w:t>a</w:t>
      </w:r>
      <w:r>
        <w:t>l.</w:t>
      </w:r>
      <w:r>
        <w:rPr>
          <w:spacing w:val="8"/>
        </w:rPr>
        <w:t xml:space="preserve"> </w:t>
      </w:r>
      <w:r>
        <w:rPr>
          <w:spacing w:val="1"/>
        </w:rPr>
        <w:t>(2010)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eac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t>’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tical</w:t>
      </w:r>
      <w:r>
        <w:rPr>
          <w:spacing w:val="1"/>
        </w:rPr>
        <w:t xml:space="preserve"> k</w:t>
      </w:r>
      <w:r>
        <w:rPr>
          <w:spacing w:val="-1"/>
        </w:rPr>
        <w:t>n</w:t>
      </w:r>
      <w:r>
        <w:rPr>
          <w:spacing w:val="4"/>
        </w:rPr>
        <w:t>o</w:t>
      </w:r>
      <w:r>
        <w:rPr>
          <w:spacing w:val="-2"/>
        </w:rPr>
        <w:t>w</w:t>
      </w:r>
      <w:r>
        <w:rPr>
          <w:spacing w:val="2"/>
        </w:rPr>
        <w:t>l</w:t>
      </w:r>
      <w:r>
        <w:t>e</w:t>
      </w:r>
      <w:r>
        <w:rPr>
          <w:spacing w:val="1"/>
        </w:rPr>
        <w:t>d</w:t>
      </w:r>
      <w:r>
        <w:rPr>
          <w:spacing w:val="-1"/>
        </w:rPr>
        <w:t>g</w:t>
      </w:r>
      <w:r>
        <w:t>e,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og</w:t>
      </w:r>
      <w:r>
        <w:rPr>
          <w:spacing w:val="-1"/>
        </w:rPr>
        <w:t>n</w:t>
      </w:r>
      <w:r>
        <w:t>it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t>act</w:t>
      </w:r>
      <w:r>
        <w:rPr>
          <w:spacing w:val="2"/>
        </w:rPr>
        <w:t>i</w:t>
      </w:r>
      <w:r>
        <w:rPr>
          <w:spacing w:val="-1"/>
        </w:rPr>
        <w:t>v</w:t>
      </w:r>
      <w:r>
        <w:t>ati</w:t>
      </w:r>
      <w:r>
        <w:rPr>
          <w:spacing w:val="4"/>
        </w:rPr>
        <w:t>o</w:t>
      </w:r>
      <w:r>
        <w:t xml:space="preserve">n </w:t>
      </w:r>
      <w:r>
        <w:rPr>
          <w:spacing w:val="2"/>
        </w:rPr>
        <w:t>i</w:t>
      </w:r>
      <w:r>
        <w:t>n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cl</w:t>
      </w:r>
      <w:r>
        <w:rPr>
          <w:spacing w:val="3"/>
        </w:rPr>
        <w:t>a</w:t>
      </w:r>
      <w:r>
        <w:rPr>
          <w:spacing w:val="-1"/>
        </w:rPr>
        <w:t>ss</w:t>
      </w:r>
      <w:r>
        <w:rPr>
          <w:spacing w:val="1"/>
        </w:rPr>
        <w:t>ro</w:t>
      </w:r>
      <w:r>
        <w:rPr>
          <w:spacing w:val="4"/>
        </w:rPr>
        <w:t>o</w:t>
      </w:r>
      <w:r>
        <w:rPr>
          <w:spacing w:val="-4"/>
        </w:rPr>
        <w:t>m</w:t>
      </w:r>
      <w:r>
        <w:t>,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-1"/>
        </w:rPr>
        <w:t>ss</w:t>
      </w:r>
      <w:r>
        <w:t>.</w:t>
      </w:r>
      <w:r>
        <w:rPr>
          <w:spacing w:val="-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me</w:t>
      </w:r>
      <w:r>
        <w:rPr>
          <w:i/>
          <w:spacing w:val="-1"/>
        </w:rPr>
        <w:t>r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t>.</w:t>
      </w:r>
      <w:r>
        <w:rPr>
          <w:spacing w:val="-8"/>
        </w:rPr>
        <w:t xml:space="preserve"> </w:t>
      </w:r>
      <w:r>
        <w:rPr>
          <w:i/>
          <w:spacing w:val="-1"/>
        </w:rPr>
        <w:t>4</w:t>
      </w:r>
      <w:r>
        <w:rPr>
          <w:i/>
          <w:spacing w:val="1"/>
        </w:rPr>
        <w:t>7</w:t>
      </w:r>
      <w:r>
        <w:rPr>
          <w:spacing w:val="1"/>
        </w:rPr>
        <w:t>(1)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13</w:t>
      </w:r>
      <w:r>
        <w:rPr>
          <w:spacing w:val="-1"/>
        </w:rPr>
        <w:t>3</w:t>
      </w:r>
      <w:r>
        <w:rPr>
          <w:spacing w:val="1"/>
        </w:rPr>
        <w:t>–1</w:t>
      </w:r>
      <w:r>
        <w:rPr>
          <w:spacing w:val="-1"/>
        </w:rPr>
        <w:t>8</w:t>
      </w:r>
      <w:r>
        <w:rPr>
          <w:spacing w:val="1"/>
        </w:rPr>
        <w:t>0</w:t>
      </w:r>
      <w:r>
        <w:t>.</w:t>
      </w:r>
    </w:p>
    <w:p w14:paraId="44469DFD" w14:textId="77777777" w:rsidR="00997560" w:rsidRDefault="00DF722D">
      <w:pPr>
        <w:spacing w:before="58"/>
        <w:ind w:left="833" w:right="271" w:hanging="720"/>
        <w:jc w:val="both"/>
      </w:pPr>
      <w:r>
        <w:rPr>
          <w:spacing w:val="2"/>
        </w:rPr>
        <w:t>B</w:t>
      </w:r>
      <w:r>
        <w:t>lac</w:t>
      </w:r>
      <w:r>
        <w:rPr>
          <w:spacing w:val="-1"/>
        </w:rPr>
        <w:t>k</w:t>
      </w:r>
      <w:r>
        <w:t>,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kh</w:t>
      </w:r>
      <w:r>
        <w:t>a</w:t>
      </w:r>
      <w:r>
        <w:rPr>
          <w:spacing w:val="1"/>
        </w:rPr>
        <w:t>rd</w:t>
      </w:r>
      <w:r>
        <w:t>t, H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Da</w:t>
      </w:r>
      <w:r>
        <w:rPr>
          <w:spacing w:val="1"/>
        </w:rPr>
        <w:t>ro</w:t>
      </w:r>
      <w:r>
        <w:t>,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I.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pp</w:t>
      </w:r>
      <w:r>
        <w:t>a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ea</w:t>
      </w:r>
      <w:r>
        <w:rPr>
          <w:spacing w:val="1"/>
        </w:rPr>
        <w:t>d</w:t>
      </w:r>
      <w:r>
        <w:t>,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Ste</w:t>
      </w:r>
      <w:r>
        <w:rPr>
          <w:spacing w:val="1"/>
        </w:rPr>
        <w:t>p</w:t>
      </w:r>
      <w:r>
        <w:rPr>
          <w:spacing w:val="-1"/>
        </w:rPr>
        <w:t>h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M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2</w:t>
      </w:r>
      <w:r>
        <w:rPr>
          <w:spacing w:val="1"/>
        </w:rPr>
        <w:t>)</w:t>
      </w:r>
      <w:r>
        <w:t>.</w:t>
      </w:r>
      <w:r>
        <w:rPr>
          <w:spacing w:val="3"/>
        </w:rPr>
        <w:t xml:space="preserve"> </w:t>
      </w:r>
      <w:r>
        <w:t>Hi</w:t>
      </w:r>
      <w:r>
        <w:rPr>
          <w:spacing w:val="-1"/>
        </w:rPr>
        <w:t>g</w:t>
      </w:r>
      <w:r>
        <w:t>h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-1"/>
        </w:rPr>
        <w:t>k</w:t>
      </w:r>
      <w:r>
        <w:rPr>
          <w:spacing w:val="3"/>
        </w:rPr>
        <w:t>e</w:t>
      </w:r>
      <w:r>
        <w:t>s 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3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ppor</w:t>
      </w:r>
      <w:r>
        <w:t>t</w:t>
      </w:r>
      <w:r>
        <w:rPr>
          <w:spacing w:val="37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3"/>
        </w:rPr>
        <w:t>c</w:t>
      </w:r>
      <w:r>
        <w:rPr>
          <w:spacing w:val="-4"/>
        </w:rPr>
        <w:t>y</w:t>
      </w:r>
      <w:r>
        <w:t>:</w:t>
      </w:r>
      <w:r>
        <w:rPr>
          <w:spacing w:val="37"/>
        </w:rPr>
        <w:t xml:space="preserve"> </w:t>
      </w:r>
      <w:r>
        <w:t>De</w:t>
      </w:r>
      <w:r>
        <w:rPr>
          <w:spacing w:val="2"/>
        </w:rPr>
        <w:t>s</w:t>
      </w:r>
      <w: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4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t>d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tati</w:t>
      </w:r>
      <w:r>
        <w:rPr>
          <w:spacing w:val="4"/>
        </w:rPr>
        <w:t>o</w:t>
      </w:r>
      <w:r>
        <w:rPr>
          <w:spacing w:val="-1"/>
        </w:rPr>
        <w:t>n</w:t>
      </w:r>
      <w:r>
        <w:t>.</w:t>
      </w:r>
      <w:r>
        <w:rPr>
          <w:spacing w:val="31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3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gn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,</w:t>
      </w:r>
    </w:p>
    <w:p w14:paraId="44469DFE" w14:textId="77777777" w:rsidR="00997560" w:rsidRDefault="00DF722D">
      <w:pPr>
        <w:ind w:left="833"/>
      </w:pPr>
      <w:r>
        <w:rPr>
          <w:i/>
          <w:spacing w:val="1"/>
        </w:rPr>
        <w:t>2</w:t>
      </w:r>
      <w:r>
        <w:rPr>
          <w:spacing w:val="1"/>
        </w:rPr>
        <w:t>(5)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1–</w:t>
      </w:r>
      <w:r>
        <w:rPr>
          <w:spacing w:val="-1"/>
        </w:rPr>
        <w:t>3</w:t>
      </w:r>
      <w:r>
        <w:rPr>
          <w:spacing w:val="1"/>
        </w:rPr>
        <w:t>1</w:t>
      </w:r>
      <w:r>
        <w:t>.</w:t>
      </w:r>
    </w:p>
    <w:p w14:paraId="44469DFF" w14:textId="77777777" w:rsidR="00997560" w:rsidRDefault="00DF722D">
      <w:pPr>
        <w:spacing w:before="60"/>
        <w:ind w:left="113"/>
      </w:pPr>
      <w:r>
        <w:rPr>
          <w:spacing w:val="2"/>
        </w:rPr>
        <w:t>B</w:t>
      </w:r>
      <w:r>
        <w:rPr>
          <w:spacing w:val="1"/>
        </w:rPr>
        <w:t>o</w:t>
      </w:r>
      <w:r>
        <w:t>ale</w:t>
      </w:r>
      <w:r>
        <w:rPr>
          <w:spacing w:val="1"/>
        </w:rPr>
        <w:t>r</w:t>
      </w:r>
      <w:r>
        <w:t xml:space="preserve">, 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t xml:space="preserve">. </w:t>
      </w:r>
      <w:r>
        <w:rPr>
          <w:spacing w:val="8"/>
        </w:rPr>
        <w:t xml:space="preserve"> </w:t>
      </w:r>
      <w:r>
        <w:rPr>
          <w:spacing w:val="1"/>
        </w:rPr>
        <w:t>(1</w:t>
      </w:r>
      <w:r>
        <w:rPr>
          <w:spacing w:val="-1"/>
        </w:rPr>
        <w:t>9</w:t>
      </w:r>
      <w:r>
        <w:rPr>
          <w:spacing w:val="1"/>
        </w:rPr>
        <w:t>98</w:t>
      </w:r>
      <w:r>
        <w:rPr>
          <w:spacing w:val="-2"/>
        </w:rPr>
        <w:t>)</w:t>
      </w:r>
      <w:r>
        <w:t xml:space="preserve">. 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>p</w:t>
      </w:r>
      <w:r>
        <w:t xml:space="preserve">en 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9"/>
        </w:rPr>
        <w:t xml:space="preserve"> 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t xml:space="preserve">ed 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</w:t>
      </w:r>
      <w:r>
        <w:rPr>
          <w:spacing w:val="-1"/>
        </w:rPr>
        <w:t>s</w:t>
      </w:r>
      <w:r>
        <w:t>:</w:t>
      </w:r>
      <w:r>
        <w:rPr>
          <w:spacing w:val="49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 xml:space="preserve">s 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49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 xml:space="preserve">l </w:t>
      </w:r>
      <w:r>
        <w:rPr>
          <w:i/>
          <w:spacing w:val="4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o</w:t>
      </w:r>
      <w:r>
        <w:rPr>
          <w:i/>
        </w:rPr>
        <w:t>r</w:t>
      </w:r>
    </w:p>
    <w:p w14:paraId="44469E00" w14:textId="77777777" w:rsidR="00997560" w:rsidRDefault="00DF722D">
      <w:pPr>
        <w:ind w:left="833"/>
      </w:pP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ch</w:t>
      </w:r>
      <w:r>
        <w:rPr>
          <w:i/>
          <w:spacing w:val="-6"/>
        </w:rPr>
        <w:t xml:space="preserve"> </w:t>
      </w:r>
      <w:r>
        <w:rPr>
          <w:i/>
        </w:rPr>
        <w:t>in 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Ed</w:t>
      </w:r>
      <w:r>
        <w:rPr>
          <w:i/>
          <w:spacing w:val="-1"/>
        </w:rPr>
        <w:t>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t>,</w:t>
      </w:r>
      <w:r>
        <w:rPr>
          <w:spacing w:val="-8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9</w:t>
      </w:r>
      <w:r>
        <w:rPr>
          <w:spacing w:val="1"/>
        </w:rPr>
        <w:t>(</w:t>
      </w:r>
      <w:r>
        <w:rPr>
          <w:spacing w:val="-1"/>
        </w:rPr>
        <w:t>1</w:t>
      </w:r>
      <w:r>
        <w:rPr>
          <w:spacing w:val="1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1</w:t>
      </w:r>
      <w:r>
        <w:rPr>
          <w:spacing w:val="1"/>
        </w:rPr>
        <w:t>–6</w:t>
      </w:r>
      <w:r>
        <w:rPr>
          <w:spacing w:val="-1"/>
        </w:rPr>
        <w:t>2.</w:t>
      </w:r>
    </w:p>
    <w:p w14:paraId="44469E01" w14:textId="77777777" w:rsidR="00997560" w:rsidRDefault="00DF722D">
      <w:pPr>
        <w:spacing w:before="58"/>
        <w:ind w:left="833" w:right="266" w:hanging="720"/>
        <w:jc w:val="both"/>
      </w:pPr>
      <w:r>
        <w:rPr>
          <w:spacing w:val="2"/>
        </w:rPr>
        <w:t>B</w:t>
      </w:r>
      <w:r>
        <w:rPr>
          <w:spacing w:val="1"/>
        </w:rPr>
        <w:t>ro</w:t>
      </w:r>
      <w:r>
        <w:rPr>
          <w:spacing w:val="-2"/>
        </w:rPr>
        <w:t>w</w:t>
      </w:r>
      <w:r>
        <w:rPr>
          <w:spacing w:val="-1"/>
        </w:rPr>
        <w:t>n</w:t>
      </w:r>
      <w:r>
        <w:t>,</w:t>
      </w:r>
      <w:r>
        <w:rPr>
          <w:spacing w:val="4"/>
        </w:rPr>
        <w:t xml:space="preserve"> </w:t>
      </w:r>
      <w:r>
        <w:t>K.</w:t>
      </w:r>
      <w:r>
        <w:rPr>
          <w:spacing w:val="10"/>
        </w:rPr>
        <w:t xml:space="preserve"> </w:t>
      </w:r>
      <w:r>
        <w:rPr>
          <w:spacing w:val="1"/>
        </w:rPr>
        <w:t>(2008)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4"/>
        </w:rPr>
        <w:t>o</w:t>
      </w:r>
      <w:r>
        <w:rPr>
          <w:spacing w:val="-4"/>
        </w:rPr>
        <w:t>y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t xml:space="preserve">ical </w:t>
      </w:r>
      <w:r>
        <w:rPr>
          <w:spacing w:val="-1"/>
        </w:rPr>
        <w:t>m</w:t>
      </w:r>
      <w:r>
        <w:rPr>
          <w:spacing w:val="1"/>
        </w:rPr>
        <w:t>od</w:t>
      </w:r>
      <w:r>
        <w:t>elli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’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ee</w:t>
      </w:r>
      <w:r>
        <w:rPr>
          <w:spacing w:val="4"/>
        </w:rPr>
        <w:t>d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 xml:space="preserve">or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x</w:t>
      </w:r>
      <w:r>
        <w:rPr>
          <w:spacing w:val="2"/>
        </w:rPr>
        <w:t>t</w:t>
      </w:r>
      <w:r>
        <w:rPr>
          <w:spacing w:val="-1"/>
        </w:rPr>
        <w:t>u</w:t>
      </w:r>
      <w:r>
        <w:t>al</w:t>
      </w:r>
      <w:r>
        <w:rPr>
          <w:spacing w:val="2"/>
        </w:rPr>
        <w:t>i</w:t>
      </w:r>
      <w:r>
        <w:rPr>
          <w:spacing w:val="-1"/>
        </w:rPr>
        <w:t>s</w:t>
      </w:r>
      <w:r>
        <w:t>ed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 xml:space="preserve">atics </w:t>
      </w:r>
      <w:r>
        <w:rPr>
          <w:spacing w:val="3"/>
        </w:rP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-1"/>
        </w:rPr>
        <w:t>s</w:t>
      </w:r>
      <w:r>
        <w:t>.</w:t>
      </w:r>
      <w:r>
        <w:rPr>
          <w:spacing w:val="1"/>
        </w:rPr>
        <w:t xml:space="preserve"> 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9"/>
        </w:rPr>
        <w:t xml:space="preserve"> </w:t>
      </w:r>
      <w:r>
        <w:t>G</w:t>
      </w:r>
      <w:r>
        <w:rPr>
          <w:spacing w:val="1"/>
        </w:rPr>
        <w:t>oo</w:t>
      </w:r>
      <w:r>
        <w:rPr>
          <w:spacing w:val="-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ro</w:t>
      </w:r>
      <w:r>
        <w:rPr>
          <w:spacing w:val="-2"/>
        </w:rPr>
        <w:t>w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K.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7"/>
        </w:rPr>
        <w:t xml:space="preserve"> </w:t>
      </w:r>
      <w:r>
        <w:rPr>
          <w:spacing w:val="1"/>
        </w:rPr>
        <w:t>(Ed</w:t>
      </w:r>
      <w:r>
        <w:rPr>
          <w:spacing w:val="-1"/>
        </w:rPr>
        <w:t>s</w:t>
      </w:r>
      <w:r>
        <w:rPr>
          <w:spacing w:val="1"/>
        </w:rPr>
        <w:t>.)</w:t>
      </w:r>
      <w:r>
        <w:t>,</w:t>
      </w:r>
      <w:r>
        <w:rPr>
          <w:spacing w:val="6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vi</w:t>
      </w:r>
      <w:r>
        <w:rPr>
          <w:i/>
          <w:spacing w:val="1"/>
        </w:rPr>
        <w:t>ga</w:t>
      </w:r>
      <w:r>
        <w:rPr>
          <w:i/>
        </w:rPr>
        <w:t>ti</w:t>
      </w:r>
      <w:r>
        <w:rPr>
          <w:i/>
          <w:spacing w:val="1"/>
        </w:rPr>
        <w:t xml:space="preserve">ng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rr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ts</w:t>
      </w:r>
      <w:r>
        <w:rPr>
          <w:i/>
          <w:spacing w:val="4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9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ha</w:t>
      </w:r>
      <w:r>
        <w:rPr>
          <w:i/>
          <w:spacing w:val="-1"/>
        </w:rPr>
        <w:t>r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ect</w:t>
      </w:r>
      <w:r>
        <w:rPr>
          <w:i/>
          <w:spacing w:val="2"/>
        </w:rPr>
        <w:t>i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cee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 xml:space="preserve">s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1"/>
        </w:rPr>
        <w:t>31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9"/>
        </w:rPr>
        <w:t xml:space="preserve"> </w:t>
      </w:r>
      <w:r>
        <w:rPr>
          <w:i/>
          <w:spacing w:val="1"/>
        </w:rPr>
        <w:t>annua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</w:rPr>
        <w:t>fe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2"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 xml:space="preserve">tics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ch</w:t>
      </w:r>
      <w:r>
        <w:rPr>
          <w:i/>
          <w:spacing w:val="-5"/>
        </w:rPr>
        <w:t xml:space="preserve"> </w:t>
      </w:r>
      <w:r>
        <w:rPr>
          <w:i/>
        </w:rPr>
        <w:t>G</w:t>
      </w:r>
      <w:r>
        <w:rPr>
          <w:i/>
          <w:spacing w:val="-1"/>
        </w:rPr>
        <w:t>r</w:t>
      </w:r>
      <w:r>
        <w:rPr>
          <w:i/>
          <w:spacing w:val="1"/>
        </w:rPr>
        <w:t>ou</w:t>
      </w:r>
      <w:r>
        <w:rPr>
          <w:i/>
        </w:rPr>
        <w:t>p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a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pp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9</w:t>
      </w:r>
      <w:r>
        <w:rPr>
          <w:spacing w:val="1"/>
        </w:rPr>
        <w:t>3–</w:t>
      </w:r>
      <w:r>
        <w:rPr>
          <w:spacing w:val="-1"/>
        </w:rPr>
        <w:t>9</w:t>
      </w:r>
      <w:r>
        <w:rPr>
          <w:spacing w:val="1"/>
        </w:rPr>
        <w:t>9)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t>i</w:t>
      </w:r>
      <w:r>
        <w:rPr>
          <w:spacing w:val="-1"/>
        </w:rPr>
        <w:t>sb</w:t>
      </w:r>
      <w:r>
        <w:t>a</w:t>
      </w:r>
      <w:r>
        <w:rPr>
          <w:spacing w:val="-1"/>
        </w:rPr>
        <w:t>n</w:t>
      </w:r>
      <w:r>
        <w:t>e:</w:t>
      </w:r>
      <w:r>
        <w:rPr>
          <w:spacing w:val="-8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>R</w:t>
      </w:r>
      <w:r>
        <w:rPr>
          <w:spacing w:val="3"/>
        </w:rPr>
        <w:t>G</w:t>
      </w:r>
      <w:r>
        <w:rPr>
          <w:spacing w:val="-2"/>
        </w:rPr>
        <w:t>A</w:t>
      </w:r>
      <w:r>
        <w:t>.</w:t>
      </w:r>
    </w:p>
    <w:p w14:paraId="44469E02" w14:textId="77777777" w:rsidR="00997560" w:rsidRDefault="00DF722D">
      <w:pPr>
        <w:spacing w:before="60"/>
        <w:ind w:left="833" w:right="270" w:hanging="720"/>
        <w:jc w:val="both"/>
      </w:pPr>
      <w:r>
        <w:rPr>
          <w:spacing w:val="-1"/>
        </w:rPr>
        <w:t>C</w:t>
      </w:r>
      <w:r>
        <w:t>al</w:t>
      </w:r>
      <w:r>
        <w:rPr>
          <w:spacing w:val="1"/>
        </w:rPr>
        <w:t>d</w:t>
      </w:r>
      <w:r>
        <w:t>a</w:t>
      </w:r>
      <w:r>
        <w:rPr>
          <w:spacing w:val="-1"/>
        </w:rPr>
        <w:t>s</w:t>
      </w:r>
      <w:r>
        <w:t xml:space="preserve">,  S. 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t xml:space="preserve">. </w:t>
      </w:r>
      <w:r>
        <w:rPr>
          <w:spacing w:val="5"/>
        </w:rPr>
        <w:t xml:space="preserve"> </w:t>
      </w:r>
      <w:r>
        <w:t xml:space="preserve">&amp; </w:t>
      </w:r>
      <w:r>
        <w:rPr>
          <w:spacing w:val="2"/>
        </w:rPr>
        <w:t xml:space="preserve"> B</w:t>
      </w:r>
      <w:r>
        <w:t>a</w:t>
      </w:r>
      <w:r>
        <w:rPr>
          <w:spacing w:val="1"/>
        </w:rPr>
        <w:t>n</w:t>
      </w:r>
      <w:r>
        <w:rPr>
          <w:spacing w:val="-1"/>
        </w:rPr>
        <w:t>k</w:t>
      </w:r>
      <w:r>
        <w:rPr>
          <w:spacing w:val="2"/>
        </w:rPr>
        <w:t>s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,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. </w:t>
      </w:r>
      <w:r>
        <w:rPr>
          <w:spacing w:val="4"/>
        </w:rPr>
        <w:t xml:space="preserve"> </w:t>
      </w:r>
      <w:r>
        <w:rPr>
          <w:spacing w:val="1"/>
        </w:rPr>
        <w:t>(1997</w:t>
      </w:r>
      <w:r>
        <w:rPr>
          <w:spacing w:val="-2"/>
        </w:rPr>
        <w:t>)</w:t>
      </w:r>
      <w:r>
        <w:t xml:space="preserve">.  </w:t>
      </w:r>
      <w:r>
        <w:rPr>
          <w:spacing w:val="1"/>
        </w:rPr>
        <w:t>E</w:t>
      </w:r>
      <w:r>
        <w:rPr>
          <w:spacing w:val="-2"/>
        </w:rPr>
        <w:t>ff</w:t>
      </w:r>
      <w:r>
        <w:t xml:space="preserve">ect  </w:t>
      </w:r>
      <w:r>
        <w:rPr>
          <w:spacing w:val="1"/>
        </w:rPr>
        <w:t>o</w:t>
      </w:r>
      <w:r>
        <w:t xml:space="preserve">f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50"/>
        </w:rPr>
        <w:t xml:space="preserve"> </w:t>
      </w:r>
      <w:r>
        <w:rPr>
          <w:spacing w:val="1"/>
        </w:rPr>
        <w:t>pop</w:t>
      </w:r>
      <w:r>
        <w:rPr>
          <w:spacing w:val="-1"/>
        </w:rPr>
        <w:t>u</w:t>
      </w:r>
      <w:r>
        <w:t>lati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</w:t>
      </w:r>
      <w:r>
        <w:rPr>
          <w:spacing w:val="1"/>
        </w:rPr>
        <w:t>o</w:t>
      </w:r>
      <w:r>
        <w:t>ec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4"/>
        </w:rPr>
        <w:t>o</w:t>
      </w:r>
      <w:r>
        <w:rPr>
          <w:spacing w:val="-4"/>
        </w:rPr>
        <w:t>m</w:t>
      </w:r>
      <w:r>
        <w:t>ic</w:t>
      </w:r>
      <w:r>
        <w:rPr>
          <w:spacing w:val="46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-1"/>
        </w:rPr>
        <w:t>u</w:t>
      </w:r>
      <w:r>
        <w:t xml:space="preserve">s  </w:t>
      </w:r>
      <w:r>
        <w:rPr>
          <w:spacing w:val="4"/>
        </w:rPr>
        <w:t>o</w:t>
      </w:r>
      <w:r>
        <w:t xml:space="preserve">n </w:t>
      </w:r>
      <w:r>
        <w:rPr>
          <w:spacing w:val="2"/>
        </w:rPr>
        <w:t xml:space="preserve"> 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4"/>
        </w:rPr>
        <w:t>d</w:t>
      </w:r>
      <w:r>
        <w:rPr>
          <w:spacing w:val="-1"/>
        </w:rPr>
        <w:t>u</w:t>
      </w:r>
      <w:r>
        <w:t>al 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-7"/>
        </w:rPr>
        <w:t xml:space="preserve"> </w:t>
      </w:r>
      <w:r>
        <w:t>ac</w:t>
      </w:r>
      <w:r>
        <w:rPr>
          <w:spacing w:val="-1"/>
        </w:rPr>
        <w:t>h</w:t>
      </w:r>
      <w:r>
        <w:t>i</w:t>
      </w:r>
      <w:r>
        <w:rPr>
          <w:spacing w:val="3"/>
        </w:rP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t.</w:t>
      </w:r>
      <w:r>
        <w:rPr>
          <w:spacing w:val="-10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Edu</w:t>
      </w:r>
      <w:r>
        <w:rPr>
          <w:i/>
          <w:spacing w:val="-2"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12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</w:t>
      </w:r>
      <w:r>
        <w:rPr>
          <w:i/>
          <w:spacing w:val="1"/>
        </w:rPr>
        <w:t>h</w:t>
      </w:r>
      <w:r>
        <w:t>,</w:t>
      </w:r>
      <w:r>
        <w:rPr>
          <w:spacing w:val="-7"/>
        </w:rPr>
        <w:t xml:space="preserve"> </w:t>
      </w:r>
      <w:r>
        <w:rPr>
          <w:i/>
          <w:spacing w:val="-1"/>
        </w:rPr>
        <w:t>9</w:t>
      </w:r>
      <w:r>
        <w:rPr>
          <w:i/>
          <w:spacing w:val="1"/>
        </w:rPr>
        <w:t>0</w:t>
      </w:r>
      <w:r>
        <w:rPr>
          <w:spacing w:val="1"/>
        </w:rPr>
        <w:t>(5)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26</w:t>
      </w:r>
      <w:r>
        <w:rPr>
          <w:spacing w:val="-1"/>
        </w:rPr>
        <w:t>9</w:t>
      </w:r>
      <w:r>
        <w:rPr>
          <w:spacing w:val="1"/>
        </w:rPr>
        <w:t>–2</w:t>
      </w:r>
      <w:r>
        <w:rPr>
          <w:spacing w:val="-1"/>
        </w:rPr>
        <w:t>7</w:t>
      </w:r>
      <w:r>
        <w:rPr>
          <w:spacing w:val="1"/>
        </w:rPr>
        <w:t>7.</w:t>
      </w:r>
    </w:p>
    <w:p w14:paraId="44469E03" w14:textId="77777777" w:rsidR="00997560" w:rsidRDefault="00F94E32">
      <w:pPr>
        <w:spacing w:before="57"/>
        <w:ind w:left="113"/>
      </w:pPr>
      <w:hyperlink r:id="rId46">
        <w:r w:rsidR="00DF722D">
          <w:rPr>
            <w:spacing w:val="-1"/>
          </w:rPr>
          <w:t>C</w:t>
        </w:r>
        <w:r w:rsidR="00DF722D">
          <w:t>a</w:t>
        </w:r>
        <w:r w:rsidR="00DF722D">
          <w:rPr>
            <w:spacing w:val="1"/>
          </w:rPr>
          <w:t>r</w:t>
        </w:r>
        <w:r w:rsidR="00DF722D">
          <w:t>te</w:t>
        </w:r>
        <w:r w:rsidR="00DF722D">
          <w:rPr>
            <w:spacing w:val="1"/>
          </w:rPr>
          <w:t>r</w:t>
        </w:r>
        <w:r w:rsidR="00DF722D">
          <w:t>,</w:t>
        </w:r>
        <w:r w:rsidR="00DF722D">
          <w:rPr>
            <w:spacing w:val="38"/>
          </w:rPr>
          <w:t xml:space="preserve"> </w:t>
        </w:r>
        <w:r w:rsidR="00DF722D">
          <w:t>M.</w:t>
        </w:r>
        <w:r w:rsidR="00DF722D">
          <w:rPr>
            <w:spacing w:val="42"/>
          </w:rPr>
          <w:t xml:space="preserve"> </w:t>
        </w:r>
        <w:r w:rsidR="00DF722D">
          <w:t>G.</w:t>
        </w:r>
        <w:r w:rsidR="00DF722D">
          <w:rPr>
            <w:spacing w:val="42"/>
          </w:rPr>
          <w:t xml:space="preserve"> </w:t>
        </w:r>
        <w:r w:rsidR="00DF722D">
          <w:rPr>
            <w:spacing w:val="1"/>
          </w:rPr>
          <w:t>(2015)</w:t>
        </w:r>
      </w:hyperlink>
      <w:r w:rsidR="00DF722D">
        <w:t>.</w:t>
      </w:r>
      <w:r w:rsidR="00DF722D">
        <w:rPr>
          <w:spacing w:val="36"/>
        </w:rPr>
        <w:t xml:space="preserve"> </w:t>
      </w:r>
      <w:r w:rsidR="00DF722D">
        <w:rPr>
          <w:i/>
        </w:rPr>
        <w:t>A</w:t>
      </w:r>
      <w:r w:rsidR="00DF722D">
        <w:rPr>
          <w:i/>
          <w:spacing w:val="43"/>
        </w:rPr>
        <w:t xml:space="preserve"> </w:t>
      </w:r>
      <w:r w:rsidR="00DF722D">
        <w:rPr>
          <w:i/>
        </w:rPr>
        <w:t>m</w:t>
      </w:r>
      <w:r w:rsidR="00DF722D">
        <w:rPr>
          <w:i/>
          <w:spacing w:val="1"/>
        </w:rPr>
        <w:t>u</w:t>
      </w:r>
      <w:r w:rsidR="00DF722D">
        <w:rPr>
          <w:i/>
        </w:rPr>
        <w:t>lti</w:t>
      </w:r>
      <w:r w:rsidR="00DF722D">
        <w:rPr>
          <w:i/>
          <w:spacing w:val="1"/>
        </w:rPr>
        <w:t>p</w:t>
      </w:r>
      <w:r w:rsidR="00DF722D">
        <w:rPr>
          <w:i/>
        </w:rPr>
        <w:t>le</w:t>
      </w:r>
      <w:r w:rsidR="00DF722D">
        <w:rPr>
          <w:i/>
          <w:spacing w:val="37"/>
        </w:rPr>
        <w:t xml:space="preserve"> </w:t>
      </w:r>
      <w:r w:rsidR="00DF722D">
        <w:rPr>
          <w:i/>
        </w:rPr>
        <w:t>c</w:t>
      </w:r>
      <w:r w:rsidR="00DF722D">
        <w:rPr>
          <w:i/>
          <w:spacing w:val="1"/>
        </w:rPr>
        <w:t>a</w:t>
      </w:r>
      <w:r w:rsidR="00DF722D">
        <w:rPr>
          <w:i/>
          <w:spacing w:val="-1"/>
        </w:rPr>
        <w:t>s</w:t>
      </w:r>
      <w:r w:rsidR="00DF722D">
        <w:rPr>
          <w:i/>
        </w:rPr>
        <w:t>e</w:t>
      </w:r>
      <w:r w:rsidR="00DF722D">
        <w:rPr>
          <w:i/>
          <w:spacing w:val="40"/>
        </w:rPr>
        <w:t xml:space="preserve"> </w:t>
      </w:r>
      <w:r w:rsidR="00DF722D">
        <w:rPr>
          <w:i/>
          <w:spacing w:val="-1"/>
        </w:rPr>
        <w:t>s</w:t>
      </w:r>
      <w:r w:rsidR="00DF722D">
        <w:rPr>
          <w:i/>
        </w:rPr>
        <w:t>t</w:t>
      </w:r>
      <w:r w:rsidR="00DF722D">
        <w:rPr>
          <w:i/>
          <w:spacing w:val="1"/>
        </w:rPr>
        <w:t>ud</w:t>
      </w:r>
      <w:r w:rsidR="00DF722D">
        <w:rPr>
          <w:i/>
        </w:rPr>
        <w:t>y</w:t>
      </w:r>
      <w:r w:rsidR="00DF722D">
        <w:rPr>
          <w:i/>
          <w:spacing w:val="40"/>
        </w:rPr>
        <w:t xml:space="preserve"> </w:t>
      </w:r>
      <w:r w:rsidR="00DF722D">
        <w:rPr>
          <w:i/>
          <w:spacing w:val="1"/>
        </w:rPr>
        <w:t>o</w:t>
      </w:r>
      <w:r w:rsidR="00DF722D">
        <w:rPr>
          <w:i/>
        </w:rPr>
        <w:t>f</w:t>
      </w:r>
      <w:r w:rsidR="00DF722D">
        <w:rPr>
          <w:i/>
          <w:spacing w:val="44"/>
        </w:rPr>
        <w:t xml:space="preserve"> </w:t>
      </w:r>
      <w:r w:rsidR="00DF722D">
        <w:rPr>
          <w:i/>
          <w:spacing w:val="-1"/>
        </w:rPr>
        <w:t>N</w:t>
      </w:r>
      <w:r w:rsidR="00DF722D">
        <w:rPr>
          <w:i/>
          <w:spacing w:val="1"/>
        </w:rPr>
        <w:t>AP</w:t>
      </w:r>
      <w:r w:rsidR="00DF722D">
        <w:rPr>
          <w:i/>
        </w:rPr>
        <w:t>L</w:t>
      </w:r>
      <w:r w:rsidR="00DF722D">
        <w:rPr>
          <w:i/>
          <w:spacing w:val="1"/>
        </w:rPr>
        <w:t>A</w:t>
      </w:r>
      <w:r w:rsidR="00DF722D">
        <w:rPr>
          <w:i/>
        </w:rPr>
        <w:t>N</w:t>
      </w:r>
      <w:r w:rsidR="00DF722D">
        <w:rPr>
          <w:i/>
          <w:spacing w:val="38"/>
        </w:rPr>
        <w:t xml:space="preserve"> </w:t>
      </w:r>
      <w:r w:rsidR="00DF722D">
        <w:rPr>
          <w:i/>
          <w:spacing w:val="1"/>
        </w:rPr>
        <w:t>nu</w:t>
      </w:r>
      <w:r w:rsidR="00DF722D">
        <w:rPr>
          <w:i/>
        </w:rPr>
        <w:t>me</w:t>
      </w:r>
      <w:r w:rsidR="00DF722D">
        <w:rPr>
          <w:i/>
          <w:spacing w:val="-1"/>
        </w:rPr>
        <w:t>r</w:t>
      </w:r>
      <w:r w:rsidR="00DF722D">
        <w:rPr>
          <w:i/>
          <w:spacing w:val="1"/>
        </w:rPr>
        <w:t>a</w:t>
      </w:r>
      <w:r w:rsidR="00DF722D">
        <w:rPr>
          <w:i/>
        </w:rPr>
        <w:t>cy</w:t>
      </w:r>
      <w:r w:rsidR="00DF722D">
        <w:rPr>
          <w:i/>
          <w:spacing w:val="36"/>
        </w:rPr>
        <w:t xml:space="preserve"> </w:t>
      </w:r>
      <w:r w:rsidR="00DF722D">
        <w:rPr>
          <w:i/>
        </w:rPr>
        <w:t>te</w:t>
      </w:r>
      <w:r w:rsidR="00DF722D">
        <w:rPr>
          <w:i/>
          <w:spacing w:val="-1"/>
        </w:rPr>
        <w:t>s</w:t>
      </w:r>
      <w:r w:rsidR="00DF722D">
        <w:rPr>
          <w:i/>
        </w:rPr>
        <w:t>ti</w:t>
      </w:r>
      <w:r w:rsidR="00DF722D">
        <w:rPr>
          <w:i/>
          <w:spacing w:val="1"/>
        </w:rPr>
        <w:t>n</w:t>
      </w:r>
      <w:r w:rsidR="00DF722D">
        <w:rPr>
          <w:i/>
        </w:rPr>
        <w:t>g</w:t>
      </w:r>
      <w:r w:rsidR="00DF722D">
        <w:rPr>
          <w:i/>
          <w:spacing w:val="40"/>
        </w:rPr>
        <w:t xml:space="preserve"> </w:t>
      </w:r>
      <w:r w:rsidR="00DF722D">
        <w:rPr>
          <w:i/>
          <w:spacing w:val="1"/>
        </w:rPr>
        <w:t>o</w:t>
      </w:r>
      <w:r w:rsidR="00DF722D">
        <w:rPr>
          <w:i/>
        </w:rPr>
        <w:t>f</w:t>
      </w:r>
      <w:r w:rsidR="00DF722D">
        <w:rPr>
          <w:i/>
          <w:spacing w:val="41"/>
        </w:rPr>
        <w:t xml:space="preserve"> </w:t>
      </w:r>
      <w:r w:rsidR="00DF722D">
        <w:rPr>
          <w:i/>
        </w:rPr>
        <w:t>Ye</w:t>
      </w:r>
      <w:r w:rsidR="00DF722D">
        <w:rPr>
          <w:i/>
          <w:spacing w:val="1"/>
        </w:rPr>
        <w:t>a</w:t>
      </w:r>
      <w:r w:rsidR="00DF722D">
        <w:rPr>
          <w:i/>
        </w:rPr>
        <w:t>r</w:t>
      </w:r>
      <w:r w:rsidR="00DF722D">
        <w:rPr>
          <w:i/>
          <w:spacing w:val="39"/>
        </w:rPr>
        <w:t xml:space="preserve"> </w:t>
      </w:r>
      <w:r w:rsidR="00DF722D">
        <w:rPr>
          <w:i/>
        </w:rPr>
        <w:t>9</w:t>
      </w:r>
      <w:r w:rsidR="00DF722D">
        <w:rPr>
          <w:i/>
          <w:spacing w:val="46"/>
        </w:rPr>
        <w:t xml:space="preserve"> </w:t>
      </w:r>
      <w:r w:rsidR="00DF722D">
        <w:rPr>
          <w:i/>
          <w:spacing w:val="-1"/>
        </w:rPr>
        <w:t>s</w:t>
      </w:r>
      <w:r w:rsidR="00DF722D">
        <w:rPr>
          <w:i/>
        </w:rPr>
        <w:t>t</w:t>
      </w:r>
      <w:r w:rsidR="00DF722D">
        <w:rPr>
          <w:i/>
          <w:spacing w:val="1"/>
        </w:rPr>
        <w:t>ud</w:t>
      </w:r>
      <w:r w:rsidR="00DF722D">
        <w:rPr>
          <w:i/>
        </w:rPr>
        <w:t>e</w:t>
      </w:r>
      <w:r w:rsidR="00DF722D">
        <w:rPr>
          <w:i/>
          <w:spacing w:val="1"/>
        </w:rPr>
        <w:t>n</w:t>
      </w:r>
      <w:r w:rsidR="00DF722D">
        <w:rPr>
          <w:i/>
        </w:rPr>
        <w:t>ts</w:t>
      </w:r>
      <w:r w:rsidR="00DF722D">
        <w:rPr>
          <w:i/>
          <w:spacing w:val="36"/>
        </w:rPr>
        <w:t xml:space="preserve"> </w:t>
      </w:r>
      <w:r w:rsidR="00DF722D">
        <w:rPr>
          <w:i/>
        </w:rPr>
        <w:t>in</w:t>
      </w:r>
      <w:r w:rsidR="00DF722D">
        <w:rPr>
          <w:i/>
          <w:spacing w:val="43"/>
        </w:rPr>
        <w:t xml:space="preserve"> </w:t>
      </w:r>
      <w:r w:rsidR="00DF722D">
        <w:rPr>
          <w:i/>
        </w:rPr>
        <w:t>t</w:t>
      </w:r>
      <w:r w:rsidR="00DF722D">
        <w:rPr>
          <w:i/>
          <w:spacing w:val="1"/>
        </w:rPr>
        <w:t>h</w:t>
      </w:r>
      <w:r w:rsidR="00DF722D">
        <w:rPr>
          <w:i/>
          <w:spacing w:val="-1"/>
        </w:rPr>
        <w:t>r</w:t>
      </w:r>
      <w:r w:rsidR="00DF722D">
        <w:rPr>
          <w:i/>
        </w:rPr>
        <w:t>ee</w:t>
      </w:r>
    </w:p>
    <w:p w14:paraId="44469E04" w14:textId="77777777" w:rsidR="00997560" w:rsidRDefault="00DF722D">
      <w:pPr>
        <w:spacing w:line="303" w:lineRule="auto"/>
        <w:ind w:left="113" w:right="268" w:firstLine="720"/>
      </w:pPr>
      <w:r>
        <w:rPr>
          <w:i/>
        </w:rPr>
        <w:t>Q</w:t>
      </w:r>
      <w:r>
        <w:rPr>
          <w:i/>
          <w:spacing w:val="1"/>
        </w:rPr>
        <w:t>u</w:t>
      </w:r>
      <w:r>
        <w:rPr>
          <w:i/>
        </w:rPr>
        <w:t>ee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ec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  <w:spacing w:val="1"/>
        </w:rPr>
        <w:t>da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hoo</w:t>
      </w:r>
      <w:r>
        <w:rPr>
          <w:i/>
          <w:spacing w:val="-3"/>
        </w:rPr>
        <w:t>l</w:t>
      </w:r>
      <w:r>
        <w:rPr>
          <w:i/>
          <w:spacing w:val="-1"/>
        </w:rPr>
        <w:t>s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</w:t>
      </w:r>
      <w:r>
        <w:rPr>
          <w:spacing w:val="2"/>
        </w:rPr>
        <w:t>i</w:t>
      </w:r>
      <w:r>
        <w:rPr>
          <w:spacing w:val="-1"/>
        </w:rPr>
        <w:t>sh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Q</w:t>
      </w:r>
      <w:r>
        <w:rPr>
          <w:spacing w:val="1"/>
        </w:rPr>
        <w:t>u</w:t>
      </w:r>
      <w:r>
        <w:t>ee</w:t>
      </w:r>
      <w:r>
        <w:rPr>
          <w:spacing w:val="-1"/>
        </w:rPr>
        <w:t>ns</w:t>
      </w:r>
      <w:r>
        <w:t>l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ec</w:t>
      </w:r>
      <w:r>
        <w:rPr>
          <w:spacing w:val="1"/>
        </w:rPr>
        <w:t>hno</w:t>
      </w:r>
      <w:r>
        <w:t>l</w:t>
      </w:r>
      <w:r>
        <w:rPr>
          <w:spacing w:val="1"/>
        </w:rPr>
        <w:t>og</w:t>
      </w:r>
      <w:r>
        <w:rPr>
          <w:spacing w:val="-4"/>
        </w:rPr>
        <w:t>y</w:t>
      </w:r>
      <w:r>
        <w:t xml:space="preserve">.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 xml:space="preserve">ter  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 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>rr</w:t>
      </w:r>
      <w:r>
        <w:t>i</w:t>
      </w:r>
      <w:r>
        <w:rPr>
          <w:spacing w:val="3"/>
        </w:rP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 xml:space="preserve">m  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g</w:t>
      </w:r>
      <w:r>
        <w:t xml:space="preserve">n  </w:t>
      </w:r>
      <w:r>
        <w:rPr>
          <w:spacing w:val="35"/>
        </w:rPr>
        <w:t xml:space="preserve"> </w:t>
      </w:r>
      <w:r>
        <w:rPr>
          <w:spacing w:val="1"/>
        </w:rPr>
        <w:t>(2014)</w:t>
      </w:r>
      <w:r>
        <w:t xml:space="preserve">.  </w:t>
      </w:r>
      <w:r>
        <w:rPr>
          <w:spacing w:val="3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ck</w:t>
      </w:r>
      <w:r>
        <w:rPr>
          <w:i/>
          <w:spacing w:val="-1"/>
        </w:rPr>
        <w:t>h</w:t>
      </w:r>
      <w:r>
        <w:rPr>
          <w:i/>
          <w:spacing w:val="1"/>
        </w:rPr>
        <w:t>o</w:t>
      </w:r>
      <w:r>
        <w:rPr>
          <w:i/>
        </w:rPr>
        <w:t xml:space="preserve">lm  </w:t>
      </w:r>
      <w:r>
        <w:rPr>
          <w:i/>
          <w:spacing w:val="34"/>
        </w:rPr>
        <w:t xml:space="preserve"> </w:t>
      </w:r>
      <w:r>
        <w:rPr>
          <w:i/>
        </w:rPr>
        <w:t>Decl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 xml:space="preserve">n  </w:t>
      </w:r>
      <w:r>
        <w:rPr>
          <w:i/>
          <w:spacing w:val="3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n  </w:t>
      </w:r>
      <w:r>
        <w:rPr>
          <w:i/>
          <w:spacing w:val="4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2"/>
        </w:rPr>
        <w:t>m</w:t>
      </w:r>
      <w:r>
        <w:rPr>
          <w:i/>
          <w:spacing w:val="1"/>
        </w:rPr>
        <w:t>a</w:t>
      </w:r>
      <w:r>
        <w:rPr>
          <w:i/>
        </w:rPr>
        <w:t xml:space="preserve">tics  </w:t>
      </w:r>
      <w:r>
        <w:rPr>
          <w:i/>
          <w:spacing w:val="3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 </w:t>
      </w:r>
      <w:r>
        <w:rPr>
          <w:i/>
          <w:spacing w:val="3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 </w:t>
      </w:r>
      <w:r>
        <w:rPr>
          <w:i/>
          <w:spacing w:val="40"/>
        </w:rPr>
        <w:t xml:space="preserve"> </w:t>
      </w:r>
      <w:r>
        <w:rPr>
          <w:i/>
          <w:spacing w:val="1"/>
        </w:rPr>
        <w:t>21</w:t>
      </w:r>
      <w:r>
        <w:rPr>
          <w:i/>
          <w:spacing w:val="-1"/>
        </w:rPr>
        <w:t>s</w:t>
      </w:r>
      <w:r>
        <w:rPr>
          <w:i/>
        </w:rPr>
        <w:t>t</w:t>
      </w:r>
    </w:p>
    <w:p w14:paraId="44469E05" w14:textId="77777777" w:rsidR="00997560" w:rsidRDefault="00DF722D">
      <w:pPr>
        <w:spacing w:line="160" w:lineRule="exact"/>
        <w:ind w:left="833"/>
      </w:pPr>
      <w:r>
        <w:rPr>
          <w:i/>
          <w:position w:val="1"/>
        </w:rPr>
        <w:t>ce</w:t>
      </w:r>
      <w:r>
        <w:rPr>
          <w:i/>
          <w:spacing w:val="1"/>
          <w:position w:val="1"/>
        </w:rPr>
        <w:t>n</w:t>
      </w:r>
      <w:r>
        <w:rPr>
          <w:i/>
          <w:position w:val="1"/>
        </w:rPr>
        <w:t>t</w:t>
      </w:r>
      <w:r>
        <w:rPr>
          <w:i/>
          <w:spacing w:val="1"/>
          <w:position w:val="1"/>
        </w:rPr>
        <w:t>u</w:t>
      </w:r>
      <w:r>
        <w:rPr>
          <w:i/>
          <w:spacing w:val="-1"/>
          <w:position w:val="1"/>
        </w:rPr>
        <w:t>r</w:t>
      </w:r>
      <w:r>
        <w:rPr>
          <w:i/>
          <w:position w:val="1"/>
        </w:rPr>
        <w:t>y</w:t>
      </w:r>
      <w:r>
        <w:rPr>
          <w:position w:val="1"/>
        </w:rPr>
        <w:t xml:space="preserve">. </w:t>
      </w:r>
      <w:r>
        <w:rPr>
          <w:spacing w:val="43"/>
          <w:position w:val="1"/>
        </w:rPr>
        <w:t xml:space="preserve"> </w:t>
      </w:r>
      <w:hyperlink r:id="rId47">
        <w:r>
          <w:rPr>
            <w:color w:val="0000FF"/>
            <w:spacing w:val="-1"/>
            <w:position w:val="1"/>
            <w:u w:val="single" w:color="0000FF"/>
          </w:rPr>
          <w:t>h</w:t>
        </w:r>
        <w:r>
          <w:rPr>
            <w:color w:val="0000FF"/>
            <w:position w:val="1"/>
            <w:u w:val="single" w:color="0000FF"/>
          </w:rPr>
          <w:t>tt</w:t>
        </w:r>
        <w:r>
          <w:rPr>
            <w:color w:val="0000FF"/>
            <w:spacing w:val="1"/>
            <w:position w:val="1"/>
            <w:u w:val="single" w:color="0000FF"/>
          </w:rPr>
          <w:t>p</w:t>
        </w:r>
        <w:r>
          <w:rPr>
            <w:color w:val="0000FF"/>
            <w:position w:val="1"/>
            <w:u w:val="single" w:color="0000FF"/>
          </w:rPr>
          <w:t>:</w:t>
        </w:r>
        <w:r>
          <w:rPr>
            <w:color w:val="0000FF"/>
            <w:spacing w:val="2"/>
            <w:position w:val="1"/>
            <w:u w:val="single" w:color="0000FF"/>
          </w:rPr>
          <w:t>/</w:t>
        </w:r>
        <w:r>
          <w:rPr>
            <w:color w:val="0000FF"/>
            <w:position w:val="1"/>
            <w:u w:val="single" w:color="0000FF"/>
          </w:rPr>
          <w:t>/c</w:t>
        </w:r>
        <w:r>
          <w:rPr>
            <w:color w:val="0000FF"/>
            <w:spacing w:val="-1"/>
            <w:position w:val="1"/>
            <w:u w:val="single" w:color="0000FF"/>
          </w:rPr>
          <w:t>u</w:t>
        </w:r>
        <w:r>
          <w:rPr>
            <w:color w:val="0000FF"/>
            <w:spacing w:val="1"/>
            <w:position w:val="1"/>
            <w:u w:val="single" w:color="0000FF"/>
          </w:rPr>
          <w:t>rr</w:t>
        </w:r>
        <w:r>
          <w:rPr>
            <w:color w:val="0000FF"/>
            <w:position w:val="1"/>
            <w:u w:val="single" w:color="0000FF"/>
          </w:rPr>
          <w:t>i</w:t>
        </w:r>
        <w:r>
          <w:rPr>
            <w:color w:val="0000FF"/>
            <w:spacing w:val="3"/>
            <w:position w:val="1"/>
            <w:u w:val="single" w:color="0000FF"/>
          </w:rPr>
          <w:t>c</w:t>
        </w:r>
        <w:r>
          <w:rPr>
            <w:color w:val="0000FF"/>
            <w:spacing w:val="-1"/>
            <w:position w:val="1"/>
            <w:u w:val="single" w:color="0000FF"/>
          </w:rPr>
          <w:t>u</w:t>
        </w:r>
        <w:r>
          <w:rPr>
            <w:color w:val="0000FF"/>
            <w:position w:val="1"/>
            <w:u w:val="single" w:color="0000FF"/>
          </w:rPr>
          <w:t>l</w:t>
        </w:r>
        <w:r>
          <w:rPr>
            <w:color w:val="0000FF"/>
            <w:spacing w:val="1"/>
            <w:position w:val="1"/>
            <w:u w:val="single" w:color="0000FF"/>
          </w:rPr>
          <w:t>u</w:t>
        </w:r>
        <w:r>
          <w:rPr>
            <w:color w:val="0000FF"/>
            <w:spacing w:val="-1"/>
            <w:position w:val="1"/>
            <w:u w:val="single" w:color="0000FF"/>
          </w:rPr>
          <w:t>m</w:t>
        </w:r>
        <w:r>
          <w:rPr>
            <w:color w:val="0000FF"/>
            <w:spacing w:val="1"/>
            <w:position w:val="1"/>
            <w:u w:val="single" w:color="0000FF"/>
          </w:rPr>
          <w:t>r</w:t>
        </w:r>
        <w:r>
          <w:rPr>
            <w:color w:val="0000FF"/>
            <w:position w:val="1"/>
            <w:u w:val="single" w:color="0000FF"/>
          </w:rPr>
          <w:t>e</w:t>
        </w:r>
        <w:r>
          <w:rPr>
            <w:color w:val="0000FF"/>
            <w:spacing w:val="4"/>
            <w:position w:val="1"/>
            <w:u w:val="single" w:color="0000FF"/>
          </w:rPr>
          <w:t>d</w:t>
        </w:r>
        <w:r>
          <w:rPr>
            <w:color w:val="0000FF"/>
            <w:position w:val="1"/>
            <w:u w:val="single" w:color="0000FF"/>
          </w:rPr>
          <w:t>e</w:t>
        </w:r>
        <w:r>
          <w:rPr>
            <w:color w:val="0000FF"/>
            <w:spacing w:val="-1"/>
            <w:position w:val="1"/>
            <w:u w:val="single" w:color="0000FF"/>
          </w:rPr>
          <w:t>s</w:t>
        </w:r>
        <w:r>
          <w:rPr>
            <w:color w:val="0000FF"/>
            <w:position w:val="1"/>
            <w:u w:val="single" w:color="0000FF"/>
          </w:rPr>
          <w:t>i</w:t>
        </w:r>
        <w:r>
          <w:rPr>
            <w:color w:val="0000FF"/>
            <w:spacing w:val="1"/>
            <w:position w:val="1"/>
            <w:u w:val="single" w:color="0000FF"/>
          </w:rPr>
          <w:t>g</w:t>
        </w:r>
        <w:r>
          <w:rPr>
            <w:color w:val="0000FF"/>
            <w:spacing w:val="-1"/>
            <w:position w:val="1"/>
            <w:u w:val="single" w:color="0000FF"/>
          </w:rPr>
          <w:t>n</w:t>
        </w:r>
        <w:r>
          <w:rPr>
            <w:color w:val="0000FF"/>
            <w:spacing w:val="1"/>
            <w:position w:val="1"/>
            <w:u w:val="single" w:color="0000FF"/>
          </w:rPr>
          <w:t>.or</w:t>
        </w:r>
        <w:r>
          <w:rPr>
            <w:color w:val="0000FF"/>
            <w:spacing w:val="-1"/>
            <w:position w:val="1"/>
            <w:u w:val="single" w:color="0000FF"/>
          </w:rPr>
          <w:t>g</w:t>
        </w:r>
        <w:r>
          <w:rPr>
            <w:color w:val="0000FF"/>
            <w:position w:val="1"/>
            <w:u w:val="single" w:color="0000FF"/>
          </w:rPr>
          <w:t>/</w:t>
        </w:r>
        <w:r>
          <w:rPr>
            <w:color w:val="0000FF"/>
            <w:spacing w:val="2"/>
            <w:position w:val="1"/>
            <w:u w:val="single" w:color="0000FF"/>
          </w:rPr>
          <w:t>s</w:t>
        </w:r>
        <w:r>
          <w:rPr>
            <w:color w:val="0000FF"/>
            <w:position w:val="1"/>
            <w:u w:val="single" w:color="0000FF"/>
          </w:rPr>
          <w:t>t</w:t>
        </w:r>
        <w:r>
          <w:rPr>
            <w:color w:val="0000FF"/>
            <w:spacing w:val="1"/>
            <w:position w:val="1"/>
            <w:u w:val="single" w:color="0000FF"/>
          </w:rPr>
          <w:t>o</w:t>
        </w:r>
        <w:r>
          <w:rPr>
            <w:color w:val="0000FF"/>
            <w:position w:val="1"/>
            <w:u w:val="single" w:color="0000FF"/>
          </w:rPr>
          <w:t>c</w:t>
        </w:r>
        <w:r>
          <w:rPr>
            <w:color w:val="0000FF"/>
            <w:spacing w:val="1"/>
            <w:position w:val="1"/>
            <w:u w:val="single" w:color="0000FF"/>
          </w:rPr>
          <w:t>k</w:t>
        </w:r>
        <w:r>
          <w:rPr>
            <w:color w:val="0000FF"/>
            <w:spacing w:val="-1"/>
            <w:position w:val="1"/>
            <w:u w:val="single" w:color="0000FF"/>
          </w:rPr>
          <w:t>h</w:t>
        </w:r>
        <w:r>
          <w:rPr>
            <w:color w:val="0000FF"/>
            <w:spacing w:val="1"/>
            <w:position w:val="1"/>
            <w:u w:val="single" w:color="0000FF"/>
          </w:rPr>
          <w:t>o</w:t>
        </w:r>
        <w:r>
          <w:rPr>
            <w:color w:val="0000FF"/>
            <w:spacing w:val="2"/>
            <w:position w:val="1"/>
            <w:u w:val="single" w:color="0000FF"/>
          </w:rPr>
          <w:t>l</w:t>
        </w:r>
        <w:r>
          <w:rPr>
            <w:color w:val="0000FF"/>
            <w:spacing w:val="-1"/>
            <w:position w:val="1"/>
            <w:u w:val="single" w:color="0000FF"/>
          </w:rPr>
          <w:t>m</w:t>
        </w:r>
        <w:r>
          <w:rPr>
            <w:color w:val="0000FF"/>
            <w:spacing w:val="-2"/>
            <w:position w:val="1"/>
            <w:u w:val="single" w:color="0000FF"/>
          </w:rPr>
          <w:t>-</w:t>
        </w:r>
        <w:r>
          <w:rPr>
            <w:color w:val="0000FF"/>
            <w:spacing w:val="1"/>
            <w:position w:val="1"/>
            <w:u w:val="single" w:color="0000FF"/>
          </w:rPr>
          <w:t>d</w:t>
        </w:r>
        <w:r>
          <w:rPr>
            <w:color w:val="0000FF"/>
            <w:position w:val="1"/>
            <w:u w:val="single" w:color="0000FF"/>
          </w:rPr>
          <w:t>ecla</w:t>
        </w:r>
        <w:r>
          <w:rPr>
            <w:color w:val="0000FF"/>
            <w:spacing w:val="1"/>
            <w:position w:val="1"/>
            <w:u w:val="single" w:color="0000FF"/>
          </w:rPr>
          <w:t>r</w:t>
        </w:r>
        <w:r>
          <w:rPr>
            <w:color w:val="0000FF"/>
            <w:position w:val="1"/>
            <w:u w:val="single" w:color="0000FF"/>
          </w:rPr>
          <w:t>at</w:t>
        </w:r>
        <w:r>
          <w:rPr>
            <w:color w:val="0000FF"/>
            <w:spacing w:val="2"/>
            <w:position w:val="1"/>
            <w:u w:val="single" w:color="0000FF"/>
          </w:rPr>
          <w:t>i</w:t>
        </w:r>
        <w:r>
          <w:rPr>
            <w:color w:val="0000FF"/>
            <w:spacing w:val="1"/>
            <w:position w:val="1"/>
            <w:u w:val="single" w:color="0000FF"/>
          </w:rPr>
          <w:t>o</w:t>
        </w:r>
        <w:r>
          <w:rPr>
            <w:color w:val="0000FF"/>
            <w:spacing w:val="-1"/>
            <w:position w:val="1"/>
            <w:u w:val="single" w:color="0000FF"/>
          </w:rPr>
          <w:t>n</w:t>
        </w:r>
        <w:r>
          <w:rPr>
            <w:color w:val="0000FF"/>
            <w:spacing w:val="-2"/>
            <w:position w:val="1"/>
            <w:u w:val="single" w:color="0000FF"/>
          </w:rPr>
          <w:t>-</w:t>
        </w:r>
        <w:r>
          <w:rPr>
            <w:color w:val="0000FF"/>
            <w:spacing w:val="1"/>
            <w:position w:val="1"/>
            <w:u w:val="single" w:color="0000FF"/>
          </w:rPr>
          <w:t>on-</w:t>
        </w:r>
        <w:r>
          <w:rPr>
            <w:color w:val="0000FF"/>
            <w:spacing w:val="-1"/>
            <w:position w:val="1"/>
            <w:u w:val="single" w:color="0000FF"/>
          </w:rPr>
          <w:t>m</w:t>
        </w:r>
        <w:r>
          <w:rPr>
            <w:color w:val="0000FF"/>
            <w:position w:val="1"/>
            <w:u w:val="single" w:color="0000FF"/>
          </w:rPr>
          <w:t>a</w:t>
        </w:r>
        <w:r>
          <w:rPr>
            <w:color w:val="0000FF"/>
            <w:spacing w:val="2"/>
            <w:position w:val="1"/>
            <w:u w:val="single" w:color="0000FF"/>
          </w:rPr>
          <w:t>t</w:t>
        </w:r>
        <w:r>
          <w:rPr>
            <w:color w:val="0000FF"/>
            <w:spacing w:val="-1"/>
            <w:position w:val="1"/>
            <w:u w:val="single" w:color="0000FF"/>
          </w:rPr>
          <w:t>h</w:t>
        </w:r>
        <w:r>
          <w:rPr>
            <w:color w:val="0000FF"/>
            <w:spacing w:val="3"/>
            <w:position w:val="1"/>
            <w:u w:val="single" w:color="0000FF"/>
          </w:rPr>
          <w:t>e</w:t>
        </w:r>
        <w:r>
          <w:rPr>
            <w:color w:val="0000FF"/>
            <w:spacing w:val="-1"/>
            <w:position w:val="1"/>
            <w:u w:val="single" w:color="0000FF"/>
          </w:rPr>
          <w:t>m</w:t>
        </w:r>
        <w:r>
          <w:rPr>
            <w:color w:val="0000FF"/>
            <w:position w:val="1"/>
            <w:u w:val="single" w:color="0000FF"/>
          </w:rPr>
          <w:t>atic</w:t>
        </w:r>
        <w:r>
          <w:rPr>
            <w:color w:val="0000FF"/>
            <w:spacing w:val="2"/>
            <w:position w:val="1"/>
            <w:u w:val="single" w:color="0000FF"/>
          </w:rPr>
          <w:t>s</w:t>
        </w:r>
        <w:r>
          <w:rPr>
            <w:color w:val="0000FF"/>
            <w:spacing w:val="1"/>
            <w:position w:val="1"/>
            <w:u w:val="single" w:color="0000FF"/>
          </w:rPr>
          <w:t>-</w:t>
        </w:r>
        <w:r>
          <w:rPr>
            <w:color w:val="0000FF"/>
            <w:spacing w:val="-2"/>
            <w:position w:val="1"/>
            <w:u w:val="single" w:color="0000FF"/>
          </w:rPr>
          <w:t>f</w:t>
        </w:r>
        <w:r>
          <w:rPr>
            <w:color w:val="0000FF"/>
            <w:spacing w:val="1"/>
            <w:position w:val="1"/>
            <w:u w:val="single" w:color="0000FF"/>
          </w:rPr>
          <w:t>or</w:t>
        </w:r>
        <w:r>
          <w:rPr>
            <w:color w:val="0000FF"/>
            <w:spacing w:val="-2"/>
            <w:position w:val="1"/>
            <w:u w:val="single" w:color="0000FF"/>
          </w:rPr>
          <w:t>-</w:t>
        </w:r>
        <w:r>
          <w:rPr>
            <w:color w:val="0000FF"/>
            <w:spacing w:val="2"/>
            <w:position w:val="1"/>
            <w:u w:val="single" w:color="0000FF"/>
          </w:rPr>
          <w:t>t</w:t>
        </w:r>
        <w:r>
          <w:rPr>
            <w:color w:val="0000FF"/>
            <w:spacing w:val="-1"/>
            <w:position w:val="1"/>
            <w:u w:val="single" w:color="0000FF"/>
          </w:rPr>
          <w:t>h</w:t>
        </w:r>
        <w:r>
          <w:rPr>
            <w:color w:val="0000FF"/>
            <w:spacing w:val="3"/>
            <w:position w:val="1"/>
            <w:u w:val="single" w:color="0000FF"/>
          </w:rPr>
          <w:t>e</w:t>
        </w:r>
        <w:r>
          <w:rPr>
            <w:color w:val="0000FF"/>
            <w:spacing w:val="-2"/>
            <w:position w:val="1"/>
            <w:u w:val="single" w:color="0000FF"/>
          </w:rPr>
          <w:t>-</w:t>
        </w:r>
        <w:r>
          <w:rPr>
            <w:color w:val="0000FF"/>
            <w:spacing w:val="1"/>
            <w:position w:val="1"/>
            <w:u w:val="single" w:color="0000FF"/>
          </w:rPr>
          <w:t>21</w:t>
        </w:r>
        <w:r>
          <w:rPr>
            <w:color w:val="0000FF"/>
            <w:spacing w:val="-1"/>
            <w:position w:val="1"/>
            <w:u w:val="single" w:color="0000FF"/>
          </w:rPr>
          <w:t>s</w:t>
        </w:r>
        <w:r>
          <w:rPr>
            <w:color w:val="0000FF"/>
            <w:position w:val="1"/>
            <w:u w:val="single" w:color="0000FF"/>
          </w:rPr>
          <w:t>t</w:t>
        </w:r>
        <w:r>
          <w:rPr>
            <w:color w:val="0000FF"/>
            <w:spacing w:val="-2"/>
            <w:position w:val="1"/>
            <w:u w:val="single" w:color="0000FF"/>
          </w:rPr>
          <w:t>-</w:t>
        </w:r>
        <w:r>
          <w:rPr>
            <w:color w:val="0000FF"/>
            <w:position w:val="1"/>
            <w:u w:val="single" w:color="0000FF"/>
          </w:rPr>
          <w:t>c</w:t>
        </w:r>
        <w:r>
          <w:rPr>
            <w:color w:val="0000FF"/>
            <w:spacing w:val="3"/>
            <w:position w:val="1"/>
            <w:u w:val="single" w:color="0000FF"/>
          </w:rPr>
          <w:t>e</w:t>
        </w:r>
        <w:r>
          <w:rPr>
            <w:color w:val="0000FF"/>
            <w:spacing w:val="-1"/>
            <w:position w:val="1"/>
            <w:u w:val="single" w:color="0000FF"/>
          </w:rPr>
          <w:t>n</w:t>
        </w:r>
        <w:r>
          <w:rPr>
            <w:color w:val="0000FF"/>
            <w:spacing w:val="2"/>
            <w:position w:val="1"/>
            <w:u w:val="single" w:color="0000FF"/>
          </w:rPr>
          <w:t>t</w:t>
        </w:r>
        <w:r>
          <w:rPr>
            <w:color w:val="0000FF"/>
            <w:spacing w:val="-1"/>
            <w:position w:val="1"/>
            <w:u w:val="single" w:color="0000FF"/>
          </w:rPr>
          <w:t>u</w:t>
        </w:r>
        <w:r>
          <w:rPr>
            <w:color w:val="0000FF"/>
            <w:spacing w:val="3"/>
            <w:position w:val="1"/>
            <w:u w:val="single" w:color="0000FF"/>
          </w:rPr>
          <w:t>r</w:t>
        </w:r>
        <w:r>
          <w:rPr>
            <w:color w:val="0000FF"/>
            <w:spacing w:val="-1"/>
            <w:position w:val="1"/>
            <w:u w:val="single" w:color="0000FF"/>
          </w:rPr>
          <w:t>y</w:t>
        </w:r>
        <w:r>
          <w:rPr>
            <w:color w:val="0000FF"/>
            <w:position w:val="1"/>
            <w:u w:val="single" w:color="0000FF"/>
          </w:rPr>
          <w:t>-</w:t>
        </w:r>
      </w:hyperlink>
    </w:p>
    <w:p w14:paraId="44469E06" w14:textId="77777777" w:rsidR="00997560" w:rsidRDefault="00F94E32">
      <w:pPr>
        <w:spacing w:line="220" w:lineRule="exact"/>
        <w:ind w:left="833"/>
      </w:pPr>
      <w:hyperlink r:id="rId48">
        <w:r w:rsidR="00DF722D">
          <w:rPr>
            <w:color w:val="0000FF"/>
            <w:spacing w:val="1"/>
            <w:u w:val="single" w:color="0000FF"/>
          </w:rPr>
          <w:t>p</w:t>
        </w:r>
        <w:r w:rsidR="00DF722D">
          <w:rPr>
            <w:color w:val="0000FF"/>
            <w:spacing w:val="-1"/>
            <w:u w:val="single" w:color="0000FF"/>
          </w:rPr>
          <w:t>u</w:t>
        </w:r>
        <w:r w:rsidR="00DF722D">
          <w:rPr>
            <w:color w:val="0000FF"/>
            <w:spacing w:val="1"/>
            <w:u w:val="single" w:color="0000FF"/>
          </w:rPr>
          <w:t>b</w:t>
        </w:r>
        <w:r w:rsidR="00DF722D">
          <w:rPr>
            <w:color w:val="0000FF"/>
            <w:u w:val="single" w:color="0000FF"/>
          </w:rPr>
          <w:t>li</w:t>
        </w:r>
        <w:r w:rsidR="00DF722D">
          <w:rPr>
            <w:color w:val="0000FF"/>
            <w:spacing w:val="-1"/>
            <w:u w:val="single" w:color="0000FF"/>
          </w:rPr>
          <w:t>sh</w:t>
        </w:r>
        <w:r w:rsidR="00DF722D">
          <w:rPr>
            <w:color w:val="0000FF"/>
            <w:u w:val="single" w:color="0000FF"/>
          </w:rPr>
          <w:t>e</w:t>
        </w:r>
        <w:r w:rsidR="00DF722D">
          <w:rPr>
            <w:color w:val="0000FF"/>
            <w:spacing w:val="4"/>
            <w:u w:val="single" w:color="0000FF"/>
          </w:rPr>
          <w:t>d</w:t>
        </w:r>
        <w:r w:rsidR="00DF722D">
          <w:rPr>
            <w:color w:val="0000FF"/>
            <w:spacing w:val="-2"/>
            <w:u w:val="single" w:color="0000FF"/>
          </w:rPr>
          <w:t>-</w:t>
        </w:r>
        <w:r w:rsidR="00DF722D">
          <w:rPr>
            <w:color w:val="0000FF"/>
            <w:spacing w:val="4"/>
            <w:u w:val="single" w:color="0000FF"/>
          </w:rPr>
          <w:t>b</w:t>
        </w:r>
        <w:r w:rsidR="00DF722D">
          <w:rPr>
            <w:color w:val="0000FF"/>
            <w:spacing w:val="-1"/>
            <w:u w:val="single" w:color="0000FF"/>
          </w:rPr>
          <w:t>y</w:t>
        </w:r>
        <w:r w:rsidR="00DF722D">
          <w:rPr>
            <w:color w:val="0000FF"/>
            <w:spacing w:val="-2"/>
            <w:u w:val="single" w:color="0000FF"/>
          </w:rPr>
          <w:t>-</w:t>
        </w:r>
        <w:r w:rsidR="00DF722D">
          <w:rPr>
            <w:color w:val="0000FF"/>
            <w:u w:val="single" w:color="0000FF"/>
          </w:rPr>
          <w:t>cc</w:t>
        </w:r>
        <w:r w:rsidR="00DF722D">
          <w:rPr>
            <w:color w:val="0000FF"/>
            <w:spacing w:val="1"/>
            <w:u w:val="single" w:color="0000FF"/>
          </w:rPr>
          <w:t>r</w:t>
        </w:r>
        <w:r w:rsidR="00DF722D">
          <w:rPr>
            <w:color w:val="0000FF"/>
            <w:u w:val="single" w:color="0000FF"/>
          </w:rPr>
          <w:t>/</w:t>
        </w:r>
      </w:hyperlink>
    </w:p>
    <w:p w14:paraId="44469E07" w14:textId="77777777" w:rsidR="00997560" w:rsidRDefault="00DF722D">
      <w:pPr>
        <w:spacing w:before="58"/>
        <w:ind w:left="833" w:right="271" w:hanging="720"/>
        <w:jc w:val="both"/>
      </w:pPr>
      <w:r>
        <w:rPr>
          <w:spacing w:val="-1"/>
        </w:rPr>
        <w:t>C</w:t>
      </w:r>
      <w:r>
        <w:rPr>
          <w:spacing w:val="1"/>
        </w:rPr>
        <w:t>obb</w:t>
      </w:r>
      <w:r>
        <w:t xml:space="preserve">,    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 xml:space="preserve">.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t   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1"/>
        </w:rPr>
        <w:t>d</w:t>
      </w:r>
      <w:r>
        <w:rPr>
          <w:spacing w:val="1"/>
        </w:rPr>
        <w:t>)</w:t>
      </w:r>
      <w:r>
        <w:t xml:space="preserve">.    </w:t>
      </w:r>
      <w:r>
        <w:rPr>
          <w:spacing w:val="4"/>
        </w:rPr>
        <w:t xml:space="preserve"> </w:t>
      </w:r>
      <w:r>
        <w:t>Mi</w:t>
      </w:r>
      <w:r>
        <w:rPr>
          <w:spacing w:val="1"/>
        </w:rPr>
        <w:t>dd</w:t>
      </w:r>
      <w:r>
        <w:t>le</w:t>
      </w:r>
      <w:r>
        <w:rPr>
          <w:spacing w:val="-2"/>
        </w:rPr>
        <w:t>-</w:t>
      </w:r>
      <w:r>
        <w:rPr>
          <w:spacing w:val="-1"/>
        </w:rPr>
        <w:t>s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 xml:space="preserve">l    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1"/>
        </w:rPr>
        <w:t>m</w:t>
      </w:r>
      <w:r>
        <w:t xml:space="preserve">atics    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   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   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t>ti</w:t>
      </w:r>
      <w:r>
        <w:rPr>
          <w:spacing w:val="2"/>
        </w:rPr>
        <w:t>t</w:t>
      </w:r>
      <w:r>
        <w:rPr>
          <w:spacing w:val="-1"/>
        </w:rPr>
        <w:t>u</w:t>
      </w:r>
      <w:r>
        <w:t>t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  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ett</w:t>
      </w:r>
      <w:r>
        <w:rPr>
          <w:spacing w:val="2"/>
        </w:rPr>
        <w:t>i</w:t>
      </w:r>
      <w:r>
        <w:rPr>
          <w:spacing w:val="1"/>
        </w:rPr>
        <w:t>n</w:t>
      </w:r>
      <w:r>
        <w:t xml:space="preserve">g    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 teac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ng</w:t>
      </w:r>
      <w:r>
        <w:t>.</w:t>
      </w:r>
      <w:r>
        <w:rPr>
          <w:spacing w:val="-7"/>
        </w:rPr>
        <w:t xml:space="preserve"> </w:t>
      </w:r>
      <w:r>
        <w:rPr>
          <w:color w:val="0000FF"/>
          <w:spacing w:val="-47"/>
        </w:rPr>
        <w:t xml:space="preserve"> </w:t>
      </w:r>
      <w:hyperlink r:id="rId49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ea</w:t>
        </w:r>
        <w:r>
          <w:rPr>
            <w:color w:val="0000FF"/>
            <w:spacing w:val="1"/>
            <w:u w:val="single" w:color="0000FF"/>
          </w:rPr>
          <w:t>bod</w:t>
        </w:r>
        <w:r>
          <w:rPr>
            <w:color w:val="0000FF"/>
            <w:spacing w:val="-4"/>
            <w:u w:val="single" w:color="0000FF"/>
          </w:rPr>
          <w:t>y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rb</w:t>
        </w:r>
        <w:r>
          <w:rPr>
            <w:color w:val="0000FF"/>
            <w:u w:val="single" w:color="0000FF"/>
          </w:rPr>
          <w:t>ilt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u w:val="single" w:color="0000FF"/>
          </w:rPr>
          <w:t>/tl/tea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ng</w:t>
        </w:r>
        <w:r>
          <w:rPr>
            <w:color w:val="0000FF"/>
            <w:spacing w:val="1"/>
            <w:u w:val="single" w:color="0000FF"/>
          </w:rPr>
          <w:t>_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d_</w:t>
        </w:r>
        <w:r>
          <w:rPr>
            <w:color w:val="0000FF"/>
            <w:u w:val="single" w:color="0000FF"/>
          </w:rPr>
          <w:t>lea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ng</w:t>
        </w:r>
        <w:r>
          <w:rPr>
            <w:color w:val="0000FF"/>
            <w:spacing w:val="1"/>
            <w:u w:val="single" w:color="0000FF"/>
          </w:rPr>
          <w:t>_r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ea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t/</w:t>
        </w:r>
      </w:hyperlink>
    </w:p>
    <w:p w14:paraId="44469E08" w14:textId="77777777" w:rsidR="00997560" w:rsidRDefault="00DF722D">
      <w:pPr>
        <w:spacing w:before="60"/>
        <w:ind w:left="833" w:right="269" w:hanging="720"/>
        <w:jc w:val="both"/>
      </w:pPr>
      <w:r>
        <w:t>De</w:t>
      </w:r>
      <w:r>
        <w:rPr>
          <w:spacing w:val="-1"/>
        </w:rPr>
        <w:t>v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,</w:t>
      </w:r>
      <w:r>
        <w:rPr>
          <w:spacing w:val="19"/>
        </w:rPr>
        <w:t xml:space="preserve"> </w:t>
      </w:r>
      <w:r>
        <w:t>K.</w:t>
      </w:r>
      <w:r>
        <w:rPr>
          <w:spacing w:val="23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1"/>
        </w:rPr>
        <w:t>1)</w:t>
      </w:r>
      <w:r>
        <w:t>.</w:t>
      </w:r>
      <w:r>
        <w:rPr>
          <w:spacing w:val="17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  <w:spacing w:val="-3"/>
        </w:rPr>
        <w:t>t</w:t>
      </w:r>
      <w:r>
        <w:rPr>
          <w:i/>
        </w:rPr>
        <w:t>ics</w:t>
      </w:r>
      <w:r>
        <w:rPr>
          <w:i/>
          <w:spacing w:val="1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5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22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ew</w:t>
      </w:r>
      <w:r>
        <w:rPr>
          <w:i/>
          <w:spacing w:val="2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:</w:t>
      </w:r>
      <w:r>
        <w:rPr>
          <w:i/>
          <w:spacing w:val="20"/>
        </w:rPr>
        <w:t xml:space="preserve"> 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eo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g</w:t>
      </w:r>
      <w:r>
        <w:rPr>
          <w:i/>
          <w:spacing w:val="1"/>
        </w:rPr>
        <w:t>a</w:t>
      </w:r>
      <w:r>
        <w:rPr>
          <w:i/>
        </w:rPr>
        <w:t>mes</w:t>
      </w:r>
      <w:r>
        <w:rPr>
          <w:i/>
          <w:spacing w:val="19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22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19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o</w:t>
      </w:r>
      <w:r>
        <w:rPr>
          <w:i/>
        </w:rPr>
        <w:t>r</w:t>
      </w:r>
      <w:r>
        <w:rPr>
          <w:i/>
          <w:spacing w:val="22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ng</w:t>
      </w:r>
      <w:r>
        <w:t>.</w:t>
      </w:r>
      <w:r>
        <w:rPr>
          <w:spacing w:val="18"/>
        </w:rPr>
        <w:t xml:space="preserve"> </w:t>
      </w:r>
      <w:r>
        <w:t>Natic</w:t>
      </w:r>
      <w:r>
        <w:rPr>
          <w:spacing w:val="-1"/>
        </w:rPr>
        <w:t>k</w:t>
      </w:r>
      <w:r>
        <w:t xml:space="preserve">, </w:t>
      </w:r>
      <w:r>
        <w:rPr>
          <w:spacing w:val="1"/>
        </w:rPr>
        <w:t>M</w:t>
      </w:r>
      <w:r>
        <w:rPr>
          <w:spacing w:val="-2"/>
        </w:rPr>
        <w:t>A</w:t>
      </w:r>
      <w:r>
        <w:t>: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t>ete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</w:p>
    <w:p w14:paraId="44469E09" w14:textId="77777777" w:rsidR="00997560" w:rsidRDefault="00DF722D">
      <w:pPr>
        <w:spacing w:before="60"/>
        <w:ind w:left="113"/>
      </w:pPr>
      <w:r>
        <w:t>D</w:t>
      </w:r>
      <w:r>
        <w:rPr>
          <w:spacing w:val="1"/>
        </w:rPr>
        <w:t>r</w:t>
      </w:r>
      <w:r>
        <w:t>ei</w:t>
      </w:r>
      <w:r>
        <w:rPr>
          <w:spacing w:val="-1"/>
        </w:rPr>
        <w:t>s</w:t>
      </w:r>
      <w:r>
        <w:t>e,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.</w:t>
      </w:r>
      <w:r>
        <w:rPr>
          <w:spacing w:val="9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-1"/>
        </w:rPr>
        <w:t>s</w:t>
      </w:r>
      <w:r>
        <w:rPr>
          <w:spacing w:val="4"/>
        </w:rPr>
        <w:t>o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S.</w:t>
      </w:r>
      <w:r>
        <w:rPr>
          <w:spacing w:val="11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14)</w:t>
      </w:r>
      <w:r>
        <w:t>.</w:t>
      </w:r>
      <w:r>
        <w:rPr>
          <w:spacing w:val="7"/>
        </w:rPr>
        <w:t xml:space="preserve"> </w:t>
      </w:r>
      <w:r>
        <w:rPr>
          <w:i/>
          <w:spacing w:val="-2"/>
        </w:rPr>
        <w:t>U</w:t>
      </w:r>
      <w:r>
        <w:rPr>
          <w:i/>
          <w:spacing w:val="1"/>
        </w:rPr>
        <w:t>n</w:t>
      </w:r>
      <w:r>
        <w:rPr>
          <w:i/>
        </w:rPr>
        <w:t>fi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  <w:spacing w:val="1"/>
        </w:rPr>
        <w:t>h</w:t>
      </w:r>
      <w:r>
        <w:rPr>
          <w:i/>
        </w:rPr>
        <w:t>ed</w:t>
      </w:r>
      <w:r>
        <w:rPr>
          <w:i/>
          <w:spacing w:val="5"/>
        </w:rPr>
        <w:t xml:space="preserve"> </w:t>
      </w:r>
      <w:r>
        <w:rPr>
          <w:i/>
          <w:spacing w:val="-1"/>
        </w:rPr>
        <w:t>b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-1"/>
        </w:rPr>
        <w:t>ss</w:t>
      </w:r>
      <w:r>
        <w:rPr>
          <w:i/>
        </w:rPr>
        <w:t>:</w:t>
      </w:r>
      <w:r>
        <w:rPr>
          <w:i/>
          <w:spacing w:val="6"/>
        </w:rPr>
        <w:t xml:space="preserve"> </w:t>
      </w:r>
      <w:r>
        <w:rPr>
          <w:i/>
          <w:spacing w:val="1"/>
        </w:rPr>
        <w:t>PI</w:t>
      </w:r>
      <w:r>
        <w:rPr>
          <w:i/>
          <w:spacing w:val="-1"/>
        </w:rPr>
        <w:t>S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</w:t>
      </w:r>
      <w:r>
        <w:rPr>
          <w:i/>
          <w:spacing w:val="-1"/>
        </w:rPr>
        <w:t>w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rPr>
          <w:i/>
          <w:spacing w:val="1"/>
        </w:rPr>
        <w:t>Ind</w:t>
      </w:r>
      <w:r>
        <w:rPr>
          <w:i/>
        </w:rPr>
        <w:t>i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ou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>o</w:t>
      </w:r>
      <w:r>
        <w:rPr>
          <w:i/>
          <w:spacing w:val="1"/>
        </w:rPr>
        <w:t>u</w:t>
      </w:r>
      <w:r>
        <w:rPr>
          <w:i/>
        </w:rPr>
        <w:t>th</w:t>
      </w:r>
      <w:r>
        <w:rPr>
          <w:i/>
          <w:spacing w:val="7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7"/>
        </w:rPr>
        <w:t xml:space="preserve"> </w:t>
      </w:r>
      <w:r>
        <w:rPr>
          <w:i/>
        </w:rPr>
        <w:t>left</w:t>
      </w:r>
      <w:r>
        <w:rPr>
          <w:i/>
          <w:spacing w:val="9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t>.</w:t>
      </w:r>
    </w:p>
    <w:p w14:paraId="44469E0A" w14:textId="77777777" w:rsidR="00997560" w:rsidRDefault="00DF722D">
      <w:pPr>
        <w:ind w:left="833"/>
      </w:pPr>
      <w:r>
        <w:rPr>
          <w:i/>
          <w:spacing w:val="1"/>
        </w:rPr>
        <w:t>A</w:t>
      </w:r>
      <w:r>
        <w:rPr>
          <w:i/>
          <w:spacing w:val="-1"/>
        </w:rPr>
        <w:t>C</w:t>
      </w:r>
      <w:r>
        <w:rPr>
          <w:i/>
          <w:spacing w:val="1"/>
        </w:rPr>
        <w:t>E</w:t>
      </w:r>
      <w:r>
        <w:rPr>
          <w:i/>
        </w:rPr>
        <w:t>R</w:t>
      </w:r>
      <w:r>
        <w:rPr>
          <w:i/>
          <w:spacing w:val="-4"/>
        </w:rPr>
        <w:t xml:space="preserve"> </w:t>
      </w:r>
      <w:r>
        <w:rPr>
          <w:i/>
        </w:rPr>
        <w:t>Occ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>ss</w:t>
      </w:r>
      <w:r>
        <w:rPr>
          <w:i/>
          <w:spacing w:val="1"/>
        </w:rPr>
        <w:t>a</w:t>
      </w:r>
      <w:r>
        <w:rPr>
          <w:i/>
        </w:rPr>
        <w:t>y</w:t>
      </w:r>
      <w:r>
        <w:rPr>
          <w:i/>
          <w:spacing w:val="-1"/>
        </w:rPr>
        <w:t>s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rPr>
          <w:spacing w:val="3"/>
        </w:rPr>
        <w:t>e</w:t>
      </w:r>
      <w:r>
        <w:t>ll,</w:t>
      </w:r>
      <w:r>
        <w:rPr>
          <w:spacing w:val="-9"/>
        </w:rPr>
        <w:t xml:space="preserve"> </w:t>
      </w:r>
      <w:r>
        <w:t>Vict</w:t>
      </w:r>
      <w:r>
        <w:rPr>
          <w:spacing w:val="1"/>
        </w:rPr>
        <w:t>or</w:t>
      </w:r>
      <w:r>
        <w:t>ia: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3"/>
        </w:rPr>
        <w:t>E</w:t>
      </w:r>
      <w:r>
        <w:rPr>
          <w:spacing w:val="-1"/>
        </w:rPr>
        <w:t>R</w:t>
      </w:r>
      <w:r>
        <w:t>.</w:t>
      </w:r>
    </w:p>
    <w:p w14:paraId="44469E0B" w14:textId="77777777" w:rsidR="00997560" w:rsidRDefault="00DF722D">
      <w:pPr>
        <w:spacing w:before="58"/>
        <w:ind w:left="113"/>
      </w:pPr>
      <w:r>
        <w:t>Fi</w:t>
      </w:r>
      <w:r>
        <w:rPr>
          <w:spacing w:val="-1"/>
        </w:rPr>
        <w:t>n</w:t>
      </w:r>
      <w:r>
        <w:t>l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4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Cu</w:t>
      </w:r>
      <w:r>
        <w:rPr>
          <w:spacing w:val="2"/>
        </w:rPr>
        <w:t>l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(ME</w:t>
      </w:r>
      <w:r>
        <w:rPr>
          <w:spacing w:val="-1"/>
        </w:rPr>
        <w:t>C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(2014)</w:t>
      </w:r>
      <w:r>
        <w:t>.</w:t>
      </w:r>
      <w:r>
        <w:rPr>
          <w:spacing w:val="-5"/>
        </w:rPr>
        <w:t xml:space="preserve"> </w:t>
      </w:r>
      <w:r>
        <w:rPr>
          <w:i/>
          <w:spacing w:val="-3"/>
        </w:rPr>
        <w:t>T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>
          <w:i/>
        </w:rPr>
        <w:t xml:space="preserve">in </w:t>
      </w:r>
      <w:r>
        <w:rPr>
          <w:i/>
          <w:spacing w:val="1"/>
        </w:rPr>
        <w:t>F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l</w:t>
      </w:r>
      <w:r>
        <w:rPr>
          <w:i/>
          <w:spacing w:val="1"/>
        </w:rPr>
        <w:t>an</w:t>
      </w:r>
      <w:r>
        <w:rPr>
          <w:i/>
          <w:spacing w:val="-1"/>
        </w:rPr>
        <w:t>d</w:t>
      </w:r>
      <w:r>
        <w:rPr>
          <w:i/>
        </w:rPr>
        <w:t>.</w:t>
      </w:r>
    </w:p>
    <w:p w14:paraId="44469E0C" w14:textId="77777777" w:rsidR="00997560" w:rsidRDefault="00F94E32">
      <w:pPr>
        <w:spacing w:before="60"/>
        <w:ind w:left="833"/>
      </w:pPr>
      <w:hyperlink r:id="rId50">
        <w:r w:rsidR="00DF722D">
          <w:rPr>
            <w:color w:val="0000FF"/>
            <w:spacing w:val="-1"/>
            <w:u w:val="single" w:color="0000FF"/>
          </w:rPr>
          <w:t>h</w:t>
        </w:r>
        <w:r w:rsidR="00DF722D">
          <w:rPr>
            <w:color w:val="0000FF"/>
            <w:u w:val="single" w:color="0000FF"/>
          </w:rPr>
          <w:t>tt</w:t>
        </w:r>
        <w:r w:rsidR="00DF722D">
          <w:rPr>
            <w:color w:val="0000FF"/>
            <w:spacing w:val="1"/>
            <w:u w:val="single" w:color="0000FF"/>
          </w:rPr>
          <w:t>p</w:t>
        </w:r>
        <w:r w:rsidR="00DF722D">
          <w:rPr>
            <w:color w:val="0000FF"/>
            <w:u w:val="single" w:color="0000FF"/>
          </w:rPr>
          <w:t>:/</w:t>
        </w:r>
        <w:r w:rsidR="00DF722D">
          <w:rPr>
            <w:color w:val="0000FF"/>
            <w:spacing w:val="2"/>
            <w:u w:val="single" w:color="0000FF"/>
          </w:rPr>
          <w:t>/</w:t>
        </w:r>
        <w:r w:rsidR="00DF722D">
          <w:rPr>
            <w:color w:val="0000FF"/>
            <w:u w:val="single" w:color="0000FF"/>
          </w:rPr>
          <w:t>ww</w:t>
        </w:r>
        <w:r w:rsidR="00DF722D">
          <w:rPr>
            <w:color w:val="0000FF"/>
            <w:spacing w:val="-2"/>
            <w:u w:val="single" w:color="0000FF"/>
          </w:rPr>
          <w:t>w</w:t>
        </w:r>
        <w:r w:rsidR="00DF722D">
          <w:rPr>
            <w:color w:val="0000FF"/>
            <w:spacing w:val="1"/>
            <w:u w:val="single" w:color="0000FF"/>
          </w:rPr>
          <w:t>.o</w:t>
        </w:r>
        <w:r w:rsidR="00DF722D">
          <w:rPr>
            <w:color w:val="0000FF"/>
            <w:spacing w:val="4"/>
            <w:u w:val="single" w:color="0000FF"/>
          </w:rPr>
          <w:t>p</w:t>
        </w:r>
        <w:r w:rsidR="00DF722D">
          <w:rPr>
            <w:color w:val="0000FF"/>
            <w:spacing w:val="-1"/>
            <w:u w:val="single" w:color="0000FF"/>
          </w:rPr>
          <w:t>h</w:t>
        </w:r>
        <w:r w:rsidR="00DF722D">
          <w:rPr>
            <w:color w:val="0000FF"/>
            <w:spacing w:val="1"/>
            <w:u w:val="single" w:color="0000FF"/>
          </w:rPr>
          <w:t>.</w:t>
        </w:r>
        <w:r w:rsidR="00DF722D">
          <w:rPr>
            <w:color w:val="0000FF"/>
            <w:spacing w:val="-2"/>
            <w:u w:val="single" w:color="0000FF"/>
          </w:rPr>
          <w:t>f</w:t>
        </w:r>
        <w:r w:rsidR="00DF722D">
          <w:rPr>
            <w:color w:val="0000FF"/>
            <w:u w:val="single" w:color="0000FF"/>
          </w:rPr>
          <w:t>i/</w:t>
        </w:r>
        <w:r w:rsidR="00DF722D">
          <w:rPr>
            <w:color w:val="0000FF"/>
            <w:spacing w:val="1"/>
            <w:u w:val="single" w:color="0000FF"/>
          </w:rPr>
          <w:t>d</w:t>
        </w:r>
        <w:r w:rsidR="00DF722D">
          <w:rPr>
            <w:color w:val="0000FF"/>
            <w:spacing w:val="4"/>
            <w:u w:val="single" w:color="0000FF"/>
          </w:rPr>
          <w:t>o</w:t>
        </w:r>
        <w:r w:rsidR="00DF722D">
          <w:rPr>
            <w:color w:val="0000FF"/>
            <w:spacing w:val="-2"/>
            <w:u w:val="single" w:color="0000FF"/>
          </w:rPr>
          <w:t>w</w:t>
        </w:r>
        <w:r w:rsidR="00DF722D">
          <w:rPr>
            <w:color w:val="0000FF"/>
            <w:spacing w:val="1"/>
            <w:u w:val="single" w:color="0000FF"/>
          </w:rPr>
          <w:t>n</w:t>
        </w:r>
        <w:r w:rsidR="00DF722D">
          <w:rPr>
            <w:color w:val="0000FF"/>
            <w:u w:val="single" w:color="0000FF"/>
          </w:rPr>
          <w:t>l</w:t>
        </w:r>
        <w:r w:rsidR="00DF722D">
          <w:rPr>
            <w:color w:val="0000FF"/>
            <w:spacing w:val="1"/>
            <w:u w:val="single" w:color="0000FF"/>
          </w:rPr>
          <w:t>o</w:t>
        </w:r>
        <w:r w:rsidR="00DF722D">
          <w:rPr>
            <w:color w:val="0000FF"/>
            <w:u w:val="single" w:color="0000FF"/>
          </w:rPr>
          <w:t>a</w:t>
        </w:r>
        <w:r w:rsidR="00DF722D">
          <w:rPr>
            <w:color w:val="0000FF"/>
            <w:spacing w:val="1"/>
            <w:u w:val="single" w:color="0000FF"/>
          </w:rPr>
          <w:t>d</w:t>
        </w:r>
        <w:r w:rsidR="00DF722D">
          <w:rPr>
            <w:color w:val="0000FF"/>
            <w:u w:val="single" w:color="0000FF"/>
          </w:rPr>
          <w:t>/</w:t>
        </w:r>
        <w:r w:rsidR="00DF722D">
          <w:rPr>
            <w:color w:val="0000FF"/>
            <w:spacing w:val="1"/>
            <w:u w:val="single" w:color="0000FF"/>
          </w:rPr>
          <w:t>1544</w:t>
        </w:r>
        <w:r w:rsidR="00DF722D">
          <w:rPr>
            <w:color w:val="0000FF"/>
            <w:spacing w:val="-1"/>
            <w:u w:val="single" w:color="0000FF"/>
          </w:rPr>
          <w:t>9</w:t>
        </w:r>
        <w:r w:rsidR="00DF722D">
          <w:rPr>
            <w:color w:val="0000FF"/>
            <w:spacing w:val="1"/>
            <w:u w:val="single" w:color="0000FF"/>
          </w:rPr>
          <w:t>1</w:t>
        </w:r>
        <w:r w:rsidR="00DF722D">
          <w:rPr>
            <w:color w:val="0000FF"/>
            <w:spacing w:val="-1"/>
            <w:u w:val="single" w:color="0000FF"/>
          </w:rPr>
          <w:t>_</w:t>
        </w:r>
        <w:r w:rsidR="00DF722D">
          <w:rPr>
            <w:color w:val="0000FF"/>
            <w:spacing w:val="3"/>
            <w:u w:val="single" w:color="0000FF"/>
          </w:rPr>
          <w:t>T</w:t>
        </w:r>
        <w:r w:rsidR="00DF722D">
          <w:rPr>
            <w:color w:val="0000FF"/>
            <w:u w:val="single" w:color="0000FF"/>
          </w:rPr>
          <w:t>eac</w:t>
        </w:r>
        <w:r w:rsidR="00DF722D">
          <w:rPr>
            <w:color w:val="0000FF"/>
            <w:spacing w:val="-1"/>
            <w:u w:val="single" w:color="0000FF"/>
          </w:rPr>
          <w:t>h</w:t>
        </w:r>
        <w:r w:rsidR="00DF722D">
          <w:rPr>
            <w:color w:val="0000FF"/>
            <w:u w:val="single" w:color="0000FF"/>
          </w:rPr>
          <w:t>e</w:t>
        </w:r>
        <w:r w:rsidR="00DF722D">
          <w:rPr>
            <w:color w:val="0000FF"/>
            <w:spacing w:val="1"/>
            <w:u w:val="single" w:color="0000FF"/>
          </w:rPr>
          <w:t>r_Ed</w:t>
        </w:r>
        <w:r w:rsidR="00DF722D">
          <w:rPr>
            <w:color w:val="0000FF"/>
            <w:spacing w:val="-1"/>
            <w:u w:val="single" w:color="0000FF"/>
          </w:rPr>
          <w:t>u</w:t>
        </w:r>
        <w:r w:rsidR="00DF722D">
          <w:rPr>
            <w:color w:val="0000FF"/>
            <w:u w:val="single" w:color="0000FF"/>
          </w:rPr>
          <w:t>cati</w:t>
        </w:r>
        <w:r w:rsidR="00DF722D">
          <w:rPr>
            <w:color w:val="0000FF"/>
            <w:spacing w:val="1"/>
            <w:u w:val="single" w:color="0000FF"/>
          </w:rPr>
          <w:t>o</w:t>
        </w:r>
        <w:r w:rsidR="00DF722D">
          <w:rPr>
            <w:color w:val="0000FF"/>
            <w:spacing w:val="-1"/>
            <w:u w:val="single" w:color="0000FF"/>
          </w:rPr>
          <w:t>n</w:t>
        </w:r>
        <w:r w:rsidR="00DF722D">
          <w:rPr>
            <w:color w:val="0000FF"/>
            <w:spacing w:val="1"/>
            <w:u w:val="single" w:color="0000FF"/>
          </w:rPr>
          <w:t>_</w:t>
        </w:r>
        <w:r w:rsidR="00DF722D">
          <w:rPr>
            <w:color w:val="0000FF"/>
            <w:u w:val="single" w:color="0000FF"/>
          </w:rPr>
          <w:t>i</w:t>
        </w:r>
        <w:r w:rsidR="00DF722D">
          <w:rPr>
            <w:color w:val="0000FF"/>
            <w:spacing w:val="-1"/>
            <w:u w:val="single" w:color="0000FF"/>
          </w:rPr>
          <w:t>n</w:t>
        </w:r>
        <w:r w:rsidR="00DF722D">
          <w:rPr>
            <w:color w:val="0000FF"/>
            <w:spacing w:val="1"/>
            <w:u w:val="single" w:color="0000FF"/>
          </w:rPr>
          <w:t>_</w:t>
        </w:r>
        <w:r w:rsidR="00DF722D">
          <w:rPr>
            <w:color w:val="0000FF"/>
            <w:u w:val="single" w:color="0000FF"/>
          </w:rPr>
          <w:t>Fi</w:t>
        </w:r>
        <w:r w:rsidR="00DF722D">
          <w:rPr>
            <w:color w:val="0000FF"/>
            <w:spacing w:val="-1"/>
            <w:u w:val="single" w:color="0000FF"/>
          </w:rPr>
          <w:t>n</w:t>
        </w:r>
        <w:r w:rsidR="00DF722D">
          <w:rPr>
            <w:color w:val="0000FF"/>
            <w:u w:val="single" w:color="0000FF"/>
          </w:rPr>
          <w:t>l</w:t>
        </w:r>
        <w:r w:rsidR="00DF722D">
          <w:rPr>
            <w:color w:val="0000FF"/>
            <w:spacing w:val="3"/>
            <w:u w:val="single" w:color="0000FF"/>
          </w:rPr>
          <w:t>a</w:t>
        </w:r>
        <w:r w:rsidR="00DF722D">
          <w:rPr>
            <w:color w:val="0000FF"/>
            <w:spacing w:val="-1"/>
            <w:u w:val="single" w:color="0000FF"/>
          </w:rPr>
          <w:t>n</w:t>
        </w:r>
        <w:r w:rsidR="00DF722D">
          <w:rPr>
            <w:color w:val="0000FF"/>
            <w:spacing w:val="1"/>
            <w:u w:val="single" w:color="0000FF"/>
          </w:rPr>
          <w:t>d.pdf</w:t>
        </w:r>
      </w:hyperlink>
    </w:p>
    <w:p w14:paraId="44469E0D" w14:textId="77777777" w:rsidR="00997560" w:rsidRDefault="00DF722D">
      <w:pPr>
        <w:spacing w:before="60"/>
        <w:ind w:left="113"/>
      </w:pPr>
      <w:r>
        <w:t>F</w:t>
      </w:r>
      <w:r>
        <w:rPr>
          <w:spacing w:val="1"/>
        </w:rPr>
        <w:t>ro</w:t>
      </w:r>
      <w:r>
        <w:rPr>
          <w:spacing w:val="-1"/>
        </w:rPr>
        <w:t>s</w:t>
      </w:r>
      <w:r>
        <w:t>t,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23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1"/>
        </w:rPr>
        <w:t>2)</w:t>
      </w:r>
      <w:r>
        <w:t>.</w:t>
      </w:r>
      <w:r>
        <w:rPr>
          <w:spacing w:val="19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ci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19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20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14"/>
        </w:rPr>
        <w:t xml:space="preserve"> 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tici</w:t>
      </w:r>
      <w:r>
        <w:rPr>
          <w:i/>
          <w:spacing w:val="1"/>
        </w:rPr>
        <w:t>pa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6"/>
        </w:rPr>
        <w:t xml:space="preserve"> </w:t>
      </w:r>
      <w:r>
        <w:rPr>
          <w:i/>
          <w:spacing w:val="2"/>
        </w:rPr>
        <w:t>r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20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2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iti</w:t>
      </w:r>
      <w:r>
        <w:rPr>
          <w:i/>
          <w:spacing w:val="1"/>
        </w:rPr>
        <w:t>a</w:t>
      </w:r>
      <w:r>
        <w:rPr>
          <w:i/>
        </w:rPr>
        <w:t>tive</w:t>
      </w:r>
      <w:r>
        <w:rPr>
          <w:i/>
          <w:spacing w:val="-1"/>
        </w:rPr>
        <w:t>s</w:t>
      </w:r>
      <w:r>
        <w:rPr>
          <w:i/>
        </w:rPr>
        <w:t>,</w:t>
      </w:r>
      <w:r>
        <w:rPr>
          <w:i/>
          <w:spacing w:val="17"/>
        </w:rPr>
        <w:t xml:space="preserve"> </w:t>
      </w:r>
      <w:r>
        <w:rPr>
          <w:i/>
          <w:spacing w:val="1"/>
        </w:rPr>
        <w:t>V</w:t>
      </w:r>
      <w:r>
        <w:rPr>
          <w:i/>
        </w:rPr>
        <w:t>ict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18"/>
        </w:rPr>
        <w:t xml:space="preserve"> </w:t>
      </w:r>
      <w:r>
        <w:rPr>
          <w:i/>
          <w:spacing w:val="1"/>
        </w:rPr>
        <w:t>Aud</w:t>
      </w:r>
      <w:r>
        <w:rPr>
          <w:i/>
        </w:rPr>
        <w:t>it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’</w:t>
      </w:r>
      <w:r>
        <w:rPr>
          <w:i/>
        </w:rPr>
        <w:t>s</w:t>
      </w:r>
    </w:p>
    <w:p w14:paraId="44469E0E" w14:textId="77777777" w:rsidR="00997560" w:rsidRDefault="00DF722D">
      <w:pPr>
        <w:ind w:left="833"/>
      </w:pP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el</w:t>
      </w:r>
      <w:r>
        <w:rPr>
          <w:spacing w:val="1"/>
        </w:rPr>
        <w:t>bo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e:</w:t>
      </w:r>
      <w:r>
        <w:rPr>
          <w:spacing w:val="-9"/>
        </w:rPr>
        <w:t xml:space="preserve"> </w:t>
      </w:r>
      <w:r>
        <w:t>Vict</w:t>
      </w:r>
      <w:r>
        <w:rPr>
          <w:spacing w:val="1"/>
        </w:rPr>
        <w:t>or</w:t>
      </w:r>
      <w:r>
        <w:t>ian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d</w:t>
      </w:r>
      <w:r>
        <w:t>it</w:t>
      </w:r>
      <w:r>
        <w:rPr>
          <w:spacing w:val="1"/>
        </w:rPr>
        <w:t>or</w:t>
      </w:r>
      <w:r>
        <w:rPr>
          <w:spacing w:val="-2"/>
        </w:rPr>
        <w:t>-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>’</w:t>
      </w:r>
      <w:r>
        <w:t>s</w:t>
      </w:r>
      <w:r>
        <w:rPr>
          <w:spacing w:val="-15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t>ice.</w:t>
      </w:r>
    </w:p>
    <w:p w14:paraId="44469E0F" w14:textId="77777777" w:rsidR="00997560" w:rsidRDefault="00DF722D">
      <w:pPr>
        <w:spacing w:before="60"/>
        <w:ind w:left="112"/>
      </w:pPr>
      <w:r>
        <w:t>Gee,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0</w:t>
      </w:r>
      <w:r>
        <w:rPr>
          <w:spacing w:val="1"/>
        </w:rPr>
        <w:t>5)</w:t>
      </w:r>
      <w:r>
        <w:t>.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o</w:t>
      </w:r>
      <w:r>
        <w:rPr>
          <w:spacing w:val="1"/>
        </w:rPr>
        <w:t>o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eo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oo</w:t>
      </w:r>
      <w:r>
        <w:t>d</w:t>
      </w:r>
      <w:r>
        <w:rPr>
          <w:spacing w:val="-2"/>
        </w:rPr>
        <w:t xml:space="preserve"> </w:t>
      </w:r>
      <w:r>
        <w:t>lea</w:t>
      </w:r>
      <w:r>
        <w:rPr>
          <w:spacing w:val="1"/>
        </w:rPr>
        <w:t>r</w:t>
      </w:r>
      <w:r>
        <w:rPr>
          <w:spacing w:val="-1"/>
        </w:rPr>
        <w:t>n</w:t>
      </w:r>
      <w:r>
        <w:t>i</w:t>
      </w:r>
      <w:r>
        <w:rPr>
          <w:spacing w:val="-1"/>
        </w:rPr>
        <w:t>ng</w:t>
      </w:r>
      <w:r>
        <w:t>.</w:t>
      </w:r>
      <w:r>
        <w:rPr>
          <w:spacing w:val="-6"/>
        </w:rPr>
        <w:t xml:space="preserve"> </w:t>
      </w:r>
      <w:r>
        <w:rPr>
          <w:i/>
          <w:spacing w:val="1"/>
        </w:rPr>
        <w:t>Ph</w:t>
      </w:r>
      <w:r>
        <w:rPr>
          <w:i/>
        </w:rPr>
        <w:t xml:space="preserve">i </w:t>
      </w:r>
      <w:r>
        <w:rPr>
          <w:i/>
          <w:spacing w:val="-1"/>
        </w:rPr>
        <w:t>K</w:t>
      </w:r>
      <w:r>
        <w:rPr>
          <w:i/>
          <w:spacing w:val="1"/>
        </w:rPr>
        <w:t>app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  <w:spacing w:val="1"/>
        </w:rPr>
        <w:t>Ph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4"/>
        </w:rPr>
        <w:t xml:space="preserve"> </w:t>
      </w:r>
      <w:r>
        <w:rPr>
          <w:i/>
          <w:spacing w:val="1"/>
        </w:rPr>
        <w:t>8</w:t>
      </w:r>
      <w:r>
        <w:rPr>
          <w:i/>
          <w:spacing w:val="-1"/>
        </w:rPr>
        <w:t>5</w:t>
      </w:r>
      <w:r>
        <w:rPr>
          <w:spacing w:val="1"/>
        </w:rPr>
        <w:t>(2)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33</w:t>
      </w:r>
      <w:r>
        <w:rPr>
          <w:spacing w:val="-1"/>
        </w:rPr>
        <w:t>–3</w:t>
      </w:r>
      <w:r>
        <w:rPr>
          <w:spacing w:val="1"/>
        </w:rPr>
        <w:t>7</w:t>
      </w:r>
      <w:r>
        <w:t>.</w:t>
      </w:r>
    </w:p>
    <w:p w14:paraId="44469E10" w14:textId="77777777" w:rsidR="00997560" w:rsidRDefault="00DF722D">
      <w:pPr>
        <w:spacing w:before="61"/>
        <w:ind w:left="832" w:right="268" w:hanging="720"/>
        <w:jc w:val="both"/>
      </w:pPr>
      <w:r>
        <w:t>Hie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t,</w:t>
      </w:r>
      <w:r>
        <w:rPr>
          <w:spacing w:val="2"/>
        </w:rPr>
        <w:t xml:space="preserve"> J</w:t>
      </w:r>
      <w:r>
        <w:rPr>
          <w:spacing w:val="1"/>
        </w:rPr>
        <w:t>.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rp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 xml:space="preserve">, </w:t>
      </w:r>
      <w:r>
        <w:rPr>
          <w:spacing w:val="3"/>
        </w:rPr>
        <w:t>T</w:t>
      </w:r>
      <w:r>
        <w:t>.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.</w:t>
      </w:r>
      <w:r>
        <w:t>,</w:t>
      </w:r>
      <w:r>
        <w:rPr>
          <w:spacing w:val="4"/>
        </w:rPr>
        <w:t xml:space="preserve"> </w:t>
      </w:r>
      <w:r>
        <w:t>Fe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4"/>
        </w:rPr>
        <w:t>m</w:t>
      </w:r>
      <w:r>
        <w:t>a,</w:t>
      </w:r>
      <w:r>
        <w:rPr>
          <w:spacing w:val="4"/>
        </w:rPr>
        <w:t xml:space="preserve"> </w:t>
      </w:r>
      <w:r>
        <w:rPr>
          <w:spacing w:val="1"/>
        </w:rPr>
        <w:t>E.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us</w:t>
      </w:r>
      <w:r>
        <w:rPr>
          <w:spacing w:val="4"/>
        </w:rPr>
        <w:t>o</w:t>
      </w:r>
      <w:r>
        <w:rPr>
          <w:spacing w:val="-1"/>
        </w:rPr>
        <w:t>n</w:t>
      </w:r>
      <w:r>
        <w:t>,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3"/>
        </w:rPr>
        <w:t>H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1"/>
        </w:rPr>
        <w:t>rr</w:t>
      </w:r>
      <w:r>
        <w:rPr>
          <w:spacing w:val="3"/>
        </w:rPr>
        <w:t>a</w:t>
      </w:r>
      <w:r>
        <w:rPr>
          <w:spacing w:val="-4"/>
        </w:rPr>
        <w:t>y</w:t>
      </w:r>
      <w:r>
        <w:t>,</w:t>
      </w:r>
      <w:r>
        <w:rPr>
          <w:spacing w:val="5"/>
        </w:rPr>
        <w:t xml:space="preserve"> </w:t>
      </w:r>
      <w:r>
        <w:t>H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Ol</w:t>
      </w:r>
      <w:r>
        <w:rPr>
          <w:spacing w:val="2"/>
        </w:rPr>
        <w:t>i</w:t>
      </w:r>
      <w:r>
        <w:rPr>
          <w:spacing w:val="-1"/>
        </w:rPr>
        <w:t>v</w:t>
      </w:r>
      <w:r>
        <w:t>ie</w:t>
      </w:r>
      <w:r>
        <w:rPr>
          <w:spacing w:val="1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.</w:t>
      </w:r>
      <w:r>
        <w:t>,</w:t>
      </w:r>
      <w:r>
        <w:rPr>
          <w:spacing w:val="9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rPr>
          <w:spacing w:val="2"/>
        </w:rPr>
        <w:t>W</w:t>
      </w:r>
      <w:r>
        <w:t>ea</w:t>
      </w:r>
      <w:r>
        <w:rPr>
          <w:spacing w:val="1"/>
        </w:rPr>
        <w:t>r</w:t>
      </w:r>
      <w:r>
        <w:rPr>
          <w:spacing w:val="-1"/>
        </w:rPr>
        <w:t>n</w:t>
      </w:r>
      <w:r>
        <w:t>e,</w:t>
      </w:r>
      <w:r>
        <w:rPr>
          <w:spacing w:val="5"/>
        </w:rPr>
        <w:t xml:space="preserve"> </w:t>
      </w:r>
      <w:r>
        <w:t xml:space="preserve">D. </w:t>
      </w:r>
      <w:r>
        <w:rPr>
          <w:spacing w:val="1"/>
        </w:rPr>
        <w:t>(19</w:t>
      </w:r>
      <w:r>
        <w:rPr>
          <w:spacing w:val="-1"/>
        </w:rPr>
        <w:t>9</w:t>
      </w:r>
      <w:r>
        <w:rPr>
          <w:spacing w:val="1"/>
        </w:rPr>
        <w:t>6)</w:t>
      </w:r>
      <w:r>
        <w:t>.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1"/>
        </w:rPr>
        <w:t>ob</w:t>
      </w:r>
      <w:r>
        <w:t xml:space="preserve">lem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s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1"/>
        </w:rPr>
        <w:t>r</w:t>
      </w:r>
      <w:r>
        <w:t>ic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>m 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ca</w:t>
      </w:r>
      <w:r>
        <w:rPr>
          <w:spacing w:val="-1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</w:t>
      </w:r>
      <w:r>
        <w:rPr>
          <w:spacing w:val="-1"/>
        </w:rPr>
        <w:t>s</w:t>
      </w:r>
      <w:r>
        <w:t>.</w:t>
      </w:r>
      <w:r>
        <w:rPr>
          <w:spacing w:val="-10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3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>r</w:t>
      </w:r>
      <w:r>
        <w:t>,</w:t>
      </w:r>
      <w:r>
        <w:rPr>
          <w:spacing w:val="-9"/>
        </w:rPr>
        <w:t xml:space="preserve"> </w:t>
      </w:r>
      <w:r>
        <w:rPr>
          <w:i/>
          <w:spacing w:val="1"/>
        </w:rPr>
        <w:t>25</w:t>
      </w:r>
      <w:r>
        <w:rPr>
          <w:spacing w:val="1"/>
        </w:rPr>
        <w:t>(</w:t>
      </w:r>
      <w:r>
        <w:rPr>
          <w:spacing w:val="-1"/>
        </w:rPr>
        <w:t>4</w:t>
      </w:r>
      <w:r>
        <w:rPr>
          <w:spacing w:val="1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2–</w:t>
      </w:r>
      <w:r>
        <w:rPr>
          <w:spacing w:val="-1"/>
        </w:rPr>
        <w:t>2</w:t>
      </w:r>
      <w:r>
        <w:rPr>
          <w:spacing w:val="1"/>
        </w:rPr>
        <w:t>1</w:t>
      </w:r>
      <w:r>
        <w:t>.</w:t>
      </w:r>
    </w:p>
    <w:p w14:paraId="44469E11" w14:textId="77777777" w:rsidR="00997560" w:rsidRDefault="00DF722D">
      <w:pPr>
        <w:spacing w:before="60"/>
        <w:ind w:left="112"/>
      </w:pPr>
      <w:r>
        <w:t>Hi</w:t>
      </w:r>
      <w:r>
        <w:rPr>
          <w:spacing w:val="1"/>
        </w:rPr>
        <w:t>g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ns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4"/>
        </w:rPr>
        <w:t xml:space="preserve"> </w:t>
      </w:r>
      <w:r>
        <w:t>&amp;</w:t>
      </w:r>
      <w:r>
        <w:rPr>
          <w:spacing w:val="2"/>
        </w:rPr>
        <w:t xml:space="preserve"> P</w:t>
      </w:r>
      <w:r>
        <w:t>a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(2009</w:t>
      </w:r>
      <w:r>
        <w:t>)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t>cce</w:t>
      </w:r>
      <w:r>
        <w:rPr>
          <w:spacing w:val="-1"/>
        </w:rPr>
        <w:t>s</w:t>
      </w:r>
      <w:r>
        <w:rPr>
          <w:spacing w:val="2"/>
        </w:rPr>
        <w:t>s</w:t>
      </w:r>
      <w:r>
        <w:rPr>
          <w:spacing w:val="1"/>
        </w:rPr>
        <w:t>f</w:t>
      </w:r>
      <w:r>
        <w:rPr>
          <w:spacing w:val="-1"/>
        </w:rPr>
        <w:t>u</w:t>
      </w:r>
      <w:r>
        <w:t>l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4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Mod</w:t>
      </w:r>
      <w:r>
        <w:t xml:space="preserve">el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t>Ma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t>ati</w:t>
      </w:r>
      <w:r>
        <w:rPr>
          <w:spacing w:val="3"/>
        </w:rPr>
        <w:t>c</w:t>
      </w:r>
      <w:r>
        <w:rPr>
          <w:spacing w:val="-1"/>
        </w:rPr>
        <w:t>s</w:t>
      </w:r>
      <w:r>
        <w:t>.</w:t>
      </w:r>
      <w:r>
        <w:rPr>
          <w:spacing w:val="-5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  <w:spacing w:val="1"/>
        </w:rPr>
        <w:t>of</w:t>
      </w:r>
    </w:p>
    <w:p w14:paraId="44469E12" w14:textId="77777777" w:rsidR="00997560" w:rsidRDefault="00DF722D">
      <w:pPr>
        <w:ind w:left="832"/>
      </w:pPr>
      <w:r>
        <w:rPr>
          <w:i/>
        </w:rPr>
        <w:t>Te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9(3)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3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42.</w:t>
      </w:r>
    </w:p>
    <w:p w14:paraId="44469E13" w14:textId="77777777" w:rsidR="00997560" w:rsidRDefault="00DF722D">
      <w:pPr>
        <w:spacing w:before="60"/>
        <w:ind w:left="832" w:right="269" w:hanging="720"/>
        <w:jc w:val="both"/>
      </w:pPr>
      <w:r>
        <w:t>H</w:t>
      </w:r>
      <w:r>
        <w:rPr>
          <w:spacing w:val="1"/>
        </w:rPr>
        <w:t>o</w:t>
      </w:r>
      <w:r>
        <w:t>lt</w:t>
      </w:r>
      <w:r>
        <w:rPr>
          <w:spacing w:val="1"/>
        </w:rPr>
        <w:t>o</w:t>
      </w:r>
      <w:r>
        <w:rPr>
          <w:spacing w:val="-1"/>
        </w:rPr>
        <w:t>n</w:t>
      </w:r>
      <w:r>
        <w:t>, D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m</w:t>
      </w:r>
      <w:r>
        <w:t>a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6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Flet</w:t>
      </w:r>
      <w:r>
        <w:rPr>
          <w:spacing w:val="3"/>
        </w:rPr>
        <w:t>c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1"/>
        </w:rPr>
        <w:t xml:space="preserve"> </w:t>
      </w:r>
      <w:r>
        <w:t>D.</w:t>
      </w:r>
      <w:r>
        <w:rPr>
          <w:spacing w:val="4"/>
        </w:rPr>
        <w:t xml:space="preserve"> </w:t>
      </w:r>
      <w:r>
        <w:rPr>
          <w:spacing w:val="1"/>
        </w:rPr>
        <w:t>(1999</w:t>
      </w:r>
      <w:r>
        <w:rPr>
          <w:spacing w:val="-2"/>
        </w:rPr>
        <w:t>)</w:t>
      </w:r>
      <w:r>
        <w:t>. Mat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atical</w:t>
      </w:r>
      <w:r>
        <w:rPr>
          <w:spacing w:val="-4"/>
        </w:rPr>
        <w:t xml:space="preserve"> </w:t>
      </w:r>
      <w:r>
        <w:rPr>
          <w:spacing w:val="1"/>
        </w:rPr>
        <w:t>prob</w:t>
      </w:r>
      <w:r>
        <w:t>lem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n</w:t>
      </w:r>
      <w:r>
        <w:t>g in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ppor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 c</w:t>
      </w:r>
      <w:r>
        <w:rPr>
          <w:spacing w:val="-1"/>
        </w:rPr>
        <w:t>u</w:t>
      </w:r>
      <w:r>
        <w:rPr>
          <w:spacing w:val="1"/>
        </w:rPr>
        <w:t>rr</w:t>
      </w:r>
      <w:r>
        <w:t>ic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4"/>
        </w:rPr>
        <w:t>m</w:t>
      </w:r>
      <w:r>
        <w:t xml:space="preserve">? </w:t>
      </w:r>
      <w:r>
        <w:rPr>
          <w:spacing w:val="46"/>
        </w:rPr>
        <w:t xml:space="preserve"> </w:t>
      </w:r>
      <w:r>
        <w:rPr>
          <w:i/>
          <w:spacing w:val="1"/>
        </w:rPr>
        <w:t>In</w:t>
      </w:r>
      <w:r>
        <w:rPr>
          <w:i/>
        </w:rPr>
        <w:t>te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16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2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6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-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0"/>
        </w:rPr>
        <w:t xml:space="preserve"> </w:t>
      </w:r>
      <w:r>
        <w:rPr>
          <w:i/>
        </w:rPr>
        <w:t>in</w:t>
      </w:r>
      <w:r>
        <w:rPr>
          <w:i/>
          <w:spacing w:val="26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cie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21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25"/>
        </w:rPr>
        <w:t xml:space="preserve"> </w:t>
      </w:r>
      <w:r>
        <w:rPr>
          <w:i/>
        </w:rPr>
        <w:t>Tec</w:t>
      </w:r>
      <w:r>
        <w:rPr>
          <w:i/>
          <w:spacing w:val="1"/>
        </w:rPr>
        <w:t>hno</w:t>
      </w:r>
      <w:r>
        <w:rPr>
          <w:i/>
        </w:rPr>
        <w:t>l</w:t>
      </w:r>
      <w:r>
        <w:rPr>
          <w:i/>
          <w:spacing w:val="-1"/>
        </w:rPr>
        <w:t>o</w:t>
      </w:r>
      <w:r>
        <w:rPr>
          <w:i/>
          <w:spacing w:val="1"/>
        </w:rPr>
        <w:t>g</w:t>
      </w:r>
      <w:r>
        <w:rPr>
          <w:i/>
        </w:rPr>
        <w:t>y</w:t>
      </w:r>
      <w:r>
        <w:t>,</w:t>
      </w:r>
      <w:r>
        <w:rPr>
          <w:spacing w:val="17"/>
        </w:rPr>
        <w:t xml:space="preserve"> </w:t>
      </w:r>
      <w:r>
        <w:rPr>
          <w:i/>
          <w:spacing w:val="1"/>
        </w:rPr>
        <w:t>30</w:t>
      </w:r>
      <w:r>
        <w:rPr>
          <w:spacing w:val="1"/>
        </w:rPr>
        <w:t>(</w:t>
      </w:r>
      <w:r>
        <w:rPr>
          <w:spacing w:val="-1"/>
        </w:rPr>
        <w:t>3</w:t>
      </w:r>
      <w:r>
        <w:t>)</w:t>
      </w:r>
    </w:p>
    <w:p w14:paraId="44469E14" w14:textId="77777777" w:rsidR="00997560" w:rsidRDefault="00DF722D">
      <w:pPr>
        <w:spacing w:line="220" w:lineRule="exact"/>
        <w:ind w:left="832"/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rPr>
          <w:spacing w:val="1"/>
        </w:rPr>
        <w:t>351</w:t>
      </w:r>
      <w:r>
        <w:rPr>
          <w:spacing w:val="-1"/>
        </w:rPr>
        <w:t>–</w:t>
      </w:r>
      <w:r>
        <w:rPr>
          <w:spacing w:val="1"/>
        </w:rPr>
        <w:t>371.</w:t>
      </w:r>
    </w:p>
    <w:p w14:paraId="44469E15" w14:textId="77777777" w:rsidR="00997560" w:rsidRDefault="00997560">
      <w:pPr>
        <w:spacing w:before="5" w:line="220" w:lineRule="exact"/>
        <w:rPr>
          <w:sz w:val="22"/>
          <w:szCs w:val="22"/>
        </w:rPr>
      </w:pPr>
    </w:p>
    <w:p w14:paraId="44469E16" w14:textId="77777777" w:rsidR="00997560" w:rsidRDefault="00DF722D">
      <w:pPr>
        <w:spacing w:before="33"/>
        <w:ind w:left="833" w:right="273" w:hanging="720"/>
        <w:jc w:val="both"/>
      </w:pPr>
      <w:r>
        <w:t>H</w:t>
      </w:r>
      <w:r>
        <w:rPr>
          <w:spacing w:val="4"/>
        </w:rPr>
        <w:t>o</w:t>
      </w:r>
      <w:r>
        <w:rPr>
          <w:spacing w:val="-4"/>
        </w:rPr>
        <w:t>y</w:t>
      </w:r>
      <w:r>
        <w:t>le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2"/>
        </w:rPr>
        <w:t>s</w:t>
      </w:r>
      <w:r>
        <w:rPr>
          <w:spacing w:val="-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.</w:t>
      </w:r>
      <w:r>
        <w:t>,</w:t>
      </w:r>
      <w:r>
        <w:rPr>
          <w:spacing w:val="9"/>
        </w:rPr>
        <w:t xml:space="preserve"> </w:t>
      </w:r>
      <w:r>
        <w:t>Va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9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3"/>
        </w:rPr>
        <w:t>e</w:t>
      </w:r>
      <w:r>
        <w:t>lle,</w:t>
      </w:r>
      <w:r>
        <w:rPr>
          <w:spacing w:val="2"/>
        </w:rPr>
        <w:t xml:space="preserve"> J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01</w:t>
      </w:r>
      <w:r>
        <w:rPr>
          <w:spacing w:val="1"/>
        </w:rPr>
        <w:t>3)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or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</w:t>
      </w:r>
      <w:r>
        <w:rPr>
          <w:spacing w:val="3"/>
        </w:rPr>
        <w:t>c</w:t>
      </w:r>
      <w:r>
        <w:rPr>
          <w:spacing w:val="2"/>
        </w:rPr>
        <w:t>s</w:t>
      </w:r>
      <w:r>
        <w:t xml:space="preserve">: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</w:t>
      </w:r>
      <w:r>
        <w:t>ital tec</w:t>
      </w:r>
      <w:r>
        <w:rPr>
          <w:spacing w:val="-1"/>
        </w:rPr>
        <w:t>hn</w:t>
      </w:r>
      <w:r>
        <w:rPr>
          <w:spacing w:val="1"/>
        </w:rPr>
        <w:t>o</w:t>
      </w:r>
      <w:r>
        <w:t>l</w:t>
      </w:r>
      <w:r>
        <w:rPr>
          <w:spacing w:val="4"/>
        </w:rPr>
        <w:t>o</w:t>
      </w:r>
      <w:r>
        <w:rPr>
          <w:spacing w:val="1"/>
        </w:rPr>
        <w:t>g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teac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s</w:t>
      </w:r>
      <w:r>
        <w:t>cal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-5"/>
        </w:rPr>
        <w:t xml:space="preserve"> </w:t>
      </w:r>
      <w:r>
        <w:rPr>
          <w:i/>
        </w:rPr>
        <w:t>ZDM</w:t>
      </w:r>
      <w:r>
        <w:rPr>
          <w:i/>
          <w:spacing w:val="-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>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45</w:t>
      </w:r>
      <w:r>
        <w:rPr>
          <w:spacing w:val="-2"/>
        </w:rPr>
        <w:t>(</w:t>
      </w:r>
      <w:hyperlink r:id="rId51">
        <w:r>
          <w:rPr>
            <w:spacing w:val="-1"/>
          </w:rPr>
          <w:t>7</w:t>
        </w:r>
        <w:r>
          <w:rPr>
            <w:spacing w:val="1"/>
          </w:rPr>
          <w:t>)</w:t>
        </w:r>
      </w:hyperlink>
      <w:r>
        <w:t>,</w:t>
      </w:r>
      <w:r>
        <w:rPr>
          <w:spacing w:val="-4"/>
        </w:rPr>
        <w:t xml:space="preserve"> </w:t>
      </w:r>
      <w:r>
        <w:rPr>
          <w:spacing w:val="1"/>
        </w:rPr>
        <w:t>10</w:t>
      </w:r>
      <w:r>
        <w:rPr>
          <w:spacing w:val="-1"/>
        </w:rPr>
        <w:t>5</w:t>
      </w:r>
      <w:r>
        <w:rPr>
          <w:spacing w:val="1"/>
        </w:rPr>
        <w:t>7</w:t>
      </w:r>
      <w:r>
        <w:rPr>
          <w:spacing w:val="-1"/>
        </w:rPr>
        <w:t>–</w:t>
      </w:r>
      <w:r>
        <w:rPr>
          <w:spacing w:val="1"/>
        </w:rPr>
        <w:t>1070.</w:t>
      </w:r>
    </w:p>
    <w:p w14:paraId="44469E17" w14:textId="77777777" w:rsidR="00997560" w:rsidRDefault="00DF722D">
      <w:pPr>
        <w:spacing w:before="60"/>
        <w:ind w:left="113"/>
      </w:pPr>
      <w:r>
        <w:rPr>
          <w:spacing w:val="2"/>
        </w:rPr>
        <w:t>J</w:t>
      </w:r>
      <w:r>
        <w:t>a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rPr>
          <w:spacing w:val="-1"/>
        </w:rPr>
        <w:t>nk</w:t>
      </w:r>
      <w:r>
        <w:t>a,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.</w:t>
      </w:r>
      <w:r>
        <w:rPr>
          <w:spacing w:val="1"/>
        </w:rPr>
        <w:t xml:space="preserve"> (2</w:t>
      </w:r>
      <w:r>
        <w:rPr>
          <w:spacing w:val="-1"/>
        </w:rPr>
        <w:t>0</w:t>
      </w:r>
      <w:r>
        <w:rPr>
          <w:spacing w:val="1"/>
        </w:rPr>
        <w:t>03)</w:t>
      </w:r>
      <w:r>
        <w:t>.</w:t>
      </w:r>
      <w:r>
        <w:rPr>
          <w:spacing w:val="-3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-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</w:rPr>
        <w:t>lite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cy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2"/>
        </w:rPr>
        <w:t xml:space="preserve"> B</w:t>
      </w:r>
      <w:r>
        <w:t>i</w:t>
      </w:r>
      <w:r>
        <w:rPr>
          <w:spacing w:val="-1"/>
        </w:rPr>
        <w:t>sh</w:t>
      </w:r>
      <w:r>
        <w:rPr>
          <w:spacing w:val="1"/>
        </w:rPr>
        <w:t>op</w:t>
      </w:r>
      <w:r>
        <w:t>,</w:t>
      </w:r>
      <w:r>
        <w:rPr>
          <w:spacing w:val="-3"/>
        </w:rPr>
        <w:t xml:space="preserve"> </w:t>
      </w:r>
      <w:r>
        <w:t>M.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1"/>
        </w:rPr>
        <w:t xml:space="preserve"> </w:t>
      </w:r>
      <w:r>
        <w:t>Keitel,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2"/>
        </w:rPr>
        <w:t xml:space="preserve"> </w:t>
      </w:r>
      <w:r>
        <w:t>Kil</w:t>
      </w:r>
      <w:r>
        <w:rPr>
          <w:spacing w:val="1"/>
        </w:rPr>
        <w:t>p</w:t>
      </w:r>
      <w:r>
        <w:t>at</w:t>
      </w:r>
      <w:r>
        <w:rPr>
          <w:spacing w:val="1"/>
        </w:rPr>
        <w:t>r</w:t>
      </w:r>
      <w:r>
        <w:t>ic</w:t>
      </w:r>
      <w:r>
        <w:rPr>
          <w:spacing w:val="-1"/>
        </w:rPr>
        <w:t>k</w:t>
      </w:r>
      <w:r>
        <w:t>,</w:t>
      </w:r>
      <w:r>
        <w:rPr>
          <w:spacing w:val="-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K.</w:t>
      </w:r>
    </w:p>
    <w:p w14:paraId="44469E18" w14:textId="77777777" w:rsidR="00997560" w:rsidRDefault="00DF722D">
      <w:pPr>
        <w:spacing w:before="1" w:line="220" w:lineRule="exact"/>
        <w:ind w:left="833" w:right="270"/>
      </w:pPr>
      <w:r>
        <w:t>S.</w:t>
      </w:r>
      <w:r>
        <w:rPr>
          <w:spacing w:val="42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1"/>
        </w:rPr>
        <w:t>un</w:t>
      </w:r>
      <w:r>
        <w:t>g</w:t>
      </w:r>
      <w:r>
        <w:rPr>
          <w:spacing w:val="35"/>
        </w:rPr>
        <w:t xml:space="preserve"> </w:t>
      </w:r>
      <w:r>
        <w:rPr>
          <w:spacing w:val="1"/>
        </w:rPr>
        <w:t>(Ed</w:t>
      </w:r>
      <w:r>
        <w:rPr>
          <w:spacing w:val="-1"/>
        </w:rPr>
        <w:t>s</w:t>
      </w:r>
      <w:r>
        <w:rPr>
          <w:spacing w:val="1"/>
        </w:rPr>
        <w:t>.</w:t>
      </w:r>
      <w:r>
        <w:t>)</w:t>
      </w:r>
      <w:r>
        <w:rPr>
          <w:spacing w:val="37"/>
        </w:rPr>
        <w:t xml:space="preserve"> </w:t>
      </w:r>
      <w:r>
        <w:rPr>
          <w:spacing w:val="1"/>
        </w:rPr>
        <w:t>(2003)</w:t>
      </w:r>
      <w:r>
        <w:t>.</w:t>
      </w:r>
      <w:r>
        <w:rPr>
          <w:spacing w:val="36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-2"/>
        </w:rPr>
        <w:t>c</w:t>
      </w:r>
      <w:r>
        <w:rPr>
          <w:i/>
          <w:spacing w:val="1"/>
        </w:rPr>
        <w:t>on</w:t>
      </w:r>
      <w:r>
        <w:rPr>
          <w:i/>
        </w:rPr>
        <w:t>d</w:t>
      </w:r>
      <w:r>
        <w:rPr>
          <w:i/>
          <w:spacing w:val="36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te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31"/>
        </w:rPr>
        <w:t xml:space="preserve"> </w:t>
      </w:r>
      <w:r>
        <w:rPr>
          <w:i/>
          <w:spacing w:val="-1"/>
        </w:rPr>
        <w:t>h</w:t>
      </w:r>
      <w:r>
        <w:rPr>
          <w:i/>
          <w:spacing w:val="1"/>
        </w:rPr>
        <w:t>an</w:t>
      </w:r>
      <w:r>
        <w:rPr>
          <w:i/>
          <w:spacing w:val="-1"/>
        </w:rPr>
        <w:t>d</w:t>
      </w:r>
      <w:r>
        <w:rPr>
          <w:i/>
          <w:spacing w:val="1"/>
        </w:rPr>
        <w:t>boo</w:t>
      </w:r>
      <w:r>
        <w:rPr>
          <w:i/>
        </w:rPr>
        <w:t>k</w:t>
      </w:r>
      <w:r>
        <w:rPr>
          <w:i/>
          <w:spacing w:val="3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9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3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pp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75–</w:t>
      </w:r>
      <w:r>
        <w:rPr>
          <w:spacing w:val="-1"/>
        </w:rPr>
        <w:t>1</w:t>
      </w:r>
      <w:r>
        <w:rPr>
          <w:spacing w:val="1"/>
        </w:rPr>
        <w:t>0</w:t>
      </w:r>
      <w:r>
        <w:rPr>
          <w:spacing w:val="-1"/>
        </w:rPr>
        <w:t xml:space="preserve">2. </w:t>
      </w:r>
      <w:r>
        <w:t>D</w:t>
      </w:r>
      <w:r>
        <w:rPr>
          <w:spacing w:val="1"/>
        </w:rPr>
        <w:t>ordr</w:t>
      </w:r>
      <w:r>
        <w:t>ec</w:t>
      </w:r>
      <w:r>
        <w:rPr>
          <w:spacing w:val="-1"/>
        </w:rPr>
        <w:t>h</w:t>
      </w:r>
      <w:r>
        <w:t>t,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la</w:t>
      </w:r>
      <w:r>
        <w:rPr>
          <w:spacing w:val="-1"/>
        </w:rPr>
        <w:t>n</w:t>
      </w:r>
      <w:r>
        <w:rPr>
          <w:spacing w:val="4"/>
        </w:rPr>
        <w:t>d</w:t>
      </w:r>
      <w:r>
        <w:rPr>
          <w:spacing w:val="-1"/>
        </w:rPr>
        <w:t>s</w:t>
      </w:r>
      <w:r>
        <w:t>:</w:t>
      </w:r>
      <w:r>
        <w:rPr>
          <w:spacing w:val="-7"/>
        </w:rPr>
        <w:t xml:space="preserve"> </w:t>
      </w:r>
      <w:r>
        <w:t>Kl</w:t>
      </w:r>
      <w:r>
        <w:rPr>
          <w:spacing w:val="1"/>
        </w:rPr>
        <w:t>u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.</w:t>
      </w:r>
    </w:p>
    <w:p w14:paraId="44469E19" w14:textId="77777777" w:rsidR="00997560" w:rsidRDefault="00DF722D">
      <w:pPr>
        <w:spacing w:before="57"/>
        <w:ind w:left="833" w:right="268" w:hanging="720"/>
        <w:jc w:val="both"/>
      </w:pPr>
      <w:r>
        <w:rPr>
          <w:spacing w:val="2"/>
        </w:rPr>
        <w:t>J</w:t>
      </w:r>
      <w:r>
        <w:rPr>
          <w:spacing w:val="1"/>
        </w:rPr>
        <w:t>or</w:t>
      </w:r>
      <w:r>
        <w:rPr>
          <w:spacing w:val="-1"/>
        </w:rPr>
        <w:t>g</w:t>
      </w:r>
      <w:r>
        <w:t>e</w:t>
      </w:r>
      <w:r>
        <w:rPr>
          <w:spacing w:val="-1"/>
        </w:rPr>
        <w:t>ns</w:t>
      </w:r>
      <w:r>
        <w:t>e</w:t>
      </w:r>
      <w:r>
        <w:rPr>
          <w:spacing w:val="-1"/>
        </w:rPr>
        <w:t>n</w:t>
      </w:r>
      <w:r>
        <w:t xml:space="preserve">, 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.</w:t>
      </w:r>
      <w:r>
        <w:t xml:space="preserve">, </w:t>
      </w:r>
      <w:r>
        <w:rPr>
          <w:spacing w:val="10"/>
        </w:rPr>
        <w:t xml:space="preserve"> </w:t>
      </w:r>
      <w:r>
        <w:t>G</w:t>
      </w:r>
      <w:r>
        <w:rPr>
          <w:spacing w:val="1"/>
        </w:rPr>
        <w:t>roo</w:t>
      </w:r>
      <w:r>
        <w:t>te</w:t>
      </w:r>
      <w:r>
        <w:rPr>
          <w:spacing w:val="-1"/>
        </w:rPr>
        <w:t>n</w:t>
      </w:r>
      <w:r>
        <w:rPr>
          <w:spacing w:val="1"/>
        </w:rPr>
        <w:t>bo</w:t>
      </w:r>
      <w:r>
        <w:t>e</w:t>
      </w:r>
      <w:r>
        <w:rPr>
          <w:spacing w:val="1"/>
        </w:rPr>
        <w:t>r</w:t>
      </w:r>
      <w:r>
        <w:t xml:space="preserve">,  </w:t>
      </w:r>
      <w:r>
        <w:rPr>
          <w:spacing w:val="2"/>
        </w:rPr>
        <w:t>P</w:t>
      </w:r>
      <w:r>
        <w:rPr>
          <w:spacing w:val="1"/>
        </w:rPr>
        <w:t>.</w:t>
      </w:r>
      <w:r>
        <w:t xml:space="preserve">, 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u</w:t>
      </w:r>
      <w:r>
        <w:t>lli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, 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t xml:space="preserve">. </w:t>
      </w:r>
      <w:r>
        <w:rPr>
          <w:spacing w:val="11"/>
        </w:rPr>
        <w:t xml:space="preserve"> </w:t>
      </w:r>
      <w:r>
        <w:t xml:space="preserve">&amp; </w:t>
      </w:r>
      <w:r>
        <w:rPr>
          <w:spacing w:val="9"/>
        </w:rPr>
        <w:t xml:space="preserve"> </w:t>
      </w:r>
      <w:r>
        <w:t>Nie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3"/>
        </w:rPr>
        <w:t>e</w:t>
      </w:r>
      <w:r>
        <w:t xml:space="preserve">, 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 xml:space="preserve">.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</w:t>
      </w:r>
      <w:r>
        <w:rPr>
          <w:spacing w:val="-1"/>
        </w:rPr>
        <w:t>0</w:t>
      </w:r>
      <w:r>
        <w:rPr>
          <w:spacing w:val="1"/>
        </w:rPr>
        <w:t>)</w:t>
      </w:r>
      <w:r>
        <w:t xml:space="preserve">. </w:t>
      </w:r>
      <w:r>
        <w:rPr>
          <w:spacing w:val="7"/>
        </w:rPr>
        <w:t xml:space="preserve"> </w:t>
      </w:r>
      <w:r>
        <w:t>Mat</w:t>
      </w:r>
      <w:r>
        <w:rPr>
          <w:spacing w:val="-1"/>
        </w:rPr>
        <w:t>h</w:t>
      </w:r>
      <w:r>
        <w:t xml:space="preserve">s </w:t>
      </w:r>
      <w:r>
        <w:rPr>
          <w:spacing w:val="7"/>
        </w:rPr>
        <w:t xml:space="preserve"> </w:t>
      </w:r>
      <w:r>
        <w:t xml:space="preserve">in 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t>K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l</w:t>
      </w:r>
      <w:r>
        <w:rPr>
          <w:spacing w:val="3"/>
        </w:rPr>
        <w:t>e</w:t>
      </w:r>
      <w:r>
        <w:t xml:space="preserve">y 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2"/>
        </w:rPr>
        <w:t>j</w:t>
      </w:r>
      <w:r>
        <w:t xml:space="preserve">ect: </w:t>
      </w:r>
      <w:r>
        <w:rPr>
          <w:spacing w:val="1"/>
        </w:rPr>
        <w:t>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rPr>
          <w:spacing w:val="3"/>
        </w:rPr>
        <w:t>a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g</w:t>
      </w:r>
      <w:r>
        <w:t>ical</w:t>
      </w:r>
      <w:r>
        <w:rPr>
          <w:spacing w:val="-7"/>
        </w:rPr>
        <w:t xml:space="preserve"> </w:t>
      </w:r>
      <w:r>
        <w:rPr>
          <w:spacing w:val="1"/>
        </w:rPr>
        <w:t>Mod</w:t>
      </w:r>
      <w:r>
        <w:t>el.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L</w:t>
      </w:r>
      <w:r>
        <w:t>.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1"/>
        </w:rPr>
        <w:t>rro</w:t>
      </w:r>
      <w:r>
        <w:rPr>
          <w:spacing w:val="-5"/>
        </w:rPr>
        <w:t>w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1"/>
        </w:rPr>
        <w:t xml:space="preserve"> </w:t>
      </w:r>
      <w:r>
        <w:t>Ki</w:t>
      </w:r>
      <w:r>
        <w:rPr>
          <w:spacing w:val="-1"/>
        </w:rPr>
        <w:t>ss</w:t>
      </w:r>
      <w:r>
        <w:rPr>
          <w:spacing w:val="3"/>
        </w:rPr>
        <w:t>a</w:t>
      </w:r>
      <w:r>
        <w:rPr>
          <w:spacing w:val="1"/>
        </w:rPr>
        <w:t>n</w:t>
      </w:r>
      <w:r>
        <w:t>e,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C</w:t>
      </w:r>
      <w:r>
        <w:t>.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(Ed</w:t>
      </w:r>
      <w:r>
        <w:rPr>
          <w:spacing w:val="-1"/>
        </w:rPr>
        <w:t>s</w:t>
      </w:r>
      <w:r>
        <w:rPr>
          <w:spacing w:val="1"/>
        </w:rPr>
        <w:t>.)</w:t>
      </w:r>
      <w:r>
        <w:t>,</w:t>
      </w:r>
      <w:r>
        <w:rPr>
          <w:spacing w:val="-2"/>
        </w:rPr>
        <w:t xml:space="preserve"> </w:t>
      </w:r>
      <w:r>
        <w:rPr>
          <w:i/>
          <w:spacing w:val="1"/>
        </w:rPr>
        <w:t>Shap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 xml:space="preserve">e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t>: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cee</w:t>
      </w:r>
      <w:r>
        <w:rPr>
          <w:spacing w:val="1"/>
        </w:rPr>
        <w:t>d</w:t>
      </w:r>
      <w: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33r</w:t>
      </w:r>
      <w:r>
        <w:t>d a</w:t>
      </w:r>
      <w:r>
        <w:rPr>
          <w:spacing w:val="1"/>
        </w:rPr>
        <w:t>n</w:t>
      </w:r>
      <w:r>
        <w:rPr>
          <w:spacing w:val="-1"/>
        </w:rPr>
        <w:t>nu</w:t>
      </w:r>
      <w:r>
        <w:t xml:space="preserve">al </w:t>
      </w:r>
      <w:r>
        <w:rPr>
          <w:spacing w:val="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</w:t>
      </w:r>
      <w:r>
        <w:rPr>
          <w:spacing w:val="3"/>
        </w:rPr>
        <w:t>c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t>ch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-1"/>
        </w:rPr>
        <w:t>u</w:t>
      </w:r>
      <w:r>
        <w:t>p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t>ala</w:t>
      </w:r>
      <w:r>
        <w:rPr>
          <w:spacing w:val="-1"/>
        </w:rPr>
        <w:t>s</w:t>
      </w:r>
      <w:r>
        <w:rPr>
          <w:spacing w:val="2"/>
        </w:rPr>
        <w:t>i</w:t>
      </w:r>
      <w:r>
        <w:t>a.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le:</w:t>
      </w:r>
      <w:r>
        <w:rPr>
          <w:spacing w:val="-9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>R</w:t>
      </w:r>
      <w:r>
        <w:rPr>
          <w:spacing w:val="3"/>
        </w:rPr>
        <w:t>G</w:t>
      </w:r>
      <w:r>
        <w:rPr>
          <w:spacing w:val="-2"/>
        </w:rPr>
        <w:t>A</w:t>
      </w:r>
      <w:r>
        <w:t>.</w:t>
      </w:r>
    </w:p>
    <w:p w14:paraId="44469E1A" w14:textId="77777777" w:rsidR="00997560" w:rsidRDefault="00DF722D">
      <w:pPr>
        <w:spacing w:before="57"/>
        <w:ind w:left="833" w:right="273" w:hanging="720"/>
        <w:jc w:val="both"/>
      </w:pPr>
      <w:r>
        <w:t>Ka</w:t>
      </w:r>
      <w:r>
        <w:rPr>
          <w:spacing w:val="-1"/>
        </w:rPr>
        <w:t>u</w:t>
      </w:r>
      <w:r>
        <w:rPr>
          <w:spacing w:val="1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1"/>
        </w:rPr>
        <w:t>4)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act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 xml:space="preserve">tics </w:t>
      </w:r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ic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 xml:space="preserve">m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1"/>
        </w:rPr>
        <w:t>por</w:t>
      </w:r>
      <w:r>
        <w:t>e: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!</w:t>
      </w:r>
      <w:r>
        <w:rPr>
          <w:spacing w:val="2"/>
        </w:rPr>
        <w:t xml:space="preserve"> </w:t>
      </w:r>
      <w:r>
        <w:rPr>
          <w:i/>
          <w:spacing w:val="2"/>
        </w:rPr>
        <w:t>Z</w:t>
      </w:r>
      <w:r>
        <w:rPr>
          <w:i/>
        </w:rPr>
        <w:t>DM 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t>,</w:t>
      </w:r>
      <w:r>
        <w:rPr>
          <w:spacing w:val="-10"/>
        </w:rPr>
        <w:t xml:space="preserve"> </w:t>
      </w:r>
      <w:r>
        <w:rPr>
          <w:i/>
          <w:spacing w:val="1"/>
        </w:rPr>
        <w:t>46</w:t>
      </w:r>
      <w:r>
        <w:rPr>
          <w:spacing w:val="-2"/>
        </w:rPr>
        <w:t>(</w:t>
      </w:r>
      <w:r>
        <w:rPr>
          <w:spacing w:val="1"/>
        </w:rPr>
        <w:t>5</w:t>
      </w:r>
      <w:r>
        <w:rPr>
          <w:spacing w:val="-2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82</w:t>
      </w:r>
      <w:r>
        <w:rPr>
          <w:spacing w:val="-1"/>
        </w:rPr>
        <w:t>9</w:t>
      </w:r>
      <w:r>
        <w:rPr>
          <w:spacing w:val="1"/>
        </w:rPr>
        <w:t>–8</w:t>
      </w:r>
      <w:r>
        <w:rPr>
          <w:spacing w:val="-1"/>
        </w:rPr>
        <w:t>3</w:t>
      </w:r>
      <w:r>
        <w:rPr>
          <w:spacing w:val="1"/>
        </w:rPr>
        <w:t>6.</w:t>
      </w:r>
    </w:p>
    <w:p w14:paraId="44469E1B" w14:textId="77777777" w:rsidR="00997560" w:rsidRDefault="00DF722D">
      <w:pPr>
        <w:spacing w:before="60"/>
        <w:ind w:left="113"/>
      </w:pPr>
      <w:r>
        <w:t>Kil</w:t>
      </w:r>
      <w:r>
        <w:rPr>
          <w:spacing w:val="1"/>
        </w:rPr>
        <w:t>p</w:t>
      </w:r>
      <w:r>
        <w:t>at</w:t>
      </w:r>
      <w:r>
        <w:rPr>
          <w:spacing w:val="1"/>
        </w:rPr>
        <w:t>r</w:t>
      </w:r>
      <w:r>
        <w:t>ic</w:t>
      </w:r>
      <w:r>
        <w:rPr>
          <w:spacing w:val="-1"/>
        </w:rPr>
        <w:t>k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13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w</w:t>
      </w:r>
      <w:r>
        <w:t>a</w:t>
      </w:r>
      <w:r>
        <w:rPr>
          <w:spacing w:val="1"/>
        </w:rPr>
        <w:t>f</w:t>
      </w:r>
      <w:r>
        <w:rPr>
          <w:spacing w:val="-2"/>
        </w:rPr>
        <w:t>f</w:t>
      </w:r>
      <w:r>
        <w:rPr>
          <w:spacing w:val="1"/>
        </w:rPr>
        <w:t>ord</w:t>
      </w:r>
      <w:r>
        <w:t>,</w:t>
      </w:r>
      <w:r>
        <w:rPr>
          <w:spacing w:val="7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11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Fi</w:t>
      </w:r>
      <w:r>
        <w:rPr>
          <w:spacing w:val="-1"/>
        </w:rPr>
        <w:t>n</w:t>
      </w:r>
      <w:r>
        <w:rPr>
          <w:spacing w:val="1"/>
        </w:rPr>
        <w:t>d</w:t>
      </w:r>
      <w:r>
        <w:t>ell,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s</w:t>
      </w:r>
      <w:r>
        <w:rPr>
          <w:spacing w:val="1"/>
        </w:rPr>
        <w:t>.)</w:t>
      </w:r>
      <w:r>
        <w:t>.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0</w:t>
      </w:r>
      <w:r>
        <w:rPr>
          <w:spacing w:val="1"/>
        </w:rPr>
        <w:t>1)</w:t>
      </w:r>
      <w:r>
        <w:t>.</w:t>
      </w:r>
      <w:r>
        <w:rPr>
          <w:spacing w:val="7"/>
        </w:rPr>
        <w:t xml:space="preserve"> </w:t>
      </w:r>
      <w:r>
        <w:rPr>
          <w:i/>
          <w:spacing w:val="-2"/>
        </w:rPr>
        <w:t>A</w:t>
      </w:r>
      <w:r>
        <w:rPr>
          <w:i/>
          <w:spacing w:val="1"/>
        </w:rPr>
        <w:t>dd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8"/>
        </w:rPr>
        <w:t xml:space="preserve"> </w:t>
      </w:r>
      <w:r>
        <w:rPr>
          <w:i/>
        </w:rPr>
        <w:t>it</w:t>
      </w:r>
      <w:r>
        <w:rPr>
          <w:i/>
          <w:spacing w:val="14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p</w:t>
      </w:r>
      <w:r>
        <w:rPr>
          <w:i/>
        </w:rPr>
        <w:t>:</w:t>
      </w:r>
      <w:r>
        <w:rPr>
          <w:i/>
          <w:spacing w:val="13"/>
        </w:rPr>
        <w:t xml:space="preserve"> </w:t>
      </w:r>
      <w:r>
        <w:rPr>
          <w:i/>
        </w:rPr>
        <w:t>Hel</w:t>
      </w:r>
      <w:r>
        <w:rPr>
          <w:i/>
          <w:spacing w:val="1"/>
        </w:rPr>
        <w:t>p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10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il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</w:rPr>
        <w:t>en</w:t>
      </w:r>
      <w:r>
        <w:rPr>
          <w:i/>
          <w:spacing w:val="7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n</w:t>
      </w:r>
      <w:r>
        <w:rPr>
          <w:i/>
          <w:spacing w:val="1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t>.</w:t>
      </w:r>
    </w:p>
    <w:p w14:paraId="44469E1C" w14:textId="77777777" w:rsidR="00997560" w:rsidRDefault="00DF722D">
      <w:pPr>
        <w:ind w:left="833"/>
      </w:pPr>
      <w:r>
        <w:rPr>
          <w:spacing w:val="1"/>
        </w:rPr>
        <w:t>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atics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3"/>
        </w:rPr>
        <w:t>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4"/>
        </w:rPr>
        <w:t>d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t>ittee,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ter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11"/>
        </w:rPr>
        <w:t xml:space="preserve"> </w:t>
      </w:r>
      <w:r>
        <w:t>Di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i</w:t>
      </w:r>
      <w:r>
        <w:rPr>
          <w:spacing w:val="1"/>
        </w:rPr>
        <w:t>or</w:t>
      </w:r>
      <w:r>
        <w:t>al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o</w:t>
      </w:r>
      <w:r>
        <w:t>cial</w:t>
      </w:r>
    </w:p>
    <w:p w14:paraId="44469E1D" w14:textId="77777777" w:rsidR="00997560" w:rsidRDefault="00DF722D">
      <w:pPr>
        <w:ind w:left="833"/>
      </w:pPr>
      <w:r>
        <w:t>Scie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</w:t>
      </w:r>
      <w:r>
        <w:rPr>
          <w:spacing w:val="2"/>
        </w:rPr>
        <w:t>s</w:t>
      </w:r>
      <w:r>
        <w:rPr>
          <w:spacing w:val="1"/>
        </w:rPr>
        <w:t>h</w:t>
      </w:r>
      <w: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C</w:t>
      </w:r>
      <w:r>
        <w:t>:</w:t>
      </w:r>
      <w:r>
        <w:rPr>
          <w:spacing w:val="-3"/>
        </w:rPr>
        <w:t xml:space="preserve"> </w:t>
      </w:r>
      <w:r>
        <w:t>Nati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ca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1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ss</w:t>
      </w:r>
      <w:r>
        <w:t>.</w:t>
      </w:r>
    </w:p>
    <w:p w14:paraId="44469E1E" w14:textId="77777777" w:rsidR="00997560" w:rsidRDefault="00DF722D">
      <w:pPr>
        <w:spacing w:before="58"/>
        <w:ind w:left="833" w:right="268" w:hanging="720"/>
        <w:jc w:val="both"/>
      </w:pPr>
      <w:r>
        <w:t>K</w:t>
      </w:r>
      <w:r>
        <w:rPr>
          <w:spacing w:val="1"/>
        </w:rPr>
        <w:t>u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-1"/>
        </w:rPr>
        <w:t>u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t,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l</w:t>
      </w:r>
      <w:r>
        <w:rPr>
          <w:spacing w:val="1"/>
        </w:rPr>
        <w:t>u</w:t>
      </w:r>
      <w:r>
        <w:rPr>
          <w:spacing w:val="-4"/>
        </w:rPr>
        <w:t>m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W</w:t>
      </w:r>
      <w:r>
        <w:rPr>
          <w:spacing w:val="1"/>
        </w:rPr>
        <w:t>.</w:t>
      </w:r>
      <w:r>
        <w:t>,</w:t>
      </w:r>
      <w:r>
        <w:rPr>
          <w:spacing w:val="8"/>
        </w:rPr>
        <w:t xml:space="preserve"> </w:t>
      </w:r>
      <w:r>
        <w:t>Kl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nn</w:t>
      </w:r>
      <w:r>
        <w:t>,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>.</w:t>
      </w:r>
      <w:r>
        <w:t>,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>r</w:t>
      </w:r>
      <w:r>
        <w:t>a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9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Ne</w:t>
      </w:r>
      <w:r>
        <w:rPr>
          <w:spacing w:val="-1"/>
        </w:rPr>
        <w:t>u</w:t>
      </w:r>
      <w:r>
        <w:rPr>
          <w:spacing w:val="1"/>
        </w:rPr>
        <w:t>br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013)</w:t>
      </w:r>
      <w:r>
        <w:t xml:space="preserve">.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e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tea</w:t>
      </w:r>
      <w:r>
        <w:rPr>
          <w:spacing w:val="3"/>
        </w:rPr>
        <w:t>c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,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gn</w:t>
      </w:r>
      <w:r>
        <w:rPr>
          <w:spacing w:val="2"/>
        </w:rPr>
        <w:t>i</w:t>
      </w:r>
      <w:r>
        <w:t>ti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2"/>
        </w:rPr>
        <w:t>l</w:t>
      </w:r>
      <w:r>
        <w:t>y act</w:t>
      </w:r>
      <w:r>
        <w:rPr>
          <w:spacing w:val="2"/>
        </w:rPr>
        <w:t>i</w:t>
      </w:r>
      <w:r>
        <w:rPr>
          <w:spacing w:val="-1"/>
        </w:rPr>
        <w:t>v</w:t>
      </w:r>
      <w:r>
        <w:t>at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rPr>
          <w:spacing w:val="-1"/>
        </w:rPr>
        <w:t>u</w:t>
      </w:r>
      <w:r>
        <w:t>ct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4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ts</w:t>
      </w:r>
      <w:r>
        <w:t xml:space="preserve">’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tical</w:t>
      </w:r>
      <w:r>
        <w:rPr>
          <w:spacing w:val="48"/>
        </w:rPr>
        <w:t xml:space="preserve"> </w:t>
      </w:r>
      <w:r>
        <w:t>lite</w:t>
      </w:r>
      <w:r>
        <w:rPr>
          <w:spacing w:val="1"/>
        </w:rPr>
        <w:t>r</w:t>
      </w:r>
      <w:r>
        <w:t>a</w:t>
      </w:r>
      <w:r>
        <w:rPr>
          <w:spacing w:val="3"/>
        </w:rPr>
        <w:t>c</w:t>
      </w:r>
      <w:r>
        <w:t xml:space="preserve">y  </w:t>
      </w:r>
      <w:r>
        <w:rPr>
          <w:spacing w:val="1"/>
        </w:rPr>
        <w:t>(</w:t>
      </w:r>
      <w:r>
        <w:rPr>
          <w:spacing w:val="-1"/>
        </w:rPr>
        <w:t>C</w:t>
      </w:r>
      <w:r>
        <w:rPr>
          <w:spacing w:val="3"/>
        </w:rPr>
        <w:t>OA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1"/>
        </w:rPr>
        <w:t>I</w:t>
      </w:r>
      <w:r>
        <w:t>V</w:t>
      </w:r>
      <w:r>
        <w:rPr>
          <w:spacing w:val="1"/>
        </w:rPr>
        <w:t>)</w:t>
      </w:r>
      <w:r>
        <w:t>:</w:t>
      </w:r>
      <w:r>
        <w:rPr>
          <w:spacing w:val="4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su</w:t>
      </w:r>
      <w:r>
        <w:t xml:space="preserve">lts 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4"/>
        </w:rPr>
        <w:t>o</w:t>
      </w:r>
      <w:r>
        <w:t xml:space="preserve">m 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t>OA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V 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-4"/>
        </w:rPr>
        <w:t>m</w:t>
      </w:r>
      <w:r>
        <w:t xml:space="preserve">. 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t xml:space="preserve">. 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-2"/>
        </w:rPr>
        <w:t>a</w:t>
      </w:r>
      <w:r>
        <w:rPr>
          <w:spacing w:val="1"/>
        </w:rPr>
        <w:t>u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 xml:space="preserve">t, 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. K</w:t>
      </w:r>
      <w:r>
        <w:rPr>
          <w:spacing w:val="1"/>
        </w:rPr>
        <w:t>u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 xml:space="preserve">, </w:t>
      </w:r>
      <w:r>
        <w:rPr>
          <w:spacing w:val="2"/>
        </w:rPr>
        <w:t xml:space="preserve"> W</w:t>
      </w:r>
      <w:r>
        <w:t xml:space="preserve">. 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t>l</w:t>
      </w:r>
      <w:r>
        <w:rPr>
          <w:spacing w:val="1"/>
        </w:rPr>
        <w:t>u</w:t>
      </w:r>
      <w:r>
        <w:rPr>
          <w:spacing w:val="-1"/>
        </w:rPr>
        <w:t>m</w:t>
      </w:r>
      <w:r>
        <w:t xml:space="preserve">, </w:t>
      </w:r>
      <w:r>
        <w:rPr>
          <w:spacing w:val="3"/>
        </w:rPr>
        <w:t xml:space="preserve"> </w:t>
      </w:r>
      <w:r>
        <w:t xml:space="preserve">U. 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m</w:t>
      </w:r>
      <w:r>
        <w:t>a</w:t>
      </w:r>
      <w:r>
        <w:rPr>
          <w:spacing w:val="1"/>
        </w:rPr>
        <w:t>n</w:t>
      </w:r>
      <w:r>
        <w:rPr>
          <w:spacing w:val="-1"/>
        </w:rPr>
        <w:t>n</w:t>
      </w:r>
      <w:r>
        <w:t xml:space="preserve">, </w:t>
      </w:r>
      <w:r>
        <w:rPr>
          <w:spacing w:val="3"/>
        </w:rPr>
        <w:t xml:space="preserve"> </w:t>
      </w:r>
      <w:r>
        <w:t xml:space="preserve">S. </w:t>
      </w:r>
      <w:r>
        <w:rPr>
          <w:spacing w:val="7"/>
        </w:rPr>
        <w:t xml:space="preserve"> </w:t>
      </w:r>
      <w:r>
        <w:t>K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uss</w:t>
      </w:r>
      <w:r>
        <w:t xml:space="preserve">, </w:t>
      </w:r>
      <w:r>
        <w:rPr>
          <w:spacing w:val="7"/>
        </w:rPr>
        <w:t xml:space="preserve"> </w:t>
      </w:r>
      <w:r>
        <w:t xml:space="preserve">&amp; 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 xml:space="preserve">. </w:t>
      </w:r>
      <w:r>
        <w:rPr>
          <w:spacing w:val="9"/>
        </w:rPr>
        <w:t xml:space="preserve"> </w:t>
      </w:r>
      <w:r>
        <w:rPr>
          <w:spacing w:val="3"/>
        </w:rPr>
        <w:t>N</w:t>
      </w:r>
      <w:r>
        <w:t>e</w:t>
      </w:r>
      <w:r>
        <w:rPr>
          <w:spacing w:val="-1"/>
        </w:rPr>
        <w:t>u</w:t>
      </w:r>
      <w:r>
        <w:rPr>
          <w:spacing w:val="1"/>
        </w:rPr>
        <w:t>br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,  </w:t>
      </w:r>
      <w:hyperlink r:id="rId52">
        <w:r>
          <w:rPr>
            <w:i/>
            <w:spacing w:val="-1"/>
          </w:rPr>
          <w:t>C</w:t>
        </w:r>
        <w:r>
          <w:rPr>
            <w:i/>
            <w:spacing w:val="1"/>
          </w:rPr>
          <w:t>ogn</w:t>
        </w:r>
        <w:r>
          <w:rPr>
            <w:i/>
          </w:rPr>
          <w:t xml:space="preserve">itive </w:t>
        </w:r>
        <w:r>
          <w:rPr>
            <w:i/>
            <w:spacing w:val="1"/>
          </w:rPr>
          <w:t xml:space="preserve"> a</w:t>
        </w:r>
        <w:r>
          <w:rPr>
            <w:i/>
          </w:rPr>
          <w:t>ctiv</w:t>
        </w:r>
        <w:r>
          <w:rPr>
            <w:i/>
            <w:spacing w:val="1"/>
          </w:rPr>
          <w:t>a</w:t>
        </w:r>
        <w:r>
          <w:rPr>
            <w:i/>
          </w:rPr>
          <w:t>ti</w:t>
        </w:r>
        <w:r>
          <w:rPr>
            <w:i/>
            <w:spacing w:val="4"/>
          </w:rPr>
          <w:t>o</w:t>
        </w:r>
        <w:r>
          <w:rPr>
            <w:i/>
          </w:rPr>
          <w:t xml:space="preserve">n </w:t>
        </w:r>
        <w:r>
          <w:rPr>
            <w:i/>
            <w:spacing w:val="1"/>
          </w:rPr>
          <w:t xml:space="preserve"> </w:t>
        </w:r>
        <w:r>
          <w:rPr>
            <w:i/>
          </w:rPr>
          <w:t xml:space="preserve">in </w:t>
        </w:r>
        <w:r>
          <w:rPr>
            <w:i/>
            <w:spacing w:val="8"/>
          </w:rPr>
          <w:t xml:space="preserve"> </w:t>
        </w:r>
        <w:r>
          <w:rPr>
            <w:i/>
          </w:rPr>
          <w:t>t</w:t>
        </w:r>
        <w:r>
          <w:rPr>
            <w:i/>
            <w:spacing w:val="1"/>
          </w:rPr>
          <w:t>h</w:t>
        </w:r>
        <w:r>
          <w:rPr>
            <w:i/>
          </w:rPr>
          <w:t>e</w:t>
        </w:r>
      </w:hyperlink>
      <w:hyperlink r:id="rId53">
        <w:r>
          <w:rPr>
            <w:i/>
          </w:rPr>
          <w:t xml:space="preserve"> m</w:t>
        </w:r>
        <w:r>
          <w:rPr>
            <w:i/>
            <w:spacing w:val="1"/>
          </w:rPr>
          <w:t>a</w:t>
        </w:r>
        <w:r>
          <w:rPr>
            <w:i/>
          </w:rPr>
          <w:t>t</w:t>
        </w:r>
        <w:r>
          <w:rPr>
            <w:i/>
            <w:spacing w:val="1"/>
          </w:rPr>
          <w:t>h</w:t>
        </w:r>
        <w:r>
          <w:rPr>
            <w:i/>
          </w:rPr>
          <w:t>em</w:t>
        </w:r>
        <w:r>
          <w:rPr>
            <w:i/>
            <w:spacing w:val="1"/>
          </w:rPr>
          <w:t>a</w:t>
        </w:r>
        <w:r>
          <w:rPr>
            <w:i/>
          </w:rPr>
          <w:t>tics cl</w:t>
        </w:r>
        <w:r>
          <w:rPr>
            <w:i/>
            <w:spacing w:val="1"/>
          </w:rPr>
          <w:t>a</w:t>
        </w:r>
        <w:r>
          <w:rPr>
            <w:i/>
            <w:spacing w:val="-1"/>
          </w:rPr>
          <w:t>ssr</w:t>
        </w:r>
        <w:r>
          <w:rPr>
            <w:i/>
            <w:spacing w:val="1"/>
          </w:rPr>
          <w:t>oo</w:t>
        </w:r>
        <w:r>
          <w:rPr>
            <w:i/>
          </w:rPr>
          <w:t>m</w:t>
        </w:r>
        <w:r>
          <w:rPr>
            <w:i/>
            <w:spacing w:val="3"/>
          </w:rPr>
          <w:t xml:space="preserve"> </w:t>
        </w:r>
        <w:r>
          <w:rPr>
            <w:i/>
            <w:spacing w:val="1"/>
          </w:rPr>
          <w:t>an</w:t>
        </w:r>
        <w:r>
          <w:rPr>
            <w:i/>
          </w:rPr>
          <w:t>d</w:t>
        </w:r>
        <w:r>
          <w:rPr>
            <w:i/>
            <w:spacing w:val="9"/>
          </w:rPr>
          <w:t xml:space="preserve"> </w:t>
        </w:r>
        <w:r>
          <w:rPr>
            <w:i/>
            <w:spacing w:val="-1"/>
          </w:rPr>
          <w:t>pr</w:t>
        </w:r>
        <w:r>
          <w:rPr>
            <w:i/>
            <w:spacing w:val="1"/>
          </w:rPr>
          <w:t>o</w:t>
        </w:r>
        <w:r>
          <w:rPr>
            <w:i/>
          </w:rPr>
          <w:t>fe</w:t>
        </w:r>
        <w:r>
          <w:rPr>
            <w:i/>
            <w:spacing w:val="-1"/>
          </w:rPr>
          <w:t>ss</w:t>
        </w:r>
        <w:r>
          <w:rPr>
            <w:i/>
          </w:rPr>
          <w:t>i</w:t>
        </w:r>
        <w:r>
          <w:rPr>
            <w:i/>
            <w:spacing w:val="1"/>
          </w:rPr>
          <w:t>ona</w:t>
        </w:r>
        <w:r>
          <w:rPr>
            <w:i/>
          </w:rPr>
          <w:t>l c</w:t>
        </w:r>
        <w:r>
          <w:rPr>
            <w:i/>
            <w:spacing w:val="1"/>
          </w:rPr>
          <w:t>o</w:t>
        </w:r>
        <w:r>
          <w:rPr>
            <w:i/>
          </w:rPr>
          <w:t>m</w:t>
        </w:r>
        <w:r>
          <w:rPr>
            <w:i/>
            <w:spacing w:val="1"/>
          </w:rPr>
          <w:t>p</w:t>
        </w:r>
        <w:r>
          <w:rPr>
            <w:i/>
          </w:rPr>
          <w:t>ete</w:t>
        </w:r>
        <w:r>
          <w:rPr>
            <w:i/>
            <w:spacing w:val="1"/>
          </w:rPr>
          <w:t>n</w:t>
        </w:r>
        <w:r>
          <w:rPr>
            <w:i/>
          </w:rPr>
          <w:t>ce</w:t>
        </w:r>
        <w:r>
          <w:rPr>
            <w:i/>
            <w:spacing w:val="2"/>
          </w:rPr>
          <w:t xml:space="preserve"> </w:t>
        </w:r>
        <w:r>
          <w:rPr>
            <w:i/>
            <w:spacing w:val="1"/>
          </w:rPr>
          <w:t>o</w:t>
        </w:r>
        <w:r>
          <w:rPr>
            <w:i/>
          </w:rPr>
          <w:t>f</w:t>
        </w:r>
        <w:r>
          <w:rPr>
            <w:i/>
            <w:spacing w:val="9"/>
          </w:rPr>
          <w:t xml:space="preserve"> </w:t>
        </w:r>
        <w:r>
          <w:rPr>
            <w:i/>
          </w:rPr>
          <w:t>te</w:t>
        </w:r>
        <w:r>
          <w:rPr>
            <w:i/>
            <w:spacing w:val="-1"/>
          </w:rPr>
          <w:t>a</w:t>
        </w:r>
        <w:r>
          <w:rPr>
            <w:i/>
          </w:rPr>
          <w:t>c</w:t>
        </w:r>
        <w:r>
          <w:rPr>
            <w:i/>
            <w:spacing w:val="1"/>
          </w:rPr>
          <w:t>h</w:t>
        </w:r>
        <w:r>
          <w:rPr>
            <w:i/>
          </w:rPr>
          <w:t>e</w:t>
        </w:r>
        <w:r>
          <w:rPr>
            <w:i/>
            <w:spacing w:val="-1"/>
          </w:rPr>
          <w:t>r</w:t>
        </w:r>
        <w:r>
          <w:rPr>
            <w:i/>
          </w:rPr>
          <w:t>s.</w:t>
        </w:r>
        <w:r>
          <w:rPr>
            <w:i/>
            <w:spacing w:val="4"/>
          </w:rPr>
          <w:t xml:space="preserve"> </w:t>
        </w:r>
      </w:hyperlink>
      <w:hyperlink r:id="rId54">
        <w:r>
          <w:rPr>
            <w:i/>
          </w:rPr>
          <w:t>M</w:t>
        </w:r>
        <w:r>
          <w:rPr>
            <w:i/>
            <w:spacing w:val="1"/>
          </w:rPr>
          <w:t>a</w:t>
        </w:r>
        <w:r>
          <w:rPr>
            <w:i/>
          </w:rPr>
          <w:t>t</w:t>
        </w:r>
        <w:r>
          <w:rPr>
            <w:i/>
            <w:spacing w:val="1"/>
          </w:rPr>
          <w:t>h</w:t>
        </w:r>
        <w:r>
          <w:rPr>
            <w:i/>
          </w:rPr>
          <w:t>em</w:t>
        </w:r>
        <w:r>
          <w:rPr>
            <w:i/>
            <w:spacing w:val="1"/>
          </w:rPr>
          <w:t>a</w:t>
        </w:r>
        <w:r>
          <w:rPr>
            <w:i/>
          </w:rPr>
          <w:t>tics Te</w:t>
        </w:r>
        <w:r>
          <w:rPr>
            <w:i/>
            <w:spacing w:val="1"/>
          </w:rPr>
          <w:t>a</w:t>
        </w:r>
        <w:r>
          <w:rPr>
            <w:i/>
          </w:rPr>
          <w:t>c</w:t>
        </w:r>
        <w:r>
          <w:rPr>
            <w:i/>
            <w:spacing w:val="1"/>
          </w:rPr>
          <w:t>h</w:t>
        </w:r>
        <w:r>
          <w:rPr>
            <w:i/>
          </w:rPr>
          <w:t>er</w:t>
        </w:r>
        <w:r>
          <w:rPr>
            <w:i/>
            <w:spacing w:val="6"/>
          </w:rPr>
          <w:t xml:space="preserve"> </w:t>
        </w:r>
        <w:r>
          <w:rPr>
            <w:i/>
            <w:spacing w:val="1"/>
          </w:rPr>
          <w:t>Edu</w:t>
        </w:r>
        <w:r>
          <w:rPr>
            <w:i/>
          </w:rPr>
          <w:t>c</w:t>
        </w:r>
        <w:r>
          <w:rPr>
            <w:i/>
            <w:spacing w:val="1"/>
          </w:rPr>
          <w:t>a</w:t>
        </w:r>
        <w:r>
          <w:rPr>
            <w:i/>
          </w:rPr>
          <w:t>ti</w:t>
        </w:r>
        <w:r>
          <w:rPr>
            <w:i/>
            <w:spacing w:val="1"/>
          </w:rPr>
          <w:t>o</w:t>
        </w:r>
        <w:r>
          <w:rPr>
            <w:i/>
            <w:spacing w:val="-1"/>
          </w:rPr>
          <w:t>n</w:t>
        </w:r>
        <w:r>
          <w:t>,</w:t>
        </w:r>
      </w:hyperlink>
      <w:r>
        <w:t xml:space="preserve"> V</w:t>
      </w:r>
      <w:r>
        <w:rPr>
          <w:spacing w:val="1"/>
        </w:rPr>
        <w:t>o</w:t>
      </w:r>
      <w:r>
        <w:t>l.</w:t>
      </w:r>
      <w:r>
        <w:rPr>
          <w:spacing w:val="-3"/>
        </w:rPr>
        <w:t xml:space="preserve"> </w:t>
      </w:r>
      <w:r>
        <w:rPr>
          <w:spacing w:val="1"/>
        </w:rPr>
        <w:t>8</w:t>
      </w:r>
      <w:r>
        <w:t xml:space="preserve">, </w:t>
      </w:r>
      <w:r>
        <w:rPr>
          <w:spacing w:val="-1"/>
        </w:rPr>
        <w:t>2</w:t>
      </w:r>
      <w:r>
        <w:rPr>
          <w:spacing w:val="1"/>
        </w:rPr>
        <w:t>013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pp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–</w:t>
      </w:r>
      <w:r>
        <w:rPr>
          <w:spacing w:val="1"/>
        </w:rPr>
        <w:t>21.</w:t>
      </w:r>
    </w:p>
    <w:p w14:paraId="44469E1F" w14:textId="77777777" w:rsidR="00997560" w:rsidRDefault="00DF722D">
      <w:pPr>
        <w:spacing w:before="57"/>
        <w:ind w:left="833" w:right="268" w:hanging="720"/>
        <w:jc w:val="both"/>
      </w:pPr>
      <w:r>
        <w:rPr>
          <w:spacing w:val="-2"/>
        </w:rPr>
        <w:t>L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6"/>
        </w:rPr>
        <w:t xml:space="preserve"> </w:t>
      </w:r>
      <w:r>
        <w:t>G.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,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s</w:t>
      </w:r>
      <w:r>
        <w:t>z,</w:t>
      </w:r>
      <w:r>
        <w:rPr>
          <w:spacing w:val="4"/>
        </w:rPr>
        <w:t xml:space="preserve"> </w:t>
      </w:r>
      <w:r>
        <w:t>H.</w:t>
      </w:r>
      <w:r>
        <w:rPr>
          <w:spacing w:val="9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.</w:t>
      </w:r>
      <w:r>
        <w:t>,</w:t>
      </w:r>
      <w:r>
        <w:rPr>
          <w:spacing w:val="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t>ac</w:t>
      </w:r>
      <w:r>
        <w:rPr>
          <w:spacing w:val="-1"/>
        </w:rPr>
        <w:t>ks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4"/>
        </w:rPr>
        <w:t xml:space="preserve"> </w:t>
      </w:r>
      <w:r>
        <w:t>G.</w:t>
      </w:r>
      <w:r>
        <w:rPr>
          <w:spacing w:val="9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4</w:t>
      </w:r>
      <w:r>
        <w:rPr>
          <w:spacing w:val="1"/>
        </w:rPr>
        <w:t>)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at</w:t>
      </w:r>
      <w:r>
        <w:rPr>
          <w:spacing w:val="-1"/>
        </w:rPr>
        <w:t>h</w:t>
      </w:r>
      <w:r>
        <w:t>e</w:t>
      </w:r>
      <w:r>
        <w:rPr>
          <w:spacing w:val="-1"/>
        </w:rPr>
        <w:t>m</w:t>
      </w:r>
      <w:r>
        <w:t>ati</w:t>
      </w:r>
      <w:r>
        <w:rPr>
          <w:spacing w:val="3"/>
        </w:rPr>
        <w:t>c</w:t>
      </w:r>
      <w:r>
        <w:rPr>
          <w:spacing w:val="-1"/>
        </w:rPr>
        <w:t>s</w:t>
      </w:r>
      <w:r>
        <w:t xml:space="preserve">, </w:t>
      </w:r>
      <w:r>
        <w:rPr>
          <w:spacing w:val="1"/>
        </w:rPr>
        <w:t>E</w:t>
      </w:r>
      <w:r>
        <w:rPr>
          <w:spacing w:val="-1"/>
        </w:rPr>
        <w:t>ng</w:t>
      </w:r>
      <w:r>
        <w:rPr>
          <w:spacing w:val="2"/>
        </w:rPr>
        <w:t>l</w:t>
      </w:r>
      <w:r>
        <w:t>i</w:t>
      </w:r>
      <w:r>
        <w:rPr>
          <w:spacing w:val="2"/>
        </w:rPr>
        <w:t>s</w:t>
      </w:r>
      <w:r>
        <w:t>h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>s</w:t>
      </w:r>
      <w:r>
        <w:rPr>
          <w:spacing w:val="-1"/>
        </w:rPr>
        <w:t>su</w:t>
      </w:r>
      <w:r>
        <w:rPr>
          <w:spacing w:val="3"/>
        </w:rPr>
        <w:t>e</w:t>
      </w:r>
      <w:r>
        <w:rPr>
          <w:spacing w:val="-1"/>
        </w:rPr>
        <w:t>s</w:t>
      </w:r>
      <w:r>
        <w:t>:</w:t>
      </w:r>
      <w:r>
        <w:rPr>
          <w:spacing w:val="5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teac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s c</w:t>
      </w:r>
      <w:r>
        <w:rPr>
          <w:spacing w:val="1"/>
        </w:rPr>
        <w:t>o</w:t>
      </w:r>
      <w:r>
        <w:rPr>
          <w:spacing w:val="-1"/>
        </w:rPr>
        <w:t>un</w:t>
      </w:r>
      <w:r>
        <w:t>t?</w:t>
      </w:r>
      <w:r>
        <w:rPr>
          <w:spacing w:val="-2"/>
        </w:rPr>
        <w:t xml:space="preserve"> </w:t>
      </w:r>
      <w:r>
        <w:rPr>
          <w:i/>
          <w:spacing w:val="1"/>
        </w:rPr>
        <w:t>Au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li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4"/>
        </w:rPr>
        <w:t xml:space="preserve"> </w:t>
      </w:r>
      <w:r>
        <w:rPr>
          <w:i/>
        </w:rPr>
        <w:t>Te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rPr>
          <w:i/>
          <w:spacing w:val="-1"/>
        </w:rPr>
        <w:t>3</w:t>
      </w:r>
      <w:r>
        <w:rPr>
          <w:i/>
          <w:spacing w:val="1"/>
        </w:rPr>
        <w:t>9</w:t>
      </w:r>
      <w:r>
        <w:rPr>
          <w:spacing w:val="1"/>
        </w:rPr>
        <w:t>(9)</w:t>
      </w:r>
      <w:r>
        <w:t>.</w:t>
      </w:r>
      <w:r>
        <w:rPr>
          <w:spacing w:val="-5"/>
        </w:rPr>
        <w:t xml:space="preserve"> </w:t>
      </w:r>
      <w:hyperlink r:id="rId55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://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x</w:t>
        </w:r>
        <w:r>
          <w:rPr>
            <w:color w:val="0000FF"/>
            <w:spacing w:val="1"/>
            <w:u w:val="single" w:color="0000FF"/>
          </w:rPr>
          <w:t>.do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.or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10.</w:t>
        </w:r>
        <w:r>
          <w:rPr>
            <w:color w:val="0000FF"/>
            <w:spacing w:val="-1"/>
            <w:u w:val="single" w:color="0000FF"/>
          </w:rPr>
          <w:t>1</w:t>
        </w:r>
        <w:r>
          <w:rPr>
            <w:color w:val="0000FF"/>
            <w:spacing w:val="1"/>
            <w:u w:val="single" w:color="0000FF"/>
          </w:rPr>
          <w:t>42</w:t>
        </w:r>
        <w:r>
          <w:rPr>
            <w:color w:val="0000FF"/>
            <w:spacing w:val="-1"/>
            <w:u w:val="single" w:color="0000FF"/>
          </w:rPr>
          <w:t>2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/a</w:t>
        </w:r>
        <w:r>
          <w:rPr>
            <w:color w:val="0000FF"/>
            <w:spacing w:val="2"/>
            <w:u w:val="single" w:color="0000FF"/>
          </w:rPr>
          <w:t>j</w:t>
        </w:r>
        <w:r>
          <w:rPr>
            <w:color w:val="0000FF"/>
            <w:u w:val="single" w:color="0000FF"/>
          </w:rPr>
          <w:t>te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2</w:t>
        </w:r>
        <w:r>
          <w:rPr>
            <w:color w:val="0000FF"/>
            <w:spacing w:val="1"/>
            <w:u w:val="single" w:color="0000FF"/>
          </w:rPr>
          <w:t>014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1"/>
            <w:u w:val="single" w:color="0000FF"/>
          </w:rPr>
          <w:t>39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9.</w:t>
        </w:r>
        <w:r>
          <w:rPr>
            <w:color w:val="0000FF"/>
            <w:u w:val="single" w:color="0000FF"/>
          </w:rPr>
          <w:t>3</w:t>
        </w:r>
      </w:hyperlink>
    </w:p>
    <w:p w14:paraId="44469E20" w14:textId="77777777" w:rsidR="00997560" w:rsidRDefault="00DF722D">
      <w:pPr>
        <w:spacing w:before="58"/>
        <w:ind w:left="833" w:right="268" w:hanging="720"/>
        <w:jc w:val="both"/>
      </w:pP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,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.</w:t>
      </w:r>
      <w:r>
        <w:t>,</w:t>
      </w:r>
      <w:r>
        <w:rPr>
          <w:spacing w:val="28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4"/>
        </w:rPr>
        <w:t>m</w:t>
      </w:r>
      <w:r>
        <w:t>ici,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28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t>Ka</w:t>
      </w:r>
      <w:r>
        <w:rPr>
          <w:spacing w:val="3"/>
        </w:rPr>
        <w:t>r</w:t>
      </w:r>
      <w:r>
        <w:rPr>
          <w:spacing w:val="-1"/>
        </w:rPr>
        <w:t>m</w:t>
      </w:r>
      <w:r>
        <w:t>el,</w:t>
      </w:r>
      <w:r>
        <w:rPr>
          <w:spacing w:val="23"/>
        </w:rPr>
        <w:t xml:space="preserve"> </w:t>
      </w:r>
      <w:r>
        <w:t>S.</w:t>
      </w:r>
      <w:r>
        <w:rPr>
          <w:spacing w:val="28"/>
        </w:rPr>
        <w:t xml:space="preserve"> </w:t>
      </w:r>
      <w:r>
        <w:rPr>
          <w:spacing w:val="1"/>
        </w:rPr>
        <w:t>(2013)</w:t>
      </w:r>
      <w:r>
        <w:t>.</w:t>
      </w:r>
      <w:r>
        <w:rPr>
          <w:spacing w:val="2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im</w:t>
      </w:r>
      <w:r>
        <w:rPr>
          <w:i/>
          <w:spacing w:val="1"/>
        </w:rPr>
        <w:t>pa</w:t>
      </w:r>
      <w:r>
        <w:rPr>
          <w:i/>
        </w:rPr>
        <w:t>ct</w:t>
      </w:r>
      <w:r>
        <w:rPr>
          <w:i/>
          <w:spacing w:val="2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hoo</w:t>
      </w:r>
      <w:r>
        <w:rPr>
          <w:i/>
        </w:rPr>
        <w:t>l</w:t>
      </w:r>
      <w:r>
        <w:rPr>
          <w:i/>
          <w:spacing w:val="24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ad</w:t>
      </w:r>
      <w:r>
        <w:rPr>
          <w:i/>
        </w:rPr>
        <w:t>emic</w:t>
      </w:r>
      <w:r>
        <w:rPr>
          <w:i/>
          <w:spacing w:val="22"/>
        </w:rPr>
        <w:t xml:space="preserve"> </w:t>
      </w:r>
      <w:r>
        <w:rPr>
          <w:i/>
          <w:spacing w:val="1"/>
        </w:rPr>
        <w:t>q</w:t>
      </w:r>
      <w:r>
        <w:rPr>
          <w:i/>
          <w:spacing w:val="-1"/>
        </w:rPr>
        <w:t>u</w:t>
      </w:r>
      <w:r>
        <w:rPr>
          <w:i/>
          <w:spacing w:val="1"/>
        </w:rPr>
        <w:t>a</w:t>
      </w:r>
      <w:r>
        <w:rPr>
          <w:i/>
        </w:rPr>
        <w:t>lity</w:t>
      </w:r>
      <w:r>
        <w:rPr>
          <w:i/>
          <w:spacing w:val="2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8"/>
        </w:rPr>
        <w:t xml:space="preserve"> </w:t>
      </w:r>
      <w:r>
        <w:rPr>
          <w:i/>
        </w:rPr>
        <w:t>l</w:t>
      </w:r>
      <w:r>
        <w:rPr>
          <w:i/>
          <w:spacing w:val="1"/>
        </w:rPr>
        <w:t>o</w:t>
      </w:r>
      <w:r>
        <w:rPr>
          <w:i/>
        </w:rPr>
        <w:t>w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o</w:t>
      </w:r>
      <w:r>
        <w:rPr>
          <w:i/>
        </w:rPr>
        <w:t>ci</w:t>
      </w:r>
      <w:r>
        <w:rPr>
          <w:i/>
          <w:spacing w:val="1"/>
        </w:rPr>
        <w:t>o</w:t>
      </w:r>
      <w:r>
        <w:rPr>
          <w:i/>
        </w:rPr>
        <w:t>ec</w:t>
      </w:r>
      <w:r>
        <w:rPr>
          <w:i/>
          <w:spacing w:val="1"/>
        </w:rPr>
        <w:t>ono</w:t>
      </w:r>
      <w:r>
        <w:rPr>
          <w:i/>
        </w:rPr>
        <w:t xml:space="preserve">mic 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</w:rPr>
        <w:t>s</w:t>
      </w:r>
      <w:r>
        <w:rPr>
          <w:i/>
          <w:spacing w:val="8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1"/>
        </w:rPr>
        <w:t>s</w:t>
      </w:r>
      <w:r>
        <w:rPr>
          <w:i/>
        </w:rPr>
        <w:t>:</w:t>
      </w:r>
      <w:r>
        <w:rPr>
          <w:i/>
          <w:spacing w:val="7"/>
        </w:rPr>
        <w:t xml:space="preserve"> </w:t>
      </w:r>
      <w:r>
        <w:rPr>
          <w:i/>
        </w:rPr>
        <w:t>L</w:t>
      </w:r>
      <w:r>
        <w:rPr>
          <w:i/>
          <w:spacing w:val="1"/>
        </w:rPr>
        <w:t>ong</w:t>
      </w:r>
      <w:r>
        <w:rPr>
          <w:i/>
        </w:rPr>
        <w:t>it</w:t>
      </w:r>
      <w:r>
        <w:rPr>
          <w:i/>
          <w:spacing w:val="1"/>
        </w:rPr>
        <w:t>ud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Su</w:t>
      </w:r>
      <w:r>
        <w:rPr>
          <w:i/>
          <w:spacing w:val="-1"/>
        </w:rPr>
        <w:t>r</w:t>
      </w:r>
      <w:r>
        <w:rPr>
          <w:i/>
        </w:rPr>
        <w:t>veys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2"/>
        </w:rPr>
        <w:t xml:space="preserve"> </w:t>
      </w:r>
      <w:r>
        <w:rPr>
          <w:i/>
          <w:spacing w:val="1"/>
        </w:rPr>
        <w:t>Au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li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</w:rPr>
        <w:t>Y</w:t>
      </w:r>
      <w:r>
        <w:rPr>
          <w:i/>
          <w:spacing w:val="1"/>
        </w:rPr>
        <w:t>ou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,</w:t>
      </w:r>
      <w:r>
        <w:rPr>
          <w:i/>
          <w:spacing w:val="6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ch</w:t>
      </w:r>
      <w:r>
        <w:rPr>
          <w:i/>
          <w:spacing w:val="7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8"/>
        </w:rPr>
        <w:t xml:space="preserve"> </w:t>
      </w:r>
      <w:r>
        <w:rPr>
          <w:i/>
          <w:spacing w:val="1"/>
        </w:rPr>
        <w:t>6</w:t>
      </w:r>
      <w:r>
        <w:rPr>
          <w:i/>
          <w:spacing w:val="-1"/>
        </w:rPr>
        <w:t>3</w:t>
      </w:r>
      <w:r>
        <w:t>.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elai</w:t>
      </w:r>
      <w:r>
        <w:rPr>
          <w:spacing w:val="1"/>
        </w:rPr>
        <w:t>d</w:t>
      </w:r>
      <w:r>
        <w:t>e:</w:t>
      </w:r>
      <w:r>
        <w:rPr>
          <w:spacing w:val="6"/>
        </w:rPr>
        <w:t xml:space="preserve"> </w:t>
      </w:r>
      <w:r>
        <w:t>Nati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o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9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rPr>
          <w:spacing w:val="3"/>
        </w:rPr>
        <w:t>c</w:t>
      </w:r>
      <w:r>
        <w:rPr>
          <w:spacing w:val="-1"/>
        </w:rPr>
        <w:t>h</w:t>
      </w:r>
      <w:r>
        <w:t>.</w:t>
      </w:r>
    </w:p>
    <w:p w14:paraId="44469E21" w14:textId="77777777" w:rsidR="00997560" w:rsidRDefault="00DF722D">
      <w:pPr>
        <w:spacing w:before="60" w:line="300" w:lineRule="auto"/>
        <w:ind w:left="113" w:right="269"/>
      </w:pPr>
      <w:r>
        <w:rPr>
          <w:spacing w:val="-2"/>
        </w:rPr>
        <w:t>L</w:t>
      </w:r>
      <w:r>
        <w:rPr>
          <w:spacing w:val="4"/>
        </w:rPr>
        <w:t>o</w:t>
      </w:r>
      <w:r>
        <w:rPr>
          <w:spacing w:val="-2"/>
        </w:rPr>
        <w:t>w</w:t>
      </w:r>
      <w:r>
        <w:t>e,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04</w:t>
      </w:r>
      <w:r>
        <w:rPr>
          <w:spacing w:val="-2"/>
        </w:rPr>
        <w:t>)</w:t>
      </w:r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e</w:t>
      </w:r>
      <w:r>
        <w:t>w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ppro</w:t>
      </w:r>
      <w:r>
        <w:t>ach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1"/>
        </w:rPr>
        <w:t>dd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ci</w:t>
      </w:r>
      <w:r>
        <w:rPr>
          <w:i/>
          <w:spacing w:val="1"/>
        </w:rPr>
        <w:t>pa</w:t>
      </w:r>
      <w:r>
        <w:rPr>
          <w:i/>
        </w:rPr>
        <w:t>l</w:t>
      </w:r>
      <w:r>
        <w:t>,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/Dec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17"/>
        </w:rPr>
        <w:t xml:space="preserve"> </w:t>
      </w:r>
      <w:r>
        <w:rPr>
          <w:spacing w:val="1"/>
        </w:rPr>
        <w:t>34–39. M</w:t>
      </w:r>
      <w:r>
        <w:t>ea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4"/>
        </w:rPr>
        <w:t>y</w:t>
      </w:r>
      <w:r>
        <w:t>,</w:t>
      </w:r>
      <w:r>
        <w:rPr>
          <w:spacing w:val="47"/>
        </w:rPr>
        <w:t xml:space="preserve"> </w:t>
      </w:r>
      <w:r>
        <w:rPr>
          <w:spacing w:val="3"/>
        </w:rPr>
        <w:t>T</w:t>
      </w:r>
      <w:r>
        <w:rPr>
          <w:spacing w:val="1"/>
        </w:rPr>
        <w:t>.</w:t>
      </w:r>
      <w:r>
        <w:t xml:space="preserve">, </w:t>
      </w:r>
      <w:r>
        <w:rPr>
          <w:spacing w:val="2"/>
        </w:rPr>
        <w:t xml:space="preserve"> </w:t>
      </w:r>
      <w:r>
        <w:t>Mc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h</w:t>
      </w:r>
      <w:r>
        <w:rPr>
          <w:spacing w:val="-1"/>
        </w:rPr>
        <w:t>y</w:t>
      </w:r>
      <w:r>
        <w:rPr>
          <w:spacing w:val="-2"/>
        </w:rPr>
        <w:t>-</w:t>
      </w:r>
      <w:r>
        <w:rPr>
          <w:spacing w:val="2"/>
        </w:rPr>
        <w:t>P</w:t>
      </w:r>
      <w:r>
        <w:t>i</w:t>
      </w:r>
      <w:r>
        <w:rPr>
          <w:spacing w:val="2"/>
        </w:rPr>
        <w:t>l</w:t>
      </w:r>
      <w:r>
        <w:rPr>
          <w:spacing w:val="1"/>
        </w:rPr>
        <w:t>k</w:t>
      </w:r>
      <w: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 xml:space="preserve">, </w:t>
      </w:r>
      <w:r>
        <w:rPr>
          <w:spacing w:val="4"/>
        </w:rPr>
        <w:t xml:space="preserve"> </w:t>
      </w:r>
      <w:r>
        <w:t xml:space="preserve">&amp;  </w:t>
      </w:r>
      <w:r>
        <w:rPr>
          <w:spacing w:val="3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n</w:t>
      </w:r>
      <w:r>
        <w:t>ic</w:t>
      </w:r>
      <w:r>
        <w:rPr>
          <w:spacing w:val="-1"/>
        </w:rPr>
        <w:t>k</w:t>
      </w:r>
      <w:r>
        <w:t>,</w:t>
      </w:r>
      <w:r>
        <w:rPr>
          <w:spacing w:val="48"/>
        </w:rPr>
        <w:t xml:space="preserve"> </w:t>
      </w:r>
      <w:r>
        <w:rPr>
          <w:spacing w:val="3"/>
        </w:rPr>
        <w:t>T</w:t>
      </w:r>
      <w:r>
        <w:t xml:space="preserve">.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012)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ou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4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 xml:space="preserve"> </w:t>
      </w:r>
      <w:r>
        <w:t>lea</w:t>
      </w:r>
      <w:r>
        <w:rPr>
          <w:spacing w:val="3"/>
        </w:rPr>
        <w:t>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4"/>
        </w:rPr>
        <w:t>o</w:t>
      </w:r>
      <w:r>
        <w:t>f</w:t>
      </w:r>
    </w:p>
    <w:p w14:paraId="44469E22" w14:textId="77777777" w:rsidR="00997560" w:rsidRDefault="00DF722D">
      <w:pPr>
        <w:spacing w:line="160" w:lineRule="exact"/>
        <w:ind w:left="833"/>
      </w:pPr>
      <w:r>
        <w:rPr>
          <w:spacing w:val="-1"/>
          <w:position w:val="1"/>
        </w:rPr>
        <w:t>m</w:t>
      </w:r>
      <w:r>
        <w:rPr>
          <w:position w:val="1"/>
        </w:rPr>
        <w:t>a</w:t>
      </w:r>
      <w:r>
        <w:rPr>
          <w:spacing w:val="2"/>
          <w:position w:val="1"/>
        </w:rPr>
        <w:t>t</w:t>
      </w:r>
      <w:r>
        <w:rPr>
          <w:spacing w:val="-1"/>
          <w:position w:val="1"/>
        </w:rPr>
        <w:t>h</w:t>
      </w:r>
      <w:r>
        <w:rPr>
          <w:spacing w:val="3"/>
          <w:position w:val="1"/>
        </w:rPr>
        <w:t>e</w:t>
      </w:r>
      <w:r>
        <w:rPr>
          <w:spacing w:val="-4"/>
          <w:position w:val="1"/>
        </w:rPr>
        <w:t>m</w:t>
      </w:r>
      <w:r>
        <w:rPr>
          <w:spacing w:val="3"/>
          <w:position w:val="1"/>
        </w:rPr>
        <w:t>a</w:t>
      </w:r>
      <w:r>
        <w:rPr>
          <w:position w:val="1"/>
        </w:rPr>
        <w:t>tic</w:t>
      </w:r>
      <w:r>
        <w:rPr>
          <w:spacing w:val="-1"/>
          <w:position w:val="1"/>
        </w:rPr>
        <w:t>s</w:t>
      </w:r>
      <w:r>
        <w:rPr>
          <w:position w:val="1"/>
        </w:rPr>
        <w:t>.</w:t>
      </w:r>
      <w:r>
        <w:rPr>
          <w:spacing w:val="12"/>
          <w:position w:val="1"/>
        </w:rPr>
        <w:t xml:space="preserve"> </w:t>
      </w:r>
      <w:r>
        <w:rPr>
          <w:spacing w:val="1"/>
          <w:position w:val="1"/>
        </w:rPr>
        <w:t>I</w:t>
      </w:r>
      <w:r>
        <w:rPr>
          <w:position w:val="1"/>
        </w:rPr>
        <w:t>n</w:t>
      </w:r>
      <w:r>
        <w:rPr>
          <w:spacing w:val="19"/>
          <w:position w:val="1"/>
        </w:rPr>
        <w:t xml:space="preserve"> </w:t>
      </w:r>
      <w:r>
        <w:rPr>
          <w:spacing w:val="2"/>
          <w:position w:val="1"/>
        </w:rPr>
        <w:t>B</w:t>
      </w:r>
      <w:r>
        <w:rPr>
          <w:position w:val="1"/>
        </w:rPr>
        <w:t>.</w:t>
      </w:r>
      <w:r>
        <w:rPr>
          <w:spacing w:val="21"/>
          <w:position w:val="1"/>
        </w:rPr>
        <w:t xml:space="preserve"> </w:t>
      </w:r>
      <w:r>
        <w:rPr>
          <w:spacing w:val="2"/>
          <w:position w:val="1"/>
        </w:rPr>
        <w:t>P</w:t>
      </w:r>
      <w:r>
        <w:rPr>
          <w:position w:val="1"/>
        </w:rPr>
        <w:t>e</w:t>
      </w:r>
      <w:r>
        <w:rPr>
          <w:spacing w:val="1"/>
          <w:position w:val="1"/>
        </w:rPr>
        <w:t>rr</w:t>
      </w:r>
      <w:r>
        <w:rPr>
          <w:spacing w:val="-4"/>
          <w:position w:val="1"/>
        </w:rPr>
        <w:t>y</w:t>
      </w:r>
      <w:r>
        <w:rPr>
          <w:position w:val="1"/>
        </w:rPr>
        <w:t>,</w:t>
      </w:r>
      <w:r>
        <w:rPr>
          <w:spacing w:val="18"/>
          <w:position w:val="1"/>
        </w:rPr>
        <w:t xml:space="preserve"> </w:t>
      </w:r>
      <w:r>
        <w:rPr>
          <w:spacing w:val="3"/>
          <w:position w:val="1"/>
        </w:rPr>
        <w:t>T</w:t>
      </w:r>
      <w:r>
        <w:rPr>
          <w:position w:val="1"/>
        </w:rPr>
        <w:t>.</w:t>
      </w:r>
      <w:r>
        <w:rPr>
          <w:spacing w:val="18"/>
          <w:position w:val="1"/>
        </w:rPr>
        <w:t xml:space="preserve"> </w:t>
      </w:r>
      <w:r>
        <w:rPr>
          <w:spacing w:val="-2"/>
          <w:position w:val="1"/>
        </w:rPr>
        <w:t>L</w:t>
      </w:r>
      <w:r>
        <w:rPr>
          <w:spacing w:val="4"/>
          <w:position w:val="1"/>
        </w:rPr>
        <w:t>o</w:t>
      </w:r>
      <w:r>
        <w:rPr>
          <w:spacing w:val="-2"/>
          <w:position w:val="1"/>
        </w:rPr>
        <w:t>w</w:t>
      </w:r>
      <w:r>
        <w:rPr>
          <w:spacing w:val="1"/>
          <w:position w:val="1"/>
        </w:rPr>
        <w:t>r</w:t>
      </w:r>
      <w:r>
        <w:rPr>
          <w:position w:val="1"/>
        </w:rPr>
        <w:t>ie,</w:t>
      </w:r>
      <w:r>
        <w:rPr>
          <w:spacing w:val="17"/>
          <w:position w:val="1"/>
        </w:rPr>
        <w:t xml:space="preserve"> </w:t>
      </w:r>
      <w:r>
        <w:rPr>
          <w:spacing w:val="3"/>
          <w:position w:val="1"/>
        </w:rPr>
        <w:t>T</w:t>
      </w:r>
      <w:r>
        <w:rPr>
          <w:position w:val="1"/>
        </w:rPr>
        <w:t>.</w:t>
      </w:r>
      <w:r>
        <w:rPr>
          <w:spacing w:val="21"/>
          <w:position w:val="1"/>
        </w:rPr>
        <w:t xml:space="preserve"> </w:t>
      </w:r>
      <w:r>
        <w:rPr>
          <w:spacing w:val="-2"/>
          <w:position w:val="1"/>
        </w:rPr>
        <w:t>L</w:t>
      </w:r>
      <w:r>
        <w:rPr>
          <w:spacing w:val="1"/>
          <w:position w:val="1"/>
        </w:rPr>
        <w:t>o</w:t>
      </w:r>
      <w:r>
        <w:rPr>
          <w:spacing w:val="-1"/>
          <w:position w:val="1"/>
        </w:rPr>
        <w:t>g</w:t>
      </w:r>
      <w:r>
        <w:rPr>
          <w:position w:val="1"/>
        </w:rPr>
        <w:t>a</w:t>
      </w:r>
      <w:r>
        <w:rPr>
          <w:spacing w:val="-1"/>
          <w:position w:val="1"/>
        </w:rPr>
        <w:t>n</w:t>
      </w:r>
      <w:r>
        <w:rPr>
          <w:position w:val="1"/>
        </w:rPr>
        <w:t>,</w:t>
      </w:r>
      <w:r>
        <w:rPr>
          <w:spacing w:val="19"/>
          <w:position w:val="1"/>
        </w:rPr>
        <w:t xml:space="preserve"> </w:t>
      </w:r>
      <w:r>
        <w:rPr>
          <w:spacing w:val="-2"/>
          <w:position w:val="1"/>
        </w:rPr>
        <w:t>A</w:t>
      </w:r>
      <w:r>
        <w:rPr>
          <w:position w:val="1"/>
        </w:rPr>
        <w:t>.</w:t>
      </w:r>
      <w:r>
        <w:rPr>
          <w:spacing w:val="21"/>
          <w:position w:val="1"/>
        </w:rPr>
        <w:t xml:space="preserve"> </w:t>
      </w:r>
      <w:r>
        <w:rPr>
          <w:spacing w:val="1"/>
          <w:position w:val="1"/>
        </w:rPr>
        <w:t>M</w:t>
      </w:r>
      <w:r>
        <w:rPr>
          <w:position w:val="1"/>
        </w:rPr>
        <w:t>cD</w:t>
      </w:r>
      <w:r>
        <w:rPr>
          <w:spacing w:val="1"/>
          <w:position w:val="1"/>
        </w:rPr>
        <w:t>on</w:t>
      </w:r>
      <w:r>
        <w:rPr>
          <w:position w:val="1"/>
        </w:rPr>
        <w:t>ald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19"/>
          <w:position w:val="1"/>
        </w:rPr>
        <w:t xml:space="preserve"> </w:t>
      </w:r>
      <w:r>
        <w:rPr>
          <w:spacing w:val="2"/>
          <w:position w:val="1"/>
        </w:rPr>
        <w:t>J</w:t>
      </w:r>
      <w:r>
        <w:rPr>
          <w:position w:val="1"/>
        </w:rPr>
        <w:t>.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G</w:t>
      </w:r>
      <w:r>
        <w:rPr>
          <w:spacing w:val="1"/>
          <w:position w:val="1"/>
        </w:rPr>
        <w:t>r</w:t>
      </w:r>
      <w:r>
        <w:rPr>
          <w:position w:val="1"/>
        </w:rPr>
        <w:t>ee</w:t>
      </w:r>
      <w:r>
        <w:rPr>
          <w:spacing w:val="-1"/>
          <w:position w:val="1"/>
        </w:rPr>
        <w:t>n</w:t>
      </w:r>
      <w:r>
        <w:rPr>
          <w:position w:val="1"/>
        </w:rPr>
        <w:t>lees</w:t>
      </w:r>
      <w:r>
        <w:rPr>
          <w:spacing w:val="13"/>
          <w:position w:val="1"/>
        </w:rPr>
        <w:t xml:space="preserve"> </w:t>
      </w:r>
      <w:r>
        <w:rPr>
          <w:spacing w:val="1"/>
          <w:position w:val="1"/>
        </w:rPr>
        <w:t>(Ed</w:t>
      </w:r>
      <w:r>
        <w:rPr>
          <w:spacing w:val="-1"/>
          <w:position w:val="1"/>
        </w:rPr>
        <w:t>s</w:t>
      </w:r>
      <w:r>
        <w:rPr>
          <w:spacing w:val="1"/>
          <w:position w:val="1"/>
        </w:rPr>
        <w:t>.)</w:t>
      </w:r>
      <w:r>
        <w:rPr>
          <w:position w:val="1"/>
        </w:rPr>
        <w:t>,</w:t>
      </w:r>
      <w:r>
        <w:rPr>
          <w:spacing w:val="18"/>
          <w:position w:val="1"/>
        </w:rPr>
        <w:t xml:space="preserve"> </w:t>
      </w:r>
      <w:r>
        <w:rPr>
          <w:i/>
          <w:spacing w:val="1"/>
          <w:position w:val="1"/>
        </w:rPr>
        <w:t>R</w:t>
      </w:r>
      <w:r>
        <w:rPr>
          <w:i/>
          <w:position w:val="1"/>
        </w:rPr>
        <w:t>e</w:t>
      </w:r>
      <w:r>
        <w:rPr>
          <w:i/>
          <w:spacing w:val="-1"/>
          <w:position w:val="1"/>
        </w:rPr>
        <w:t>s</w:t>
      </w:r>
      <w:r>
        <w:rPr>
          <w:i/>
          <w:position w:val="1"/>
        </w:rPr>
        <w:t>e</w:t>
      </w:r>
      <w:r>
        <w:rPr>
          <w:i/>
          <w:spacing w:val="1"/>
          <w:position w:val="1"/>
        </w:rPr>
        <w:t>a</w:t>
      </w:r>
      <w:r>
        <w:rPr>
          <w:i/>
          <w:spacing w:val="-1"/>
          <w:position w:val="1"/>
        </w:rPr>
        <w:t>r</w:t>
      </w:r>
      <w:r>
        <w:rPr>
          <w:i/>
          <w:position w:val="1"/>
        </w:rPr>
        <w:t>ch</w:t>
      </w:r>
      <w:r>
        <w:rPr>
          <w:i/>
          <w:spacing w:val="16"/>
          <w:position w:val="1"/>
        </w:rPr>
        <w:t xml:space="preserve"> </w:t>
      </w:r>
      <w:r>
        <w:rPr>
          <w:i/>
          <w:position w:val="1"/>
        </w:rPr>
        <w:t>in</w:t>
      </w:r>
    </w:p>
    <w:p w14:paraId="44469E23" w14:textId="77777777" w:rsidR="00997560" w:rsidRDefault="00DF722D">
      <w:pPr>
        <w:ind w:left="833"/>
      </w:pP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>
          <w:i/>
          <w:spacing w:val="-3"/>
        </w:rPr>
        <w:t>i</w:t>
      </w:r>
      <w:r>
        <w:rPr>
          <w:i/>
        </w:rPr>
        <w:t xml:space="preserve">n </w:t>
      </w:r>
      <w:r>
        <w:rPr>
          <w:i/>
          <w:spacing w:val="1"/>
        </w:rPr>
        <w:t>Au</w:t>
      </w:r>
      <w:r>
        <w:rPr>
          <w:i/>
          <w:spacing w:val="-3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ia</w:t>
      </w:r>
      <w:r>
        <w:rPr>
          <w:i/>
          <w:spacing w:val="-7"/>
        </w:rPr>
        <w:t xml:space="preserve"> </w:t>
      </w:r>
      <w:r>
        <w:rPr>
          <w:i/>
          <w:spacing w:val="1"/>
        </w:rPr>
        <w:t>2008</w:t>
      </w:r>
      <w:r>
        <w:rPr>
          <w:spacing w:val="-1"/>
        </w:rPr>
        <w:t>–</w:t>
      </w:r>
      <w:r>
        <w:rPr>
          <w:i/>
          <w:spacing w:val="1"/>
        </w:rPr>
        <w:t>20</w:t>
      </w:r>
      <w:r>
        <w:rPr>
          <w:i/>
          <w:spacing w:val="-1"/>
        </w:rPr>
        <w:t>1</w:t>
      </w:r>
      <w:r>
        <w:rPr>
          <w:i/>
          <w:spacing w:val="1"/>
        </w:rPr>
        <w:t>1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p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7–</w:t>
      </w:r>
      <w:r>
        <w:rPr>
          <w:spacing w:val="-1"/>
        </w:rPr>
        <w:t>8</w:t>
      </w:r>
      <w:r>
        <w:rPr>
          <w:spacing w:val="1"/>
        </w:rPr>
        <w:t>7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tte</w:t>
      </w:r>
      <w:r>
        <w:rPr>
          <w:spacing w:val="1"/>
        </w:rPr>
        <w:t>rd</w:t>
      </w:r>
      <w:r>
        <w:t>a</w:t>
      </w:r>
      <w:r>
        <w:rPr>
          <w:spacing w:val="-4"/>
        </w:rPr>
        <w:t>m</w:t>
      </w:r>
      <w:r>
        <w:t>: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sh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.</w:t>
      </w:r>
    </w:p>
    <w:p w14:paraId="44469E24" w14:textId="77777777" w:rsidR="00997560" w:rsidRDefault="00DF722D">
      <w:pPr>
        <w:spacing w:before="60"/>
        <w:ind w:left="833" w:right="270" w:hanging="720"/>
        <w:jc w:val="both"/>
      </w:pPr>
      <w:r>
        <w:t>Nati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cil</w:t>
      </w:r>
      <w:r>
        <w:rPr>
          <w:spacing w:val="5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t>eac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tics</w:t>
      </w:r>
      <w:r>
        <w:rPr>
          <w:spacing w:val="1"/>
        </w:rPr>
        <w:t xml:space="preserve"> (2014)</w:t>
      </w:r>
      <w:r>
        <w:t>.</w:t>
      </w:r>
      <w:r>
        <w:rPr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ci</w:t>
      </w:r>
      <w:r>
        <w:rPr>
          <w:i/>
          <w:spacing w:val="1"/>
        </w:rPr>
        <w:t>p</w:t>
      </w:r>
      <w:r>
        <w:rPr>
          <w:i/>
        </w:rPr>
        <w:t>les</w:t>
      </w:r>
      <w:r>
        <w:rPr>
          <w:i/>
          <w:spacing w:val="3"/>
        </w:rPr>
        <w:t xml:space="preserve"> </w:t>
      </w:r>
      <w:r>
        <w:rPr>
          <w:i/>
        </w:rPr>
        <w:t>to</w:t>
      </w:r>
      <w:r>
        <w:rPr>
          <w:i/>
          <w:spacing w:val="11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cti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:</w:t>
      </w:r>
      <w:r>
        <w:rPr>
          <w:i/>
          <w:spacing w:val="5"/>
        </w:rPr>
        <w:t xml:space="preserve"> </w:t>
      </w:r>
      <w:r>
        <w:rPr>
          <w:i/>
          <w:spacing w:val="1"/>
        </w:rPr>
        <w:t>En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cce</w:t>
      </w:r>
      <w:r>
        <w:rPr>
          <w:i/>
          <w:spacing w:val="-1"/>
        </w:rPr>
        <w:t>s</w:t>
      </w:r>
      <w:r>
        <w:rPr>
          <w:i/>
        </w:rPr>
        <w:t>s 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ll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3"/>
        </w:rPr>
        <w:t>V</w:t>
      </w:r>
      <w:r>
        <w:rPr>
          <w:spacing w:val="-2"/>
        </w:rPr>
        <w:t>A</w:t>
      </w:r>
      <w:r>
        <w:t>:</w:t>
      </w:r>
      <w:r>
        <w:rPr>
          <w:spacing w:val="-3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C</w:t>
      </w:r>
      <w:r>
        <w:rPr>
          <w:spacing w:val="3"/>
        </w:rPr>
        <w:t>T</w:t>
      </w:r>
      <w:r>
        <w:rPr>
          <w:spacing w:val="1"/>
        </w:rPr>
        <w:t>M</w:t>
      </w:r>
      <w:r>
        <w:t>.</w:t>
      </w:r>
    </w:p>
    <w:p w14:paraId="44469E25" w14:textId="77777777" w:rsidR="00997560" w:rsidRDefault="00DF722D">
      <w:pPr>
        <w:spacing w:before="57"/>
        <w:ind w:left="113"/>
      </w:pPr>
      <w:r>
        <w:t>O</w:t>
      </w:r>
      <w:r>
        <w:rPr>
          <w:spacing w:val="1"/>
        </w:rPr>
        <w:t>E</w:t>
      </w:r>
      <w:r>
        <w:rPr>
          <w:spacing w:val="-1"/>
        </w:rPr>
        <w:t>C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(2010)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SA</w:t>
      </w:r>
      <w:r>
        <w:rPr>
          <w:spacing w:val="-6"/>
        </w:rPr>
        <w:t xml:space="preserve"> </w:t>
      </w:r>
      <w:r>
        <w:rPr>
          <w:spacing w:val="1"/>
        </w:rPr>
        <w:t>201</w:t>
      </w:r>
      <w:r>
        <w:t>2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atics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k</w:t>
      </w:r>
      <w:r>
        <w:t>.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E</w:t>
      </w:r>
      <w:r>
        <w:rPr>
          <w:spacing w:val="-1"/>
        </w:rPr>
        <w:t>C</w:t>
      </w:r>
      <w:r>
        <w:t>D.</w:t>
      </w:r>
      <w:r>
        <w:rPr>
          <w:spacing w:val="-6"/>
        </w:rPr>
        <w:t xml:space="preserve"> </w:t>
      </w:r>
      <w:r>
        <w:rPr>
          <w:color w:val="0000FF"/>
          <w:spacing w:val="-47"/>
        </w:rPr>
        <w:t xml:space="preserve"> </w:t>
      </w:r>
      <w:hyperlink r:id="rId56"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.o</w:t>
        </w:r>
        <w:r>
          <w:rPr>
            <w:color w:val="0000FF"/>
            <w:u w:val="single" w:color="0000FF"/>
          </w:rPr>
          <w:t>ec</w:t>
        </w:r>
        <w:r>
          <w:rPr>
            <w:color w:val="0000FF"/>
            <w:spacing w:val="1"/>
            <w:u w:val="single" w:color="0000FF"/>
          </w:rPr>
          <w:t>d.or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a/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produ</w:t>
        </w:r>
        <w:r>
          <w:rPr>
            <w:color w:val="0000FF"/>
            <w:u w:val="single" w:color="0000FF"/>
          </w:rPr>
          <w:t>ct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46961</w:t>
        </w:r>
        <w:r>
          <w:rPr>
            <w:color w:val="0000FF"/>
            <w:spacing w:val="-1"/>
            <w:u w:val="single" w:color="0000FF"/>
          </w:rPr>
          <w:t>5</w:t>
        </w:r>
        <w:r>
          <w:rPr>
            <w:color w:val="0000FF"/>
            <w:spacing w:val="1"/>
            <w:u w:val="single" w:color="0000FF"/>
          </w:rPr>
          <w:t>98.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spacing w:val="1"/>
            <w:u w:val="single" w:color="0000FF"/>
          </w:rPr>
          <w:t>df</w:t>
        </w:r>
      </w:hyperlink>
    </w:p>
    <w:p w14:paraId="44469E26" w14:textId="77777777" w:rsidR="00997560" w:rsidRDefault="00DF722D">
      <w:pPr>
        <w:spacing w:before="60"/>
        <w:ind w:left="113"/>
      </w:pPr>
      <w:r>
        <w:t>O</w:t>
      </w:r>
      <w:r>
        <w:rPr>
          <w:spacing w:val="1"/>
        </w:rPr>
        <w:t>E</w:t>
      </w:r>
      <w:r>
        <w:rPr>
          <w:spacing w:val="-1"/>
        </w:rPr>
        <w:t>C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(2013)</w:t>
      </w:r>
      <w:r>
        <w:t>.</w:t>
      </w:r>
      <w:r>
        <w:rPr>
          <w:spacing w:val="31"/>
        </w:rPr>
        <w:t xml:space="preserve"> </w:t>
      </w:r>
      <w:r>
        <w:rPr>
          <w:i/>
          <w:spacing w:val="1"/>
        </w:rPr>
        <w:t>PIS</w:t>
      </w:r>
      <w:r>
        <w:rPr>
          <w:i/>
        </w:rPr>
        <w:t>A</w:t>
      </w:r>
      <w:r>
        <w:rPr>
          <w:i/>
          <w:spacing w:val="33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  <w:spacing w:val="-1"/>
        </w:rPr>
        <w:t>r</w:t>
      </w:r>
      <w:r>
        <w:rPr>
          <w:i/>
          <w:spacing w:val="-2"/>
        </w:rPr>
        <w:t>e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lt</w:t>
      </w:r>
      <w:r>
        <w:rPr>
          <w:i/>
          <w:spacing w:val="-1"/>
        </w:rPr>
        <w:t>s</w:t>
      </w:r>
      <w:r>
        <w:rPr>
          <w:i/>
        </w:rPr>
        <w:t>:</w:t>
      </w:r>
      <w:r>
        <w:rPr>
          <w:i/>
          <w:spacing w:val="31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1"/>
        </w:rPr>
        <w:t>ad</w:t>
      </w:r>
      <w:r>
        <w:rPr>
          <w:i/>
        </w:rPr>
        <w:t>y</w:t>
      </w:r>
      <w:r>
        <w:rPr>
          <w:i/>
          <w:spacing w:val="32"/>
        </w:rPr>
        <w:t xml:space="preserve"> </w:t>
      </w:r>
      <w:r>
        <w:rPr>
          <w:i/>
        </w:rPr>
        <w:t>to</w:t>
      </w:r>
      <w:r>
        <w:rPr>
          <w:i/>
          <w:spacing w:val="36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:</w:t>
      </w:r>
      <w:r>
        <w:rPr>
          <w:i/>
          <w:spacing w:val="32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1"/>
        </w:rPr>
        <w:t>s</w:t>
      </w:r>
      <w:r>
        <w:rPr>
          <w:i/>
        </w:rPr>
        <w:t>’</w:t>
      </w:r>
      <w:r>
        <w:rPr>
          <w:i/>
          <w:spacing w:val="30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ngag</w:t>
      </w:r>
      <w:r>
        <w:rPr>
          <w:i/>
        </w:rPr>
        <w:t>eme</w:t>
      </w:r>
      <w:r>
        <w:rPr>
          <w:i/>
          <w:spacing w:val="1"/>
        </w:rPr>
        <w:t>n</w:t>
      </w:r>
      <w:r>
        <w:rPr>
          <w:i/>
          <w:spacing w:val="-1"/>
        </w:rPr>
        <w:t>t</w:t>
      </w:r>
      <w:r>
        <w:rPr>
          <w:i/>
        </w:rPr>
        <w:t>,</w:t>
      </w:r>
      <w:r>
        <w:rPr>
          <w:i/>
          <w:spacing w:val="27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</w:rPr>
        <w:t>ive</w:t>
      </w:r>
      <w:r>
        <w:rPr>
          <w:i/>
          <w:spacing w:val="33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35"/>
        </w:rPr>
        <w:t xml:space="preserve"> </w:t>
      </w:r>
      <w:r>
        <w:rPr>
          <w:i/>
          <w:spacing w:val="-3"/>
        </w:rPr>
        <w:t>s</w:t>
      </w:r>
      <w:r>
        <w:rPr>
          <w:i/>
        </w:rPr>
        <w:t>elf</w:t>
      </w:r>
      <w:r>
        <w:rPr>
          <w:i/>
          <w:spacing w:val="1"/>
        </w:rPr>
        <w:t>-b</w:t>
      </w:r>
      <w:r>
        <w:rPr>
          <w:i/>
        </w:rPr>
        <w:t>elief</w:t>
      </w:r>
      <w:r>
        <w:rPr>
          <w:i/>
          <w:spacing w:val="-1"/>
        </w:rPr>
        <w:t>s</w:t>
      </w:r>
      <w:r>
        <w:t>,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>o</w:t>
      </w:r>
      <w:r>
        <w:t>l.</w:t>
      </w:r>
      <w:r>
        <w:rPr>
          <w:spacing w:val="33"/>
        </w:rPr>
        <w:t xml:space="preserve"> </w:t>
      </w:r>
      <w:r>
        <w:rPr>
          <w:spacing w:val="1"/>
        </w:rPr>
        <w:t>3</w:t>
      </w:r>
      <w:r>
        <w:t>.</w:t>
      </w:r>
    </w:p>
    <w:p w14:paraId="44469E27" w14:textId="77777777" w:rsidR="00997560" w:rsidRDefault="00DF722D">
      <w:pPr>
        <w:ind w:left="833"/>
      </w:pPr>
      <w:r>
        <w:rPr>
          <w:spacing w:val="2"/>
        </w:rPr>
        <w:t>P</w:t>
      </w:r>
      <w:r>
        <w:rPr>
          <w:spacing w:val="1"/>
        </w:rPr>
        <w:t>I</w:t>
      </w:r>
      <w:r>
        <w:t>S</w:t>
      </w:r>
      <w:r>
        <w:rPr>
          <w:spacing w:val="-2"/>
        </w:rPr>
        <w:t>A</w:t>
      </w:r>
      <w:r>
        <w:t>,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E</w:t>
      </w:r>
      <w:r>
        <w:rPr>
          <w:spacing w:val="-1"/>
        </w:rPr>
        <w:t>C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g.</w:t>
      </w:r>
    </w:p>
    <w:p w14:paraId="44469E28" w14:textId="77777777" w:rsidR="00997560" w:rsidRDefault="00DF722D">
      <w:pPr>
        <w:spacing w:before="60"/>
        <w:ind w:left="833" w:right="273" w:hanging="720"/>
        <w:jc w:val="both"/>
      </w:pPr>
      <w:r>
        <w:t>O</w:t>
      </w:r>
      <w:r>
        <w:rPr>
          <w:spacing w:val="1"/>
        </w:rPr>
        <w:t>E</w:t>
      </w:r>
      <w:r>
        <w:rPr>
          <w:spacing w:val="-1"/>
        </w:rPr>
        <w:t>C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(2015)</w:t>
      </w:r>
      <w:r>
        <w:t>.</w:t>
      </w:r>
      <w:r>
        <w:rPr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AB</w:t>
      </w:r>
      <w:r>
        <w:rPr>
          <w:i/>
        </w:rPr>
        <w:t>C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Ge</w:t>
      </w:r>
      <w:r>
        <w:rPr>
          <w:i/>
          <w:spacing w:val="1"/>
        </w:rPr>
        <w:t>nd</w:t>
      </w:r>
      <w:r>
        <w:rPr>
          <w:i/>
        </w:rPr>
        <w:t>er</w:t>
      </w:r>
      <w:r>
        <w:rPr>
          <w:i/>
          <w:spacing w:val="4"/>
        </w:rPr>
        <w:t xml:space="preserve"> </w:t>
      </w:r>
      <w:r>
        <w:rPr>
          <w:i/>
          <w:spacing w:val="1"/>
        </w:rPr>
        <w:t>Equa</w:t>
      </w:r>
      <w:r>
        <w:rPr>
          <w:i/>
        </w:rPr>
        <w:t>lity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10"/>
        </w:rPr>
        <w:t xml:space="preserve"> </w:t>
      </w:r>
      <w:r>
        <w:rPr>
          <w:i/>
          <w:spacing w:val="1"/>
        </w:rPr>
        <w:t>E</w:t>
      </w:r>
      <w:r>
        <w:rPr>
          <w:i/>
          <w:spacing w:val="-1"/>
        </w:rPr>
        <w:t>d</w:t>
      </w:r>
      <w:r>
        <w:rPr>
          <w:i/>
          <w:spacing w:val="1"/>
        </w:rPr>
        <w:t>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</w:rPr>
        <w:t xml:space="preserve">: </w:t>
      </w:r>
      <w:r>
        <w:rPr>
          <w:i/>
          <w:spacing w:val="1"/>
        </w:rPr>
        <w:t>Ap</w:t>
      </w:r>
      <w:r>
        <w:rPr>
          <w:i/>
        </w:rPr>
        <w:t>tit</w:t>
      </w:r>
      <w:r>
        <w:rPr>
          <w:i/>
          <w:spacing w:val="1"/>
        </w:rPr>
        <w:t>ud</w:t>
      </w:r>
      <w:r>
        <w:rPr>
          <w:i/>
        </w:rPr>
        <w:t>e,</w:t>
      </w:r>
      <w:r>
        <w:rPr>
          <w:i/>
          <w:spacing w:val="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ha</w:t>
      </w:r>
      <w:r>
        <w:rPr>
          <w:i/>
        </w:rPr>
        <w:t>v</w:t>
      </w:r>
      <w:r>
        <w:rPr>
          <w:i/>
          <w:spacing w:val="-3"/>
        </w:rPr>
        <w:t>i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on</w:t>
      </w:r>
      <w:r>
        <w:rPr>
          <w:i/>
        </w:rPr>
        <w:t>fi</w:t>
      </w:r>
      <w:r>
        <w:rPr>
          <w:i/>
          <w:spacing w:val="1"/>
        </w:rPr>
        <w:t>d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c</w:t>
      </w:r>
      <w:r>
        <w:rPr>
          <w:i/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S</w:t>
      </w:r>
      <w:r>
        <w:rPr>
          <w:spacing w:val="-2"/>
        </w:rPr>
        <w:t>A</w:t>
      </w:r>
      <w:r>
        <w:t>,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D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-9"/>
        </w:rPr>
        <w:t xml:space="preserve"> </w:t>
      </w:r>
      <w:r>
        <w:rPr>
          <w:color w:val="0000FF"/>
          <w:spacing w:val="-49"/>
        </w:rPr>
        <w:t xml:space="preserve"> </w:t>
      </w:r>
      <w:hyperlink r:id="rId57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://</w:t>
        </w:r>
        <w:r>
          <w:rPr>
            <w:color w:val="0000FF"/>
            <w:spacing w:val="4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x</w:t>
        </w:r>
        <w:r>
          <w:rPr>
            <w:color w:val="0000FF"/>
            <w:spacing w:val="1"/>
            <w:u w:val="single" w:color="0000FF"/>
          </w:rPr>
          <w:t>.do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.or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10.17</w:t>
        </w:r>
        <w:r>
          <w:rPr>
            <w:color w:val="0000FF"/>
            <w:spacing w:val="-1"/>
            <w:u w:val="single" w:color="0000FF"/>
          </w:rPr>
          <w:t>8</w:t>
        </w:r>
        <w:r>
          <w:rPr>
            <w:color w:val="0000FF"/>
            <w:spacing w:val="1"/>
            <w:u w:val="single" w:color="0000FF"/>
          </w:rPr>
          <w:t>7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9</w:t>
        </w:r>
        <w:r>
          <w:rPr>
            <w:color w:val="0000FF"/>
            <w:spacing w:val="-1"/>
            <w:u w:val="single" w:color="0000FF"/>
          </w:rPr>
          <w:t>7</w:t>
        </w:r>
        <w:r>
          <w:rPr>
            <w:color w:val="0000FF"/>
            <w:spacing w:val="1"/>
            <w:u w:val="single" w:color="0000FF"/>
          </w:rPr>
          <w:t>89</w:t>
        </w:r>
        <w:r>
          <w:rPr>
            <w:color w:val="0000FF"/>
            <w:spacing w:val="-1"/>
            <w:u w:val="single" w:color="0000FF"/>
          </w:rPr>
          <w:t>2</w:t>
        </w:r>
        <w:r>
          <w:rPr>
            <w:color w:val="0000FF"/>
            <w:spacing w:val="1"/>
            <w:u w:val="single" w:color="0000FF"/>
          </w:rPr>
          <w:t>64</w:t>
        </w:r>
        <w:r>
          <w:rPr>
            <w:color w:val="0000FF"/>
            <w:spacing w:val="-1"/>
            <w:u w:val="single" w:color="0000FF"/>
          </w:rPr>
          <w:t>2</w:t>
        </w:r>
        <w:r>
          <w:rPr>
            <w:color w:val="0000FF"/>
            <w:spacing w:val="1"/>
            <w:u w:val="single" w:color="0000FF"/>
          </w:rPr>
          <w:t>29</w:t>
        </w:r>
        <w:r>
          <w:rPr>
            <w:color w:val="0000FF"/>
            <w:spacing w:val="-1"/>
            <w:u w:val="single" w:color="0000FF"/>
          </w:rPr>
          <w:t>9</w:t>
        </w:r>
        <w:r>
          <w:rPr>
            <w:color w:val="0000FF"/>
            <w:spacing w:val="1"/>
            <w:u w:val="single" w:color="0000FF"/>
          </w:rPr>
          <w:t>45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u w:val="single" w:color="0000FF"/>
          </w:rPr>
          <w:t>en</w:t>
        </w:r>
      </w:hyperlink>
    </w:p>
    <w:p w14:paraId="44469E29" w14:textId="77777777" w:rsidR="00997560" w:rsidRDefault="00DF722D">
      <w:pPr>
        <w:spacing w:before="64" w:line="220" w:lineRule="exact"/>
        <w:ind w:left="833" w:right="270" w:hanging="720"/>
        <w:jc w:val="both"/>
      </w:pPr>
      <w:r>
        <w:rPr>
          <w:spacing w:val="2"/>
        </w:rPr>
        <w:t>P</w:t>
      </w:r>
      <w:r>
        <w:t>ie</w:t>
      </w:r>
      <w:r>
        <w:rPr>
          <w:spacing w:val="1"/>
        </w:rPr>
        <w:t>r</w:t>
      </w:r>
      <w:r>
        <w:t>ce,</w:t>
      </w:r>
      <w:r>
        <w:rPr>
          <w:spacing w:val="48"/>
        </w:rPr>
        <w:t xml:space="preserve"> </w:t>
      </w:r>
      <w:r>
        <w:rPr>
          <w:spacing w:val="-1"/>
        </w:rPr>
        <w:t>R</w:t>
      </w:r>
      <w:r>
        <w:t xml:space="preserve">. </w:t>
      </w:r>
      <w:r>
        <w:rPr>
          <w:spacing w:val="2"/>
        </w:rPr>
        <w:t xml:space="preserve"> </w:t>
      </w:r>
      <w:r>
        <w:t>&amp;  Stac</w:t>
      </w:r>
      <w:r>
        <w:rPr>
          <w:spacing w:val="3"/>
        </w:rPr>
        <w:t>e</w:t>
      </w:r>
      <w:r>
        <w:rPr>
          <w:spacing w:val="-4"/>
        </w:rPr>
        <w:t>y</w:t>
      </w:r>
      <w:r>
        <w:t>,</w:t>
      </w:r>
      <w:r>
        <w:rPr>
          <w:spacing w:val="48"/>
        </w:rPr>
        <w:t xml:space="preserve"> </w:t>
      </w:r>
      <w:r>
        <w:t xml:space="preserve">K. </w:t>
      </w:r>
      <w:r>
        <w:rPr>
          <w:spacing w:val="2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10)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pp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4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g</w:t>
      </w:r>
      <w:r>
        <w:t>ical</w:t>
      </w:r>
      <w:r>
        <w:rPr>
          <w:spacing w:val="43"/>
        </w:rPr>
        <w:t xml:space="preserve"> </w:t>
      </w:r>
      <w:r>
        <w:rPr>
          <w:spacing w:val="1"/>
        </w:rPr>
        <w:t>oppor</w:t>
      </w:r>
      <w:r>
        <w:t>t</w:t>
      </w:r>
      <w:r>
        <w:rPr>
          <w:spacing w:val="-1"/>
        </w:rPr>
        <w:t>un</w:t>
      </w:r>
      <w:r>
        <w:t>ities</w:t>
      </w:r>
      <w:r>
        <w:rPr>
          <w:spacing w:val="4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4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atics</w:t>
      </w:r>
      <w:r>
        <w:rPr>
          <w:spacing w:val="4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1"/>
        </w:rPr>
        <w:t>ys</w:t>
      </w:r>
      <w:r>
        <w:rPr>
          <w:spacing w:val="2"/>
        </w:rPr>
        <w:t>i</w:t>
      </w:r>
      <w:r>
        <w:t xml:space="preserve">s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2"/>
        </w:rPr>
        <w:t>t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e.</w:t>
      </w:r>
      <w:r>
        <w:rPr>
          <w:spacing w:val="-6"/>
        </w:rPr>
        <w:t xml:space="preserve"> </w:t>
      </w:r>
      <w:r>
        <w:rPr>
          <w:i/>
          <w:spacing w:val="1"/>
        </w:rPr>
        <w:t>In</w:t>
      </w:r>
      <w:r>
        <w:rPr>
          <w:i/>
        </w:rPr>
        <w:t>te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1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rn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pu</w:t>
      </w:r>
      <w:r>
        <w:rPr>
          <w:i/>
        </w:rPr>
        <w:t>te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1</w:t>
      </w:r>
      <w:r>
        <w:rPr>
          <w:i/>
          <w:spacing w:val="1"/>
        </w:rPr>
        <w:t>5</w:t>
      </w:r>
      <w:r>
        <w:rPr>
          <w:spacing w:val="1"/>
        </w:rPr>
        <w:t>(1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1</w:t>
      </w:r>
      <w:r>
        <w:t>–</w:t>
      </w:r>
      <w:r>
        <w:rPr>
          <w:spacing w:val="-3"/>
        </w:rPr>
        <w:t xml:space="preserve"> </w:t>
      </w:r>
      <w:r>
        <w:rPr>
          <w:spacing w:val="1"/>
        </w:rPr>
        <w:t>20.</w:t>
      </w:r>
    </w:p>
    <w:p w14:paraId="44469E2A" w14:textId="77777777" w:rsidR="00997560" w:rsidRDefault="00DF722D">
      <w:pPr>
        <w:spacing w:before="58"/>
        <w:ind w:left="833" w:right="270" w:hanging="720"/>
        <w:jc w:val="both"/>
      </w:pPr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zel,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.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l</w:t>
      </w:r>
      <w:r>
        <w:rPr>
          <w:spacing w:val="-1"/>
        </w:rPr>
        <w:t>u</w:t>
      </w:r>
      <w:r>
        <w:rPr>
          <w:spacing w:val="-4"/>
        </w:rPr>
        <w:t>m</w:t>
      </w:r>
      <w:r>
        <w:t>,</w:t>
      </w:r>
      <w:r>
        <w:rPr>
          <w:spacing w:val="7"/>
        </w:rPr>
        <w:t xml:space="preserve"> </w:t>
      </w:r>
      <w:r>
        <w:rPr>
          <w:spacing w:val="2"/>
        </w:rPr>
        <w:t>W</w:t>
      </w:r>
      <w:r>
        <w:t>.</w:t>
      </w:r>
      <w:r>
        <w:rPr>
          <w:spacing w:val="10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li</w:t>
      </w:r>
      <w:r>
        <w:rPr>
          <w:spacing w:val="3"/>
        </w:rPr>
        <w:t>e</w:t>
      </w:r>
      <w:r>
        <w:rPr>
          <w:spacing w:val="-4"/>
        </w:rPr>
        <w:t>m</w:t>
      </w:r>
      <w:r>
        <w:t>e,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1"/>
        </w:rPr>
        <w:t>5)</w:t>
      </w:r>
      <w:r>
        <w:t>.</w:t>
      </w:r>
      <w:r>
        <w:rPr>
          <w:spacing w:val="3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act</w:t>
      </w:r>
      <w:r>
        <w:rPr>
          <w:spacing w:val="6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SA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atics tea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lea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 Ge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.</w:t>
      </w:r>
      <w:r>
        <w:rPr>
          <w:spacing w:val="3"/>
        </w:rPr>
        <w:t xml:space="preserve"> I</w:t>
      </w:r>
      <w:r>
        <w:t>n</w:t>
      </w:r>
      <w:r>
        <w:rPr>
          <w:spacing w:val="8"/>
        </w:rPr>
        <w:t xml:space="preserve"> </w:t>
      </w:r>
      <w:r>
        <w:t>K.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t>tac</w:t>
      </w:r>
      <w:r>
        <w:rPr>
          <w:spacing w:val="3"/>
        </w:rPr>
        <w:t>e</w:t>
      </w:r>
      <w:r>
        <w:t>y</w:t>
      </w:r>
      <w:r>
        <w:rPr>
          <w:spacing w:val="5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(Ed</w:t>
      </w:r>
      <w:r>
        <w:rPr>
          <w:spacing w:val="-1"/>
        </w:rPr>
        <w:t>s</w:t>
      </w:r>
      <w:r>
        <w:rPr>
          <w:spacing w:val="1"/>
        </w:rPr>
        <w:t>.)</w:t>
      </w:r>
      <w:r>
        <w:t>,</w:t>
      </w:r>
      <w:r>
        <w:rPr>
          <w:spacing w:val="6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ss</w:t>
      </w:r>
      <w:r>
        <w:rPr>
          <w:i/>
        </w:rPr>
        <w:t>e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 lite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cy: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PIS</w:t>
      </w:r>
      <w:r>
        <w:rPr>
          <w:i/>
        </w:rPr>
        <w:t>A</w:t>
      </w:r>
      <w:r>
        <w:rPr>
          <w:i/>
          <w:spacing w:val="7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ie</w:t>
      </w:r>
      <w:r>
        <w:rPr>
          <w:i/>
          <w:spacing w:val="1"/>
        </w:rPr>
        <w:t>n</w:t>
      </w:r>
      <w:r>
        <w:rPr>
          <w:i/>
        </w:rPr>
        <w:t>ce</w:t>
      </w:r>
      <w:r>
        <w:t xml:space="preserve">, </w:t>
      </w:r>
      <w:r>
        <w:rPr>
          <w:spacing w:val="1"/>
        </w:rPr>
        <w:t>pp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39</w:t>
      </w:r>
      <w:r>
        <w:rPr>
          <w:spacing w:val="-1"/>
        </w:rPr>
        <w:t>–</w:t>
      </w:r>
      <w:r>
        <w:rPr>
          <w:spacing w:val="1"/>
        </w:rPr>
        <w:t>248</w:t>
      </w:r>
      <w:r>
        <w:t>.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pr</w:t>
      </w:r>
      <w:r>
        <w:t>i</w:t>
      </w:r>
      <w:r>
        <w:rPr>
          <w:spacing w:val="-1"/>
        </w:rPr>
        <w:t>ng</w:t>
      </w:r>
      <w:r>
        <w:t>e</w:t>
      </w:r>
      <w:r>
        <w:rPr>
          <w:spacing w:val="1"/>
        </w:rPr>
        <w:t>r</w:t>
      </w:r>
      <w:r>
        <w:t>.</w:t>
      </w:r>
    </w:p>
    <w:p w14:paraId="44469E2B" w14:textId="77777777" w:rsidR="00997560" w:rsidRDefault="00DF722D">
      <w:pPr>
        <w:spacing w:before="60"/>
        <w:ind w:left="833" w:right="269" w:hanging="720"/>
        <w:jc w:val="both"/>
      </w:pPr>
      <w:r>
        <w:rPr>
          <w:spacing w:val="-1"/>
        </w:rPr>
        <w:t>R</w:t>
      </w:r>
      <w:r>
        <w:rPr>
          <w:spacing w:val="1"/>
        </w:rPr>
        <w:t>o</w:t>
      </w:r>
      <w:r>
        <w:t>lla</w:t>
      </w:r>
      <w:r>
        <w:rPr>
          <w:spacing w:val="1"/>
        </w:rPr>
        <w:t>rd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9"/>
        </w:rPr>
        <w:t xml:space="preserve"> </w:t>
      </w:r>
      <w:r>
        <w:t>G.</w:t>
      </w:r>
      <w:r>
        <w:rPr>
          <w:spacing w:val="9"/>
        </w:rPr>
        <w:t xml:space="preserve"> </w:t>
      </w:r>
      <w:r>
        <w:rPr>
          <w:spacing w:val="1"/>
        </w:rPr>
        <w:t>(2012)</w:t>
      </w:r>
      <w:r>
        <w:t>.</w:t>
      </w:r>
      <w:r>
        <w:rPr>
          <w:spacing w:val="5"/>
        </w:rPr>
        <w:t xml:space="preserve"> </w:t>
      </w:r>
      <w:r>
        <w:t>S</w:t>
      </w:r>
      <w:r>
        <w:rPr>
          <w:spacing w:val="-4"/>
        </w:rPr>
        <w:t>y</w:t>
      </w:r>
      <w:r>
        <w:rPr>
          <w:spacing w:val="1"/>
        </w:rPr>
        <w:t>n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>s</w:t>
      </w:r>
      <w:r>
        <w:t>izi</w:t>
      </w:r>
      <w:r>
        <w:rPr>
          <w:spacing w:val="1"/>
        </w:rPr>
        <w:t>n</w:t>
      </w:r>
      <w:r>
        <w:t xml:space="preserve">g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4"/>
        </w:rPr>
        <w:t xml:space="preserve"> o</w:t>
      </w:r>
      <w:r>
        <w:t>n</w:t>
      </w:r>
      <w:r>
        <w:rPr>
          <w:spacing w:val="8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1"/>
        </w:rPr>
        <w:t>roo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t>al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1"/>
        </w:rPr>
        <w:t>r</w:t>
      </w:r>
      <w:r>
        <w:rPr>
          <w:spacing w:val="-1"/>
        </w:rPr>
        <w:t>u</w:t>
      </w:r>
      <w:r>
        <w:t>c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es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4"/>
        </w:rPr>
        <w:t>d</w:t>
      </w:r>
      <w:r>
        <w:rPr>
          <w:spacing w:val="1"/>
        </w:rPr>
        <w:t>d</w:t>
      </w:r>
      <w:r>
        <w:t>le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3"/>
        </w:rPr>
        <w:t>r</w:t>
      </w:r>
      <w:r>
        <w:t xml:space="preserve">y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-1"/>
        </w:rPr>
        <w:t>s</w:t>
      </w:r>
      <w:r>
        <w:t>: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m</w:t>
      </w:r>
      <w:r>
        <w:t>eta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-1"/>
        </w:rPr>
        <w:t>ys</w:t>
      </w:r>
      <w:r>
        <w:t>is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n</w:t>
      </w:r>
      <w:r>
        <w:t>a</w:t>
      </w:r>
      <w:r>
        <w:rPr>
          <w:spacing w:val="1"/>
        </w:rPr>
        <w:t>rr</w:t>
      </w:r>
      <w:r>
        <w:t>ati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3"/>
        </w:rPr>
        <w:t>e</w:t>
      </w:r>
      <w:r>
        <w:rPr>
          <w:spacing w:val="-2"/>
        </w:rPr>
        <w:t>w</w:t>
      </w:r>
      <w:r>
        <w:t>.</w:t>
      </w:r>
      <w:r>
        <w:rPr>
          <w:spacing w:val="-5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eview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</w:t>
      </w:r>
      <w:r>
        <w:rPr>
          <w:i/>
          <w:spacing w:val="1"/>
        </w:rPr>
        <w:t>h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8</w:t>
      </w:r>
      <w:r>
        <w:rPr>
          <w:spacing w:val="1"/>
        </w:rPr>
        <w:t>2(4</w:t>
      </w:r>
      <w:r>
        <w:rPr>
          <w:spacing w:val="-2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96–</w:t>
      </w:r>
      <w:r>
        <w:rPr>
          <w:spacing w:val="-1"/>
        </w:rPr>
        <w:t>4</w:t>
      </w:r>
      <w:r>
        <w:rPr>
          <w:spacing w:val="1"/>
        </w:rPr>
        <w:t>35.</w:t>
      </w:r>
    </w:p>
    <w:p w14:paraId="44469E2C" w14:textId="77777777" w:rsidR="00997560" w:rsidRDefault="00DF722D">
      <w:pPr>
        <w:spacing w:before="57"/>
        <w:ind w:left="113"/>
      </w:pPr>
      <w:r>
        <w:t>Sa</w:t>
      </w:r>
      <w:r>
        <w:rPr>
          <w:spacing w:val="-1"/>
        </w:rPr>
        <w:t>h</w:t>
      </w:r>
      <w:r>
        <w:t>l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t xml:space="preserve">, </w:t>
      </w:r>
      <w:r>
        <w:rPr>
          <w:spacing w:val="41"/>
        </w:rPr>
        <w:t xml:space="preserve"> </w:t>
      </w:r>
      <w:r>
        <w:rPr>
          <w:spacing w:val="2"/>
        </w:rPr>
        <w:t>P</w:t>
      </w:r>
      <w:r>
        <w:t xml:space="preserve">. </w:t>
      </w:r>
      <w:r>
        <w:rPr>
          <w:spacing w:val="47"/>
        </w:rPr>
        <w:t xml:space="preserve"> </w:t>
      </w:r>
      <w:r>
        <w:rPr>
          <w:spacing w:val="1"/>
        </w:rPr>
        <w:t>(2012)</w:t>
      </w:r>
      <w:r>
        <w:t xml:space="preserve">. </w:t>
      </w:r>
      <w:r>
        <w:rPr>
          <w:spacing w:val="43"/>
        </w:rPr>
        <w:t xml:space="preserve"> </w:t>
      </w:r>
      <w:r>
        <w:rPr>
          <w:i/>
        </w:rPr>
        <w:t>Hi</w:t>
      </w:r>
      <w:r>
        <w:rPr>
          <w:i/>
          <w:spacing w:val="1"/>
        </w:rPr>
        <w:t>gh</w:t>
      </w:r>
      <w:r>
        <w:rPr>
          <w:i/>
          <w:spacing w:val="-3"/>
        </w:rPr>
        <w:t>l</w:t>
      </w:r>
      <w:r>
        <w:rPr>
          <w:i/>
        </w:rPr>
        <w:t xml:space="preserve">y </w:t>
      </w:r>
      <w:r>
        <w:rPr>
          <w:i/>
          <w:spacing w:val="4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 xml:space="preserve">ted </w:t>
      </w:r>
      <w:r>
        <w:rPr>
          <w:i/>
          <w:spacing w:val="43"/>
        </w:rPr>
        <w:t xml:space="preserve"> </w:t>
      </w:r>
      <w:r>
        <w:rPr>
          <w:i/>
        </w:rPr>
        <w:t>te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 xml:space="preserve">s </w:t>
      </w:r>
      <w:r>
        <w:rPr>
          <w:i/>
          <w:spacing w:val="4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47"/>
        </w:rPr>
        <w:t xml:space="preserve"> </w:t>
      </w:r>
      <w:r>
        <w:rPr>
          <w:i/>
        </w:rPr>
        <w:t xml:space="preserve">key </w:t>
      </w:r>
      <w:r>
        <w:rPr>
          <w:i/>
          <w:spacing w:val="46"/>
        </w:rPr>
        <w:t xml:space="preserve"> </w:t>
      </w:r>
      <w:r>
        <w:rPr>
          <w:i/>
        </w:rPr>
        <w:t xml:space="preserve">to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cce</w:t>
      </w:r>
      <w:r>
        <w:rPr>
          <w:i/>
          <w:spacing w:val="-1"/>
        </w:rPr>
        <w:t>ss</w:t>
      </w:r>
      <w:r>
        <w:t xml:space="preserve">. </w:t>
      </w:r>
      <w:r>
        <w:rPr>
          <w:spacing w:val="43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rPr>
          <w:spacing w:val="-1"/>
        </w:rPr>
        <w:t>v</w:t>
      </w:r>
      <w:r>
        <w:t>i</w:t>
      </w:r>
      <w:r>
        <w:rPr>
          <w:spacing w:val="5"/>
        </w:rPr>
        <w:t>e</w:t>
      </w:r>
      <w:r>
        <w:t xml:space="preserve">w 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t xml:space="preserve">n </w:t>
      </w:r>
      <w:r>
        <w:rPr>
          <w:spacing w:val="4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B</w:t>
      </w:r>
      <w:r>
        <w:t xml:space="preserve">C </w:t>
      </w:r>
      <w:r>
        <w:rPr>
          <w:spacing w:val="4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a</w:t>
      </w:r>
      <w:r>
        <w:t>teli</w:t>
      </w:r>
      <w:r>
        <w:rPr>
          <w:spacing w:val="-1"/>
        </w:rPr>
        <w:t>n</w:t>
      </w:r>
      <w:r>
        <w:t>e,</w:t>
      </w:r>
    </w:p>
    <w:p w14:paraId="44469E2D" w14:textId="77777777" w:rsidR="00997560" w:rsidRDefault="00DF722D">
      <w:pPr>
        <w:ind w:left="833"/>
      </w:pPr>
      <w:r>
        <w:rPr>
          <w:spacing w:val="1"/>
        </w:rPr>
        <w:t>28</w:t>
      </w:r>
      <w:r>
        <w:t>/</w:t>
      </w:r>
      <w:r>
        <w:rPr>
          <w:spacing w:val="1"/>
        </w:rPr>
        <w:t>02</w:t>
      </w:r>
      <w:r>
        <w:t>/</w:t>
      </w:r>
      <w:r>
        <w:rPr>
          <w:spacing w:val="-1"/>
        </w:rPr>
        <w:t>2</w:t>
      </w:r>
      <w:r>
        <w:rPr>
          <w:spacing w:val="1"/>
        </w:rPr>
        <w:t>012</w:t>
      </w:r>
      <w:r>
        <w:t>.</w:t>
      </w:r>
      <w:r>
        <w:rPr>
          <w:spacing w:val="-10"/>
        </w:rPr>
        <w:t xml:space="preserve"> </w:t>
      </w:r>
      <w:hyperlink r:id="rId58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</w:t>
        </w:r>
        <w:r>
          <w:rPr>
            <w:color w:val="0000FF"/>
            <w:spacing w:val="5"/>
            <w:u w:val="single" w:color="0000FF"/>
          </w:rPr>
          <w:t>/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.n</w:t>
        </w:r>
        <w:r>
          <w:rPr>
            <w:color w:val="0000FF"/>
            <w:u w:val="single" w:color="0000FF"/>
          </w:rPr>
          <w:t>et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u w:val="single" w:color="0000FF"/>
          </w:rPr>
          <w:t>/latel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e/c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te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t/</w:t>
        </w:r>
        <w:r>
          <w:rPr>
            <w:color w:val="0000FF"/>
            <w:spacing w:val="1"/>
            <w:u w:val="single" w:color="0000FF"/>
          </w:rPr>
          <w:t>2012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3441</w:t>
        </w:r>
        <w:r>
          <w:rPr>
            <w:color w:val="0000FF"/>
            <w:spacing w:val="-1"/>
            <w:u w:val="single" w:color="0000FF"/>
          </w:rPr>
          <w:t>9</w:t>
        </w:r>
        <w:r>
          <w:rPr>
            <w:color w:val="0000FF"/>
            <w:spacing w:val="1"/>
            <w:u w:val="single" w:color="0000FF"/>
          </w:rPr>
          <w:t>13.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m</w:t>
        </w:r>
      </w:hyperlink>
    </w:p>
    <w:p w14:paraId="44469E2E" w14:textId="77777777" w:rsidR="00997560" w:rsidRDefault="00DF722D">
      <w:pPr>
        <w:spacing w:before="60"/>
        <w:ind w:left="833" w:right="269" w:hanging="720"/>
        <w:jc w:val="both"/>
      </w:pPr>
      <w:r>
        <w:t>Sc</w:t>
      </w:r>
      <w:r>
        <w:rPr>
          <w:spacing w:val="-1"/>
        </w:rPr>
        <w:t>h</w:t>
      </w:r>
      <w:r>
        <w:rPr>
          <w:spacing w:val="1"/>
        </w:rPr>
        <w:t>o</w:t>
      </w:r>
      <w:r>
        <w:t>e</w:t>
      </w:r>
      <w:r>
        <w:rPr>
          <w:spacing w:val="1"/>
        </w:rPr>
        <w:t>n</w:t>
      </w:r>
      <w:r>
        <w:rPr>
          <w:spacing w:val="-2"/>
        </w:rPr>
        <w:t>f</w:t>
      </w:r>
      <w:r>
        <w:t>el</w:t>
      </w:r>
      <w:r>
        <w:rPr>
          <w:spacing w:val="1"/>
        </w:rPr>
        <w:t>d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Kil</w:t>
      </w:r>
      <w:r>
        <w:rPr>
          <w:spacing w:val="1"/>
        </w:rPr>
        <w:t>p</w:t>
      </w:r>
      <w:r>
        <w:t>at</w:t>
      </w:r>
      <w:r>
        <w:rPr>
          <w:spacing w:val="1"/>
        </w:rPr>
        <w:t>r</w:t>
      </w:r>
      <w:r>
        <w:t>i</w:t>
      </w:r>
      <w:r>
        <w:rPr>
          <w:spacing w:val="3"/>
        </w:rPr>
        <w:t>c</w:t>
      </w:r>
      <w:r>
        <w:rPr>
          <w:spacing w:val="-1"/>
        </w:rPr>
        <w:t>k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013</w:t>
      </w:r>
      <w:r>
        <w:rPr>
          <w:spacing w:val="-2"/>
        </w:rPr>
        <w:t>)</w:t>
      </w:r>
      <w:r>
        <w:t>. A</w:t>
      </w:r>
      <w:r>
        <w:rPr>
          <w:spacing w:val="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p</w:t>
      </w:r>
      <w:r>
        <w:t>ect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tati</w:t>
      </w:r>
      <w:r>
        <w:rPr>
          <w:spacing w:val="4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i</w:t>
      </w:r>
      <w:r>
        <w:rPr>
          <w:spacing w:val="-1"/>
        </w:rPr>
        <w:t>n</w:t>
      </w:r>
      <w:r>
        <w:rPr>
          <w:spacing w:val="1"/>
        </w:rPr>
        <w:t>qu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-1"/>
        </w:rPr>
        <w:t>y</w:t>
      </w:r>
      <w:r>
        <w:rPr>
          <w:spacing w:val="-2"/>
        </w:rPr>
        <w:t>-</w:t>
      </w:r>
      <w:r>
        <w:rPr>
          <w:spacing w:val="1"/>
        </w:rPr>
        <w:t>b</w:t>
      </w:r>
      <w:r>
        <w:t>a</w:t>
      </w:r>
      <w:r>
        <w:rPr>
          <w:spacing w:val="-1"/>
        </w:rPr>
        <w:t>s</w:t>
      </w:r>
      <w:r>
        <w:t>ed</w:t>
      </w:r>
      <w:r>
        <w:rPr>
          <w:spacing w:val="-5"/>
        </w:rPr>
        <w:t xml:space="preserve"> </w:t>
      </w:r>
      <w:r>
        <w:t>lea</w:t>
      </w:r>
      <w:r>
        <w:rPr>
          <w:spacing w:val="3"/>
        </w:rPr>
        <w:t>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</w:t>
      </w:r>
      <w:r>
        <w:rPr>
          <w:spacing w:val="-1"/>
        </w:rPr>
        <w:t>s</w:t>
      </w:r>
      <w:r>
        <w:t>.</w:t>
      </w:r>
      <w:r>
        <w:rPr>
          <w:spacing w:val="-10"/>
        </w:rPr>
        <w:t xml:space="preserve"> </w:t>
      </w:r>
      <w:r>
        <w:rPr>
          <w:i/>
        </w:rPr>
        <w:t>Z</w:t>
      </w:r>
      <w:r>
        <w:rPr>
          <w:i/>
          <w:spacing w:val="3"/>
        </w:rPr>
        <w:t>D</w:t>
      </w:r>
      <w:r>
        <w:rPr>
          <w:i/>
        </w:rPr>
        <w:t>M</w:t>
      </w:r>
      <w:r>
        <w:rPr>
          <w:i/>
          <w:spacing w:val="-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2"/>
        </w:rPr>
        <w:t>i</w:t>
      </w:r>
      <w:r>
        <w:rPr>
          <w:i/>
        </w:rPr>
        <w:t>cs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t>,</w:t>
      </w:r>
      <w:r>
        <w:rPr>
          <w:spacing w:val="-10"/>
        </w:rPr>
        <w:t xml:space="preserve"> </w:t>
      </w:r>
      <w:r>
        <w:rPr>
          <w:i/>
          <w:spacing w:val="1"/>
        </w:rPr>
        <w:t>45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90</w:t>
      </w:r>
      <w:r>
        <w:rPr>
          <w:spacing w:val="-1"/>
        </w:rPr>
        <w:t>1</w:t>
      </w:r>
      <w:r>
        <w:rPr>
          <w:spacing w:val="1"/>
        </w:rPr>
        <w:t>–9</w:t>
      </w:r>
      <w:r>
        <w:rPr>
          <w:spacing w:val="-1"/>
        </w:rPr>
        <w:t>0</w:t>
      </w:r>
      <w:r>
        <w:rPr>
          <w:spacing w:val="1"/>
        </w:rPr>
        <w:t>9.</w:t>
      </w:r>
    </w:p>
    <w:p w14:paraId="44469E2F" w14:textId="77777777" w:rsidR="00997560" w:rsidRDefault="00DF722D">
      <w:pPr>
        <w:spacing w:before="60"/>
        <w:ind w:left="113"/>
      </w:pPr>
      <w:r>
        <w:rPr>
          <w:spacing w:val="2"/>
        </w:rPr>
        <w:t>S</w:t>
      </w:r>
      <w:r>
        <w:rPr>
          <w:spacing w:val="-4"/>
        </w:rPr>
        <w:t>m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16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tei</w:t>
      </w:r>
      <w:r>
        <w:rPr>
          <w:spacing w:val="-1"/>
        </w:rPr>
        <w:t>n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16"/>
        </w:rPr>
        <w:t xml:space="preserve"> </w:t>
      </w:r>
      <w:r>
        <w:t>K.</w:t>
      </w:r>
      <w:r>
        <w:rPr>
          <w:spacing w:val="13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1</w:t>
      </w:r>
      <w:r>
        <w:rPr>
          <w:spacing w:val="1"/>
        </w:rPr>
        <w:t>)</w:t>
      </w:r>
      <w:r>
        <w:t>.</w:t>
      </w:r>
      <w:r>
        <w:rPr>
          <w:spacing w:val="-5"/>
        </w:rPr>
        <w:t xml:space="preserve"> </w:t>
      </w:r>
      <w:r>
        <w:rPr>
          <w:i/>
          <w:spacing w:val="1"/>
        </w:rPr>
        <w:t>F</w:t>
      </w:r>
      <w:r>
        <w:rPr>
          <w:i/>
        </w:rPr>
        <w:t>ive</w:t>
      </w:r>
      <w:r>
        <w:rPr>
          <w:i/>
          <w:spacing w:val="1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ctices</w:t>
      </w:r>
      <w:r>
        <w:rPr>
          <w:i/>
          <w:spacing w:val="7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2"/>
        </w:rPr>
        <w:t xml:space="preserve"> 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odu</w:t>
      </w:r>
      <w:r>
        <w:rPr>
          <w:i/>
        </w:rPr>
        <w:t>ctive</w:t>
      </w:r>
      <w:r>
        <w:rPr>
          <w:i/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  <w:spacing w:val="-2"/>
        </w:rPr>
        <w:t>e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4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on</w:t>
      </w:r>
      <w:r>
        <w:rPr>
          <w:i/>
        </w:rPr>
        <w:t>s</w:t>
      </w:r>
      <w:r>
        <w:t>.</w:t>
      </w:r>
    </w:p>
    <w:p w14:paraId="44469E30" w14:textId="77777777" w:rsidR="00997560" w:rsidRDefault="00DF722D">
      <w:pPr>
        <w:ind w:left="833"/>
      </w:pP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4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V</w:t>
      </w:r>
      <w:r>
        <w:rPr>
          <w:spacing w:val="-2"/>
        </w:rPr>
        <w:t>A</w:t>
      </w:r>
      <w:r>
        <w:t>:</w:t>
      </w:r>
      <w:r>
        <w:rPr>
          <w:spacing w:val="-3"/>
        </w:rPr>
        <w:t xml:space="preserve"> </w:t>
      </w:r>
      <w:r>
        <w:t>Nati</w:t>
      </w:r>
      <w:r>
        <w:rPr>
          <w:spacing w:val="4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cil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eac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Mat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</w:t>
      </w:r>
      <w:r>
        <w:rPr>
          <w:spacing w:val="-1"/>
        </w:rPr>
        <w:t>s</w:t>
      </w:r>
      <w:r>
        <w:t>.</w:t>
      </w:r>
    </w:p>
    <w:p w14:paraId="44469E31" w14:textId="77777777" w:rsidR="00997560" w:rsidRDefault="00DF722D">
      <w:pPr>
        <w:spacing w:before="58"/>
        <w:ind w:left="113"/>
      </w:pPr>
      <w:r>
        <w:t>Stac</w:t>
      </w:r>
      <w:r>
        <w:rPr>
          <w:spacing w:val="3"/>
        </w:rPr>
        <w:t>e</w:t>
      </w:r>
      <w:r>
        <w:rPr>
          <w:spacing w:val="-4"/>
        </w:rPr>
        <w:t>y</w:t>
      </w:r>
      <w:r>
        <w:t>,</w:t>
      </w:r>
      <w:r>
        <w:rPr>
          <w:spacing w:val="24"/>
        </w:rPr>
        <w:t xml:space="preserve"> </w:t>
      </w:r>
      <w:r>
        <w:t>K</w:t>
      </w:r>
      <w:r>
        <w:rPr>
          <w:spacing w:val="1"/>
        </w:rPr>
        <w:t>.</w:t>
      </w:r>
      <w:r>
        <w:t>,</w:t>
      </w:r>
      <w:r>
        <w:rPr>
          <w:spacing w:val="30"/>
        </w:rPr>
        <w:t xml:space="preserve"> </w:t>
      </w:r>
      <w:r>
        <w:t>Ste</w:t>
      </w:r>
      <w:r>
        <w:rPr>
          <w:spacing w:val="2"/>
        </w:rPr>
        <w:t>i</w:t>
      </w:r>
      <w:r>
        <w:rPr>
          <w:spacing w:val="-1"/>
        </w:rPr>
        <w:t>n</w:t>
      </w:r>
      <w:r>
        <w:t>le,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>.</w:t>
      </w:r>
      <w:r>
        <w:t>,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ice,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.</w:t>
      </w:r>
      <w:r>
        <w:t>,</w:t>
      </w:r>
      <w:r>
        <w:rPr>
          <w:spacing w:val="28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rPr>
          <w:spacing w:val="3"/>
        </w:rPr>
        <w:t>G</w:t>
      </w:r>
      <w:r>
        <w:rPr>
          <w:spacing w:val="-1"/>
        </w:rPr>
        <w:t>v</w:t>
      </w:r>
      <w:r>
        <w:rPr>
          <w:spacing w:val="1"/>
        </w:rPr>
        <w:t>o</w:t>
      </w:r>
      <w:r>
        <w:t>z</w:t>
      </w:r>
      <w:r>
        <w:rPr>
          <w:spacing w:val="1"/>
        </w:rPr>
        <w:t>d</w:t>
      </w:r>
      <w:r>
        <w:t>e</w:t>
      </w:r>
      <w:r>
        <w:rPr>
          <w:spacing w:val="-1"/>
        </w:rPr>
        <w:t>nk</w:t>
      </w:r>
      <w:r>
        <w:rPr>
          <w:spacing w:val="1"/>
        </w:rPr>
        <w:t>o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.</w:t>
      </w:r>
      <w:r>
        <w:rPr>
          <w:spacing w:val="2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n</w:t>
      </w:r>
      <w:r>
        <w:rPr>
          <w:spacing w:val="1"/>
        </w:rPr>
        <w:t>.d.</w:t>
      </w:r>
      <w:r>
        <w:t>)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>p</w:t>
      </w:r>
      <w:r>
        <w:t>eci</w:t>
      </w:r>
      <w:r>
        <w:rPr>
          <w:spacing w:val="-2"/>
        </w:rPr>
        <w:t>f</w:t>
      </w:r>
      <w:r>
        <w:t>ic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tics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ss</w:t>
      </w:r>
      <w:r>
        <w:rPr>
          <w:spacing w:val="3"/>
        </w:rPr>
        <w:t>e</w:t>
      </w:r>
      <w:r>
        <w:rPr>
          <w:spacing w:val="2"/>
        </w:rPr>
        <w:t>ss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v</w:t>
      </w:r>
      <w:r>
        <w:t>eal</w:t>
      </w:r>
    </w:p>
    <w:p w14:paraId="44469E32" w14:textId="77777777" w:rsidR="00997560" w:rsidRDefault="00DF722D">
      <w:pPr>
        <w:ind w:left="833"/>
      </w:pPr>
      <w:r>
        <w:rPr>
          <w:spacing w:val="3"/>
        </w:rPr>
        <w:t>T</w:t>
      </w:r>
      <w:r>
        <w:rPr>
          <w:spacing w:val="-1"/>
        </w:rPr>
        <w:t>h</w:t>
      </w:r>
      <w:r>
        <w:t>i</w:t>
      </w:r>
      <w:r>
        <w:rPr>
          <w:spacing w:val="-1"/>
        </w:rPr>
        <w:t>nk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  <w:r>
        <w:rPr>
          <w:spacing w:val="-5"/>
        </w:rPr>
        <w:t xml:space="preserve"> </w:t>
      </w:r>
      <w:hyperlink r:id="rId59">
        <w:r>
          <w:t>ww</w:t>
        </w:r>
        <w:r>
          <w:rPr>
            <w:spacing w:val="-2"/>
          </w:rPr>
          <w:t>w</w:t>
        </w:r>
        <w:r>
          <w:rPr>
            <w:spacing w:val="1"/>
          </w:rPr>
          <w:t>.</w:t>
        </w:r>
        <w:r>
          <w:rPr>
            <w:spacing w:val="2"/>
          </w:rPr>
          <w:t>s</w:t>
        </w:r>
        <w:r>
          <w:rPr>
            <w:spacing w:val="-1"/>
          </w:rPr>
          <w:t>m</w:t>
        </w:r>
        <w:r>
          <w:t>a</w:t>
        </w:r>
        <w:r>
          <w:rPr>
            <w:spacing w:val="1"/>
          </w:rPr>
          <w:t>r</w:t>
        </w:r>
        <w:r>
          <w:t>t</w:t>
        </w:r>
        <w:r>
          <w:rPr>
            <w:spacing w:val="1"/>
          </w:rPr>
          <w:t>v</w:t>
        </w:r>
        <w:r>
          <w:t>ic</w:t>
        </w:r>
        <w:r>
          <w:rPr>
            <w:spacing w:val="1"/>
          </w:rPr>
          <w:t>.</w:t>
        </w:r>
        <w:r>
          <w:t>c</w:t>
        </w:r>
        <w:r>
          <w:rPr>
            <w:spacing w:val="4"/>
          </w:rPr>
          <w:t>o</w:t>
        </w:r>
        <w:r>
          <w:t>m</w:t>
        </w:r>
      </w:hyperlink>
    </w:p>
    <w:p w14:paraId="44469E33" w14:textId="77777777" w:rsidR="00997560" w:rsidRDefault="00DF722D">
      <w:pPr>
        <w:spacing w:before="60"/>
        <w:ind w:left="833" w:right="272" w:hanging="720"/>
        <w:jc w:val="both"/>
        <w:sectPr w:rsidR="00997560">
          <w:pgSz w:w="11920" w:h="16840"/>
          <w:pgMar w:top="1560" w:right="1680" w:bottom="280" w:left="1020" w:header="0" w:footer="890" w:gutter="0"/>
          <w:cols w:space="720"/>
        </w:sectPr>
      </w:pPr>
      <w:r>
        <w:t>Stac</w:t>
      </w:r>
      <w:r>
        <w:rPr>
          <w:spacing w:val="3"/>
        </w:rPr>
        <w:t>e</w:t>
      </w:r>
      <w:r>
        <w:rPr>
          <w:spacing w:val="-4"/>
        </w:rPr>
        <w:t>y</w:t>
      </w:r>
      <w:r>
        <w:t>,</w:t>
      </w:r>
      <w:r>
        <w:rPr>
          <w:spacing w:val="2"/>
        </w:rPr>
        <w:t xml:space="preserve"> </w:t>
      </w:r>
      <w:r>
        <w:t>K.</w:t>
      </w:r>
      <w:r>
        <w:rPr>
          <w:spacing w:val="6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n</w:t>
      </w:r>
      <w:r>
        <w:t>t,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-1"/>
        </w:rPr>
        <w:t>0</w:t>
      </w:r>
      <w:r>
        <w:rPr>
          <w:spacing w:val="1"/>
        </w:rPr>
        <w:t>9)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d</w:t>
      </w:r>
      <w:r>
        <w:t>es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ea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la</w:t>
      </w:r>
      <w:r>
        <w:rPr>
          <w:spacing w:val="-1"/>
        </w:rPr>
        <w:t>n</w:t>
      </w:r>
      <w:r>
        <w:t>ati</w:t>
      </w:r>
      <w:r>
        <w:rPr>
          <w:spacing w:val="1"/>
        </w:rPr>
        <w:t>on</w:t>
      </w:r>
      <w:r>
        <w:t>s</w:t>
      </w:r>
      <w:r>
        <w:rPr>
          <w:spacing w:val="-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s</w:t>
      </w:r>
      <w:r>
        <w:t>t</w:t>
      </w:r>
      <w:r>
        <w:rPr>
          <w:spacing w:val="1"/>
        </w:rPr>
        <w:t>r</w:t>
      </w:r>
      <w:r>
        <w:t>alian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1"/>
        </w:rPr>
        <w:t>h</w:t>
      </w:r>
      <w:r>
        <w:t>t</w:t>
      </w:r>
      <w:r>
        <w:rPr>
          <w:spacing w:val="2"/>
        </w:rPr>
        <w:t>h</w:t>
      </w:r>
      <w:r>
        <w:rPr>
          <w:spacing w:val="1"/>
        </w:rPr>
        <w:t>-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 xml:space="preserve">e </w:t>
      </w:r>
      <w:r>
        <w:rPr>
          <w:spacing w:val="-4"/>
        </w:rPr>
        <w:t>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t>ics te</w:t>
      </w:r>
      <w:r>
        <w:rPr>
          <w:spacing w:val="-1"/>
        </w:rPr>
        <w:t>x</w:t>
      </w:r>
      <w:r>
        <w:t>t</w:t>
      </w:r>
      <w:r>
        <w:rPr>
          <w:spacing w:val="1"/>
        </w:rPr>
        <w:t>boo</w:t>
      </w:r>
      <w:r>
        <w:rPr>
          <w:spacing w:val="-1"/>
        </w:rPr>
        <w:t>ks</w:t>
      </w:r>
      <w:r>
        <w:t>.</w:t>
      </w:r>
      <w:r>
        <w:rPr>
          <w:spacing w:val="-7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S</w:t>
      </w:r>
      <w:r>
        <w:rPr>
          <w:i/>
          <w:spacing w:val="-3"/>
        </w:rPr>
        <w:t>t</w:t>
      </w:r>
      <w:r>
        <w:rPr>
          <w:i/>
          <w:spacing w:val="1"/>
        </w:rPr>
        <w:t>ud</w:t>
      </w:r>
      <w:r>
        <w:rPr>
          <w:i/>
        </w:rPr>
        <w:t>i</w:t>
      </w:r>
      <w:r>
        <w:rPr>
          <w:i/>
          <w:spacing w:val="-2"/>
        </w:rPr>
        <w:t>e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rPr>
          <w:i/>
        </w:rPr>
        <w:t>in 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i/>
          <w:spacing w:val="1"/>
        </w:rPr>
        <w:t>72</w:t>
      </w:r>
      <w:r>
        <w:rPr>
          <w:spacing w:val="1"/>
        </w:rPr>
        <w:t>(3</w:t>
      </w:r>
      <w:r>
        <w:rPr>
          <w:spacing w:val="-2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7</w:t>
      </w:r>
      <w:r>
        <w:rPr>
          <w:spacing w:val="1"/>
        </w:rPr>
        <w:t>1</w:t>
      </w:r>
      <w:r>
        <w:rPr>
          <w:spacing w:val="-1"/>
        </w:rPr>
        <w:t>–</w:t>
      </w:r>
      <w:r>
        <w:rPr>
          <w:spacing w:val="1"/>
        </w:rPr>
        <w:t>288.</w:t>
      </w:r>
    </w:p>
    <w:p w14:paraId="44469E34" w14:textId="77777777" w:rsidR="00997560" w:rsidRDefault="00997560">
      <w:pPr>
        <w:spacing w:before="5" w:line="220" w:lineRule="exact"/>
        <w:rPr>
          <w:sz w:val="22"/>
          <w:szCs w:val="22"/>
        </w:rPr>
      </w:pPr>
    </w:p>
    <w:p w14:paraId="44469E35" w14:textId="77777777" w:rsidR="00997560" w:rsidRDefault="00DF722D">
      <w:pPr>
        <w:spacing w:before="33"/>
        <w:ind w:left="833" w:right="268" w:hanging="720"/>
        <w:jc w:val="both"/>
      </w:pPr>
      <w:r>
        <w:t>Stei</w:t>
      </w:r>
      <w:r>
        <w:rPr>
          <w:spacing w:val="-1"/>
        </w:rPr>
        <w:t>n</w:t>
      </w:r>
      <w:r>
        <w:t>,</w:t>
      </w:r>
      <w:r>
        <w:rPr>
          <w:spacing w:val="6"/>
        </w:rPr>
        <w:t xml:space="preserve"> </w:t>
      </w:r>
      <w:r>
        <w:t>M.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ro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B</w:t>
      </w:r>
      <w:r>
        <w:t>.</w:t>
      </w:r>
      <w:r>
        <w:rPr>
          <w:spacing w:val="6"/>
        </w:rPr>
        <w:t xml:space="preserve"> </w:t>
      </w:r>
      <w:r>
        <w:rPr>
          <w:spacing w:val="2"/>
        </w:rPr>
        <w:t>W</w:t>
      </w:r>
      <w:r>
        <w:rPr>
          <w:spacing w:val="1"/>
        </w:rPr>
        <w:t>.</w:t>
      </w:r>
      <w:r>
        <w:t>,</w:t>
      </w:r>
      <w:r>
        <w:rPr>
          <w:spacing w:val="5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n</w:t>
      </w:r>
      <w:r>
        <w:t>i</w:t>
      </w:r>
      <w:r>
        <w:rPr>
          <w:spacing w:val="1"/>
        </w:rPr>
        <w:t>ng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(1996)</w:t>
      </w:r>
      <w:r>
        <w:t>.</w:t>
      </w:r>
      <w:r>
        <w:rPr>
          <w:spacing w:val="2"/>
        </w:rPr>
        <w:t xml:space="preserve"> </w:t>
      </w:r>
      <w:r>
        <w:rPr>
          <w:i/>
          <w:spacing w:val="1"/>
        </w:rPr>
        <w:t>B</w:t>
      </w:r>
      <w:r>
        <w:rPr>
          <w:i/>
          <w:spacing w:val="-1"/>
        </w:rPr>
        <w:t>u</w:t>
      </w:r>
      <w:r>
        <w:rPr>
          <w:i/>
        </w:rPr>
        <w:t>il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apa</w:t>
      </w:r>
      <w:r>
        <w:rPr>
          <w:i/>
        </w:rPr>
        <w:t>city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ki</w:t>
      </w:r>
      <w:r>
        <w:rPr>
          <w:i/>
          <w:spacing w:val="1"/>
        </w:rPr>
        <w:t>ng an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so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>: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ly</w:t>
      </w:r>
      <w:r>
        <w:rPr>
          <w:i/>
          <w:spacing w:val="-1"/>
        </w:rPr>
        <w:t>s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ks</w:t>
      </w:r>
      <w:r>
        <w:rPr>
          <w:i/>
          <w:spacing w:val="-2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  <w:spacing w:val="-1"/>
        </w:rPr>
        <w:t>r</w:t>
      </w:r>
      <w:r>
        <w:rPr>
          <w:i/>
          <w:spacing w:val="-2"/>
        </w:rPr>
        <w:t>e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-2"/>
        </w:rPr>
        <w:t xml:space="preserve"> </w:t>
      </w:r>
      <w:r>
        <w:rPr>
          <w:i/>
        </w:rPr>
        <w:t>cl</w:t>
      </w:r>
      <w:r>
        <w:rPr>
          <w:i/>
          <w:spacing w:val="1"/>
        </w:rPr>
        <w:t>a</w:t>
      </w:r>
      <w:r>
        <w:rPr>
          <w:i/>
          <w:spacing w:val="-1"/>
        </w:rPr>
        <w:t>ssr</w:t>
      </w:r>
      <w:r>
        <w:rPr>
          <w:i/>
          <w:spacing w:val="1"/>
        </w:rPr>
        <w:t>oo</w:t>
      </w:r>
      <w:r>
        <w:rPr>
          <w:i/>
        </w:rPr>
        <w:t>ms</w:t>
      </w:r>
      <w:r>
        <w:t>.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t>ican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t>ch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3"/>
        </w:rPr>
        <w:t>a</w:t>
      </w:r>
      <w:r>
        <w:t>l,</w:t>
      </w:r>
      <w:r>
        <w:rPr>
          <w:spacing w:val="-5"/>
        </w:rPr>
        <w:t xml:space="preserve"> </w:t>
      </w:r>
      <w:r>
        <w:rPr>
          <w:i/>
          <w:spacing w:val="1"/>
        </w:rPr>
        <w:t>33</w:t>
      </w:r>
      <w:r>
        <w:rPr>
          <w:spacing w:val="1"/>
        </w:rPr>
        <w:t>(2)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5</w:t>
      </w:r>
      <w:r>
        <w:rPr>
          <w:spacing w:val="1"/>
        </w:rPr>
        <w:t>5</w:t>
      </w:r>
      <w:r>
        <w:rPr>
          <w:spacing w:val="-1"/>
        </w:rPr>
        <w:t>–</w:t>
      </w:r>
      <w:r>
        <w:rPr>
          <w:spacing w:val="1"/>
        </w:rPr>
        <w:t>488.</w:t>
      </w:r>
    </w:p>
    <w:p w14:paraId="44469E36" w14:textId="77777777" w:rsidR="00997560" w:rsidRDefault="00DF722D">
      <w:pPr>
        <w:spacing w:before="57"/>
        <w:ind w:left="113"/>
      </w:pPr>
      <w:r>
        <w:t>Ste</w:t>
      </w:r>
      <w:r>
        <w:rPr>
          <w:spacing w:val="1"/>
        </w:rPr>
        <w:t>p</w:t>
      </w:r>
      <w:r>
        <w:rPr>
          <w:spacing w:val="-1"/>
        </w:rPr>
        <w:t>h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30"/>
        </w:rPr>
        <w:t xml:space="preserve"> </w:t>
      </w:r>
      <w:r>
        <w:rPr>
          <w:spacing w:val="1"/>
        </w:rPr>
        <w:t>(2011)</w:t>
      </w:r>
      <w:r>
        <w:t>.</w:t>
      </w:r>
      <w:r>
        <w:rPr>
          <w:spacing w:val="24"/>
        </w:rPr>
        <w:t xml:space="preserve"> </w:t>
      </w:r>
      <w:hyperlink r:id="rId60">
        <w:r>
          <w:rPr>
            <w:i/>
            <w:spacing w:val="1"/>
          </w:rPr>
          <w:t>Eng</w:t>
        </w:r>
        <w:r>
          <w:rPr>
            <w:i/>
            <w:spacing w:val="-1"/>
          </w:rPr>
          <w:t>a</w:t>
        </w:r>
        <w:r>
          <w:rPr>
            <w:i/>
            <w:spacing w:val="1"/>
          </w:rPr>
          <w:t>g</w:t>
        </w:r>
        <w:r>
          <w:rPr>
            <w:i/>
            <w:spacing w:val="-2"/>
          </w:rPr>
          <w:t>e</w:t>
        </w:r>
        <w:r>
          <w:rPr>
            <w:i/>
          </w:rPr>
          <w:t>me</w:t>
        </w:r>
        <w:r>
          <w:rPr>
            <w:i/>
            <w:spacing w:val="1"/>
          </w:rPr>
          <w:t>n</w:t>
        </w:r>
        <w:r>
          <w:rPr>
            <w:i/>
          </w:rPr>
          <w:t>t</w:t>
        </w:r>
        <w:r>
          <w:rPr>
            <w:i/>
            <w:spacing w:val="21"/>
          </w:rPr>
          <w:t xml:space="preserve"> </w:t>
        </w:r>
        <w:r>
          <w:rPr>
            <w:i/>
          </w:rPr>
          <w:t>in</w:t>
        </w:r>
        <w:r>
          <w:rPr>
            <w:i/>
            <w:spacing w:val="31"/>
          </w:rPr>
          <w:t xml:space="preserve"> </w:t>
        </w:r>
        <w:r>
          <w:rPr>
            <w:i/>
          </w:rPr>
          <w:t>m</w:t>
        </w:r>
        <w:r>
          <w:rPr>
            <w:i/>
            <w:spacing w:val="1"/>
          </w:rPr>
          <w:t>a</w:t>
        </w:r>
        <w:r>
          <w:rPr>
            <w:i/>
          </w:rPr>
          <w:t>t</w:t>
        </w:r>
        <w:r>
          <w:rPr>
            <w:i/>
            <w:spacing w:val="1"/>
          </w:rPr>
          <w:t>h</w:t>
        </w:r>
        <w:r>
          <w:rPr>
            <w:i/>
          </w:rPr>
          <w:t>em</w:t>
        </w:r>
        <w:r>
          <w:rPr>
            <w:i/>
            <w:spacing w:val="1"/>
          </w:rPr>
          <w:t>a</w:t>
        </w:r>
        <w:r>
          <w:rPr>
            <w:i/>
          </w:rPr>
          <w:t>tic</w:t>
        </w:r>
        <w:r>
          <w:rPr>
            <w:i/>
            <w:spacing w:val="-1"/>
          </w:rPr>
          <w:t>s</w:t>
        </w:r>
        <w:r>
          <w:rPr>
            <w:i/>
          </w:rPr>
          <w:t>:</w:t>
        </w:r>
        <w:r>
          <w:rPr>
            <w:i/>
            <w:spacing w:val="22"/>
          </w:rPr>
          <w:t xml:space="preserve"> </w:t>
        </w:r>
        <w:r>
          <w:rPr>
            <w:i/>
            <w:spacing w:val="1"/>
          </w:rPr>
          <w:t>d</w:t>
        </w:r>
        <w:r>
          <w:rPr>
            <w:i/>
          </w:rPr>
          <w:t>efi</w:t>
        </w:r>
        <w:r>
          <w:rPr>
            <w:i/>
            <w:spacing w:val="1"/>
          </w:rPr>
          <w:t>n</w:t>
        </w:r>
        <w:r>
          <w:rPr>
            <w:i/>
          </w:rPr>
          <w:t>i</w:t>
        </w:r>
        <w:r>
          <w:rPr>
            <w:i/>
            <w:spacing w:val="-1"/>
          </w:rPr>
          <w:t>n</w:t>
        </w:r>
        <w:r>
          <w:rPr>
            <w:i/>
          </w:rPr>
          <w:t>g</w:t>
        </w:r>
        <w:r>
          <w:rPr>
            <w:i/>
            <w:spacing w:val="26"/>
          </w:rPr>
          <w:t xml:space="preserve"> </w:t>
        </w:r>
        <w:r>
          <w:rPr>
            <w:i/>
          </w:rPr>
          <w:t>t</w:t>
        </w:r>
        <w:r>
          <w:rPr>
            <w:i/>
            <w:spacing w:val="1"/>
          </w:rPr>
          <w:t>h</w:t>
        </w:r>
        <w:r>
          <w:rPr>
            <w:i/>
          </w:rPr>
          <w:t>e</w:t>
        </w:r>
        <w:r>
          <w:rPr>
            <w:i/>
            <w:spacing w:val="30"/>
          </w:rPr>
          <w:t xml:space="preserve"> </w:t>
        </w:r>
        <w:r>
          <w:rPr>
            <w:i/>
          </w:rPr>
          <w:t>c</w:t>
        </w:r>
        <w:r>
          <w:rPr>
            <w:i/>
            <w:spacing w:val="1"/>
          </w:rPr>
          <w:t>ha</w:t>
        </w:r>
        <w:r>
          <w:rPr>
            <w:i/>
          </w:rPr>
          <w:t>lle</w:t>
        </w:r>
        <w:r>
          <w:rPr>
            <w:i/>
            <w:spacing w:val="-1"/>
          </w:rPr>
          <w:t>n</w:t>
        </w:r>
        <w:r>
          <w:rPr>
            <w:i/>
            <w:spacing w:val="1"/>
          </w:rPr>
          <w:t>g</w:t>
        </w:r>
        <w:r>
          <w:rPr>
            <w:i/>
          </w:rPr>
          <w:t>e</w:t>
        </w:r>
        <w:r>
          <w:rPr>
            <w:i/>
            <w:spacing w:val="24"/>
          </w:rPr>
          <w:t xml:space="preserve"> </w:t>
        </w:r>
        <w:r>
          <w:rPr>
            <w:i/>
            <w:spacing w:val="1"/>
          </w:rPr>
          <w:t>a</w:t>
        </w:r>
        <w:r>
          <w:rPr>
            <w:i/>
            <w:spacing w:val="-1"/>
          </w:rPr>
          <w:t>n</w:t>
        </w:r>
        <w:r>
          <w:rPr>
            <w:i/>
          </w:rPr>
          <w:t>d</w:t>
        </w:r>
        <w:r>
          <w:rPr>
            <w:i/>
            <w:spacing w:val="30"/>
          </w:rPr>
          <w:t xml:space="preserve"> </w:t>
        </w:r>
        <w:r>
          <w:rPr>
            <w:i/>
            <w:spacing w:val="1"/>
          </w:rPr>
          <w:t>p</w:t>
        </w:r>
        <w:r>
          <w:rPr>
            <w:i/>
            <w:spacing w:val="-1"/>
          </w:rPr>
          <w:t>r</w:t>
        </w:r>
        <w:r>
          <w:rPr>
            <w:i/>
            <w:spacing w:val="1"/>
          </w:rPr>
          <w:t>o</w:t>
        </w:r>
        <w:r>
          <w:rPr>
            <w:i/>
          </w:rPr>
          <w:t>m</w:t>
        </w:r>
        <w:r>
          <w:rPr>
            <w:i/>
            <w:spacing w:val="1"/>
          </w:rPr>
          <w:t>o</w:t>
        </w:r>
        <w:r>
          <w:rPr>
            <w:i/>
          </w:rPr>
          <w:t>t</w:t>
        </w:r>
        <w:r>
          <w:rPr>
            <w:i/>
            <w:spacing w:val="-3"/>
          </w:rPr>
          <w:t>i</w:t>
        </w:r>
        <w:r>
          <w:rPr>
            <w:i/>
            <w:spacing w:val="1"/>
          </w:rPr>
          <w:t>n</w:t>
        </w:r>
        <w:r>
          <w:rPr>
            <w:i/>
          </w:rPr>
          <w:t>g</w:t>
        </w:r>
        <w:r>
          <w:rPr>
            <w:i/>
            <w:spacing w:val="25"/>
          </w:rPr>
          <w:t xml:space="preserve"> </w:t>
        </w:r>
        <w:r>
          <w:rPr>
            <w:i/>
            <w:spacing w:val="1"/>
          </w:rPr>
          <w:t>g</w:t>
        </w:r>
        <w:r>
          <w:rPr>
            <w:i/>
            <w:spacing w:val="-1"/>
          </w:rPr>
          <w:t>o</w:t>
        </w:r>
        <w:r>
          <w:rPr>
            <w:i/>
            <w:spacing w:val="1"/>
          </w:rPr>
          <w:t>o</w:t>
        </w:r>
        <w:r>
          <w:rPr>
            <w:i/>
          </w:rPr>
          <w:t>d</w:t>
        </w:r>
        <w:r>
          <w:rPr>
            <w:i/>
            <w:spacing w:val="29"/>
          </w:rPr>
          <w:t xml:space="preserve"> </w:t>
        </w:r>
        <w:r>
          <w:rPr>
            <w:i/>
            <w:spacing w:val="1"/>
          </w:rPr>
          <w:t>p</w:t>
        </w:r>
        <w:r>
          <w:rPr>
            <w:i/>
            <w:spacing w:val="-1"/>
          </w:rPr>
          <w:t>r</w:t>
        </w:r>
        <w:r>
          <w:rPr>
            <w:i/>
            <w:spacing w:val="1"/>
          </w:rPr>
          <w:t>a</w:t>
        </w:r>
        <w:r>
          <w:rPr>
            <w:i/>
          </w:rPr>
          <w:t>ctice</w:t>
        </w:r>
        <w:r>
          <w:rPr>
            <w:i/>
            <w:spacing w:val="-1"/>
          </w:rPr>
          <w:t>s</w:t>
        </w:r>
        <w:r>
          <w:t>.</w:t>
        </w:r>
      </w:hyperlink>
    </w:p>
    <w:p w14:paraId="44469E37" w14:textId="77777777" w:rsidR="00997560" w:rsidRDefault="00DF722D">
      <w:pPr>
        <w:spacing w:line="303" w:lineRule="auto"/>
        <w:ind w:left="113" w:right="269" w:firstLine="720"/>
      </w:pP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t>ch</w:t>
      </w:r>
      <w:r>
        <w:rPr>
          <w:spacing w:val="-8"/>
        </w:rPr>
        <w:t xml:space="preserve"> </w:t>
      </w:r>
      <w:r>
        <w:t>M</w:t>
      </w:r>
      <w:r>
        <w:rPr>
          <w:spacing w:val="4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9</w:t>
      </w:r>
      <w:r>
        <w:t>, Mel</w:t>
      </w:r>
      <w:r>
        <w:rPr>
          <w:spacing w:val="1"/>
        </w:rPr>
        <w:t>bo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e: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</w:t>
      </w:r>
      <w:r>
        <w:rPr>
          <w:spacing w:val="3"/>
        </w:rPr>
        <w:t>a</w:t>
      </w:r>
      <w:r>
        <w:t>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a</w:t>
      </w:r>
      <w:r>
        <w:rPr>
          <w:spacing w:val="1"/>
        </w:rPr>
        <w:t>r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</w:t>
      </w:r>
      <w:r>
        <w:t>il</w:t>
      </w:r>
      <w:r>
        <w:rPr>
          <w:spacing w:val="4"/>
        </w:rPr>
        <w:t>d</w:t>
      </w:r>
      <w:r>
        <w:rPr>
          <w:spacing w:val="-1"/>
        </w:rPr>
        <w:t>h</w:t>
      </w:r>
      <w:r>
        <w:rPr>
          <w:spacing w:val="1"/>
        </w:rPr>
        <w:t>oo</w:t>
      </w:r>
      <w:r>
        <w:t>d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t. S</w:t>
      </w:r>
      <w:r>
        <w:rPr>
          <w:spacing w:val="-1"/>
        </w:rPr>
        <w:t>u</w:t>
      </w:r>
      <w:r>
        <w:t>ll</w:t>
      </w:r>
      <w:r>
        <w:rPr>
          <w:spacing w:val="2"/>
        </w:rPr>
        <w:t>i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, </w:t>
      </w:r>
      <w:r>
        <w:rPr>
          <w:spacing w:val="2"/>
        </w:rPr>
        <w:t xml:space="preserve"> P</w:t>
      </w:r>
      <w:r>
        <w:rPr>
          <w:spacing w:val="1"/>
        </w:rPr>
        <w:t>.</w:t>
      </w:r>
      <w:r>
        <w:t xml:space="preserve">, 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sk</w:t>
      </w:r>
      <w:r>
        <w:rPr>
          <w:spacing w:val="3"/>
        </w:rPr>
        <w:t>e</w:t>
      </w:r>
      <w:r>
        <w:rPr>
          <w:spacing w:val="-2"/>
        </w:rPr>
        <w:t>w</w:t>
      </w:r>
      <w:r>
        <w:t xml:space="preserve">, </w:t>
      </w:r>
      <w:r>
        <w:rPr>
          <w:spacing w:val="3"/>
        </w:rPr>
        <w:t xml:space="preserve"> </w:t>
      </w:r>
      <w:r>
        <w:rPr>
          <w:spacing w:val="1"/>
        </w:rPr>
        <w:t>M.</w:t>
      </w:r>
      <w:r>
        <w:t xml:space="preserve">, 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</w:t>
      </w:r>
      <w:r>
        <w:t>ee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49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 xml:space="preserve">, 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r</w:t>
      </w:r>
      <w:r>
        <w:rPr>
          <w:spacing w:val="-1"/>
        </w:rPr>
        <w:t>k</w:t>
      </w:r>
      <w:r>
        <w:t xml:space="preserve">e, 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.</w:t>
      </w:r>
      <w:r>
        <w:t xml:space="preserve">, 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or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 xml:space="preserve">e,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.</w:t>
      </w:r>
      <w:r>
        <w:t xml:space="preserve">, 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-1"/>
        </w:rPr>
        <w:t>h</w:t>
      </w:r>
      <w:r>
        <w:t xml:space="preserve">e, 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.</w:t>
      </w:r>
      <w:r>
        <w:t xml:space="preserve">, </w:t>
      </w:r>
      <w:r>
        <w:rPr>
          <w:spacing w:val="7"/>
        </w:rPr>
        <w:t xml:space="preserve"> </w:t>
      </w:r>
      <w:r>
        <w:t xml:space="preserve">&amp; </w:t>
      </w:r>
      <w:r>
        <w:rPr>
          <w:spacing w:val="7"/>
        </w:rPr>
        <w:t xml:space="preserve"> </w:t>
      </w:r>
      <w:r>
        <w:rPr>
          <w:spacing w:val="2"/>
        </w:rPr>
        <w:t>W</w:t>
      </w:r>
      <w:r>
        <w:t>al</w:t>
      </w:r>
      <w:r>
        <w:rPr>
          <w:spacing w:val="-1"/>
        </w:rPr>
        <w:t>k</w:t>
      </w:r>
      <w:r>
        <w:t>e</w:t>
      </w:r>
      <w:r>
        <w:rPr>
          <w:spacing w:val="1"/>
        </w:rPr>
        <w:t>r</w:t>
      </w:r>
      <w:r>
        <w:t xml:space="preserve">, </w:t>
      </w:r>
      <w:r>
        <w:rPr>
          <w:spacing w:val="3"/>
        </w:rPr>
        <w:t xml:space="preserve"> </w:t>
      </w:r>
      <w:r>
        <w:t xml:space="preserve">N.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015</w:t>
      </w:r>
      <w:r>
        <w:rPr>
          <w:spacing w:val="-2"/>
        </w:rPr>
        <w:t>)</w:t>
      </w:r>
      <w:r>
        <w:t>.</w:t>
      </w:r>
    </w:p>
    <w:p w14:paraId="44469E38" w14:textId="77777777" w:rsidR="00997560" w:rsidRDefault="00DF722D">
      <w:pPr>
        <w:spacing w:line="160" w:lineRule="exact"/>
        <w:ind w:left="833"/>
      </w:pPr>
      <w:r>
        <w:rPr>
          <w:position w:val="1"/>
        </w:rPr>
        <w:t>S</w:t>
      </w:r>
      <w:r>
        <w:rPr>
          <w:spacing w:val="-1"/>
          <w:position w:val="1"/>
        </w:rPr>
        <w:t>u</w:t>
      </w:r>
      <w:r>
        <w:rPr>
          <w:spacing w:val="1"/>
          <w:position w:val="1"/>
        </w:rPr>
        <w:t>ppor</w:t>
      </w:r>
      <w:r>
        <w:rPr>
          <w:position w:val="1"/>
        </w:rPr>
        <w:t>ti</w:t>
      </w:r>
      <w:r>
        <w:rPr>
          <w:spacing w:val="-1"/>
          <w:position w:val="1"/>
        </w:rPr>
        <w:t>n</w:t>
      </w:r>
      <w:r>
        <w:rPr>
          <w:position w:val="1"/>
        </w:rPr>
        <w:t>g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teac</w:t>
      </w:r>
      <w:r>
        <w:rPr>
          <w:spacing w:val="-1"/>
          <w:position w:val="1"/>
        </w:rPr>
        <w:t>h</w:t>
      </w:r>
      <w:r>
        <w:rPr>
          <w:position w:val="1"/>
        </w:rPr>
        <w:t>e</w:t>
      </w:r>
      <w:r>
        <w:rPr>
          <w:spacing w:val="3"/>
          <w:position w:val="1"/>
        </w:rPr>
        <w:t>r</w:t>
      </w:r>
      <w:r>
        <w:rPr>
          <w:position w:val="1"/>
        </w:rPr>
        <w:t>s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48"/>
          <w:position w:val="1"/>
        </w:rPr>
        <w:t xml:space="preserve"> </w:t>
      </w:r>
      <w:r>
        <w:rPr>
          <w:spacing w:val="-1"/>
          <w:position w:val="1"/>
        </w:rPr>
        <w:t>s</w:t>
      </w:r>
      <w:r>
        <w:rPr>
          <w:position w:val="1"/>
        </w:rPr>
        <w:t>t</w:t>
      </w:r>
      <w:r>
        <w:rPr>
          <w:spacing w:val="3"/>
          <w:position w:val="1"/>
        </w:rPr>
        <w:t>r</w:t>
      </w:r>
      <w:r>
        <w:rPr>
          <w:spacing w:val="-1"/>
          <w:position w:val="1"/>
        </w:rPr>
        <w:t>u</w:t>
      </w:r>
      <w:r>
        <w:rPr>
          <w:position w:val="1"/>
        </w:rPr>
        <w:t>c</w:t>
      </w:r>
      <w:r>
        <w:rPr>
          <w:spacing w:val="2"/>
          <w:position w:val="1"/>
        </w:rPr>
        <w:t>t</w:t>
      </w:r>
      <w:r>
        <w:rPr>
          <w:spacing w:val="-1"/>
          <w:position w:val="1"/>
        </w:rPr>
        <w:t>u</w:t>
      </w:r>
      <w:r>
        <w:rPr>
          <w:spacing w:val="1"/>
          <w:position w:val="1"/>
        </w:rPr>
        <w:t>r</w:t>
      </w:r>
      <w:r>
        <w:rPr>
          <w:position w:val="1"/>
        </w:rPr>
        <w:t>i</w:t>
      </w:r>
      <w:r>
        <w:rPr>
          <w:spacing w:val="1"/>
          <w:position w:val="1"/>
        </w:rPr>
        <w:t>n</w:t>
      </w:r>
      <w:r>
        <w:rPr>
          <w:position w:val="1"/>
        </w:rPr>
        <w:t>g</w:t>
      </w:r>
      <w:r>
        <w:rPr>
          <w:spacing w:val="41"/>
          <w:position w:val="1"/>
        </w:rPr>
        <w:t xml:space="preserve"> </w:t>
      </w:r>
      <w:r>
        <w:rPr>
          <w:spacing w:val="-1"/>
          <w:position w:val="1"/>
        </w:rPr>
        <w:t>m</w:t>
      </w:r>
      <w:r>
        <w:rPr>
          <w:position w:val="1"/>
        </w:rPr>
        <w:t>a</w:t>
      </w:r>
      <w:r>
        <w:rPr>
          <w:spacing w:val="2"/>
          <w:position w:val="1"/>
        </w:rPr>
        <w:t>t</w:t>
      </w:r>
      <w:r>
        <w:rPr>
          <w:spacing w:val="-1"/>
          <w:position w:val="1"/>
        </w:rPr>
        <w:t>h</w:t>
      </w:r>
      <w:r>
        <w:rPr>
          <w:spacing w:val="3"/>
          <w:position w:val="1"/>
        </w:rPr>
        <w:t>e</w:t>
      </w:r>
      <w:r>
        <w:rPr>
          <w:spacing w:val="-4"/>
          <w:position w:val="1"/>
        </w:rPr>
        <w:t>m</w:t>
      </w:r>
      <w:r>
        <w:rPr>
          <w:spacing w:val="3"/>
          <w:position w:val="1"/>
        </w:rPr>
        <w:t>a</w:t>
      </w:r>
      <w:r>
        <w:rPr>
          <w:position w:val="1"/>
        </w:rPr>
        <w:t>tics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l</w:t>
      </w:r>
      <w:r>
        <w:rPr>
          <w:spacing w:val="3"/>
          <w:position w:val="1"/>
        </w:rPr>
        <w:t>e</w:t>
      </w:r>
      <w:r>
        <w:rPr>
          <w:spacing w:val="-1"/>
          <w:position w:val="1"/>
        </w:rPr>
        <w:t>ss</w:t>
      </w:r>
      <w:r>
        <w:rPr>
          <w:spacing w:val="4"/>
          <w:position w:val="1"/>
        </w:rPr>
        <w:t>o</w:t>
      </w:r>
      <w:r>
        <w:rPr>
          <w:spacing w:val="-1"/>
          <w:position w:val="1"/>
        </w:rPr>
        <w:t>n</w:t>
      </w:r>
      <w:r>
        <w:rPr>
          <w:position w:val="1"/>
        </w:rPr>
        <w:t>s</w:t>
      </w:r>
      <w:r>
        <w:rPr>
          <w:spacing w:val="42"/>
          <w:position w:val="1"/>
        </w:rPr>
        <w:t xml:space="preserve"> </w:t>
      </w:r>
      <w:r>
        <w:rPr>
          <w:spacing w:val="2"/>
          <w:position w:val="1"/>
        </w:rPr>
        <w:t>i</w:t>
      </w:r>
      <w:r>
        <w:rPr>
          <w:spacing w:val="-1"/>
          <w:position w:val="1"/>
        </w:rPr>
        <w:t>nv</w:t>
      </w:r>
      <w:r>
        <w:rPr>
          <w:spacing w:val="1"/>
          <w:position w:val="1"/>
        </w:rPr>
        <w:t>o</w:t>
      </w:r>
      <w:r>
        <w:rPr>
          <w:spacing w:val="2"/>
          <w:position w:val="1"/>
        </w:rPr>
        <w:t>l</w:t>
      </w:r>
      <w:r>
        <w:rPr>
          <w:spacing w:val="-1"/>
          <w:position w:val="1"/>
        </w:rPr>
        <w:t>v</w:t>
      </w:r>
      <w:r>
        <w:rPr>
          <w:spacing w:val="2"/>
          <w:position w:val="1"/>
        </w:rPr>
        <w:t>i</w:t>
      </w:r>
      <w:r>
        <w:rPr>
          <w:spacing w:val="-1"/>
          <w:position w:val="1"/>
        </w:rPr>
        <w:t>n</w:t>
      </w:r>
      <w:r>
        <w:rPr>
          <w:position w:val="1"/>
        </w:rPr>
        <w:t>g</w:t>
      </w:r>
      <w:r>
        <w:rPr>
          <w:spacing w:val="39"/>
          <w:position w:val="1"/>
        </w:rPr>
        <w:t xml:space="preserve"> </w:t>
      </w:r>
      <w:r>
        <w:rPr>
          <w:spacing w:val="3"/>
          <w:position w:val="1"/>
        </w:rPr>
        <w:t>c</w:t>
      </w:r>
      <w:r>
        <w:rPr>
          <w:spacing w:val="-1"/>
          <w:position w:val="1"/>
        </w:rPr>
        <w:t>h</w:t>
      </w:r>
      <w:r>
        <w:rPr>
          <w:position w:val="1"/>
        </w:rPr>
        <w:t>all</w:t>
      </w:r>
      <w:r>
        <w:rPr>
          <w:spacing w:val="3"/>
          <w:position w:val="1"/>
        </w:rPr>
        <w:t>e</w:t>
      </w:r>
      <w:r>
        <w:rPr>
          <w:spacing w:val="1"/>
          <w:position w:val="1"/>
        </w:rPr>
        <w:t>n</w:t>
      </w:r>
      <w:r>
        <w:rPr>
          <w:spacing w:val="-1"/>
          <w:position w:val="1"/>
        </w:rPr>
        <w:t>g</w:t>
      </w:r>
      <w:r>
        <w:rPr>
          <w:spacing w:val="2"/>
          <w:position w:val="1"/>
        </w:rPr>
        <w:t>i</w:t>
      </w:r>
      <w:r>
        <w:rPr>
          <w:spacing w:val="-1"/>
          <w:position w:val="1"/>
        </w:rPr>
        <w:t>n</w:t>
      </w:r>
      <w:r>
        <w:rPr>
          <w:position w:val="1"/>
        </w:rPr>
        <w:t>g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ta</w:t>
      </w:r>
      <w:r>
        <w:rPr>
          <w:spacing w:val="2"/>
          <w:position w:val="1"/>
        </w:rPr>
        <w:t>s</w:t>
      </w:r>
      <w:r>
        <w:rPr>
          <w:spacing w:val="-1"/>
          <w:position w:val="1"/>
        </w:rPr>
        <w:t>ks</w:t>
      </w:r>
      <w:r>
        <w:rPr>
          <w:position w:val="1"/>
        </w:rPr>
        <w:t>.</w:t>
      </w:r>
      <w:r>
        <w:rPr>
          <w:spacing w:val="46"/>
          <w:position w:val="1"/>
        </w:rPr>
        <w:t xml:space="preserve"> </w:t>
      </w:r>
      <w:r>
        <w:rPr>
          <w:i/>
          <w:position w:val="1"/>
        </w:rPr>
        <w:t>J</w:t>
      </w:r>
      <w:r>
        <w:rPr>
          <w:i/>
          <w:spacing w:val="1"/>
          <w:position w:val="1"/>
        </w:rPr>
        <w:t>ou</w:t>
      </w:r>
      <w:r>
        <w:rPr>
          <w:i/>
          <w:spacing w:val="-1"/>
          <w:position w:val="1"/>
        </w:rPr>
        <w:t>r</w:t>
      </w:r>
      <w:r>
        <w:rPr>
          <w:i/>
          <w:spacing w:val="1"/>
          <w:position w:val="1"/>
        </w:rPr>
        <w:t>na</w:t>
      </w:r>
      <w:r>
        <w:rPr>
          <w:i/>
          <w:position w:val="1"/>
        </w:rPr>
        <w:t>l</w:t>
      </w:r>
      <w:r>
        <w:rPr>
          <w:i/>
          <w:spacing w:val="42"/>
          <w:position w:val="1"/>
        </w:rPr>
        <w:t xml:space="preserve"> </w:t>
      </w:r>
      <w:r>
        <w:rPr>
          <w:i/>
          <w:spacing w:val="1"/>
          <w:position w:val="1"/>
        </w:rPr>
        <w:t>of</w:t>
      </w:r>
    </w:p>
    <w:p w14:paraId="44469E39" w14:textId="77777777" w:rsidR="00997560" w:rsidRDefault="00DF722D">
      <w:pPr>
        <w:ind w:left="833"/>
      </w:pP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10"/>
        </w:rPr>
        <w:t xml:space="preserve"> </w:t>
      </w:r>
      <w:r>
        <w:rPr>
          <w:i/>
        </w:rPr>
        <w:t>Te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3"/>
        </w:rPr>
        <w:t>i</w:t>
      </w:r>
      <w:r>
        <w:rPr>
          <w:i/>
          <w:spacing w:val="1"/>
        </w:rPr>
        <w:t>on</w:t>
      </w:r>
      <w:r>
        <w:t>,</w:t>
      </w:r>
      <w:r>
        <w:rPr>
          <w:spacing w:val="-8"/>
        </w:rPr>
        <w:t xml:space="preserve"> </w:t>
      </w:r>
      <w:r>
        <w:rPr>
          <w:i/>
          <w:spacing w:val="-1"/>
        </w:rPr>
        <w:t>1</w:t>
      </w:r>
      <w:r>
        <w:rPr>
          <w:i/>
          <w:spacing w:val="1"/>
        </w:rPr>
        <w:t>8</w:t>
      </w:r>
      <w:r>
        <w:rPr>
          <w:spacing w:val="1"/>
        </w:rPr>
        <w:t>(2</w:t>
      </w:r>
      <w:r>
        <w:rPr>
          <w:spacing w:val="-2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2</w:t>
      </w:r>
      <w:r>
        <w:rPr>
          <w:spacing w:val="1"/>
        </w:rPr>
        <w:t>3–</w:t>
      </w:r>
      <w:r>
        <w:rPr>
          <w:spacing w:val="-1"/>
        </w:rPr>
        <w:t>1</w:t>
      </w:r>
      <w:r>
        <w:rPr>
          <w:spacing w:val="1"/>
        </w:rPr>
        <w:t>40.</w:t>
      </w:r>
    </w:p>
    <w:p w14:paraId="44469E3A" w14:textId="77777777" w:rsidR="00997560" w:rsidRDefault="00DF722D">
      <w:pPr>
        <w:spacing w:before="64" w:line="220" w:lineRule="exact"/>
        <w:ind w:left="833" w:right="273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ms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rPr>
          <w:spacing w:val="1"/>
        </w:rPr>
        <w:t>or</w:t>
      </w:r>
      <w:r>
        <w:t>t</w:t>
      </w:r>
      <w:r>
        <w:rPr>
          <w:spacing w:val="1"/>
        </w:rPr>
        <w:t>o</w:t>
      </w:r>
      <w:r>
        <w:t>li,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3"/>
        </w:rPr>
        <w:t>c</w:t>
      </w:r>
      <w:r>
        <w:rPr>
          <w:spacing w:val="-1"/>
        </w:rPr>
        <w:t>k</w:t>
      </w:r>
      <w:r>
        <w:t>l</w:t>
      </w:r>
      <w:r>
        <w:rPr>
          <w:spacing w:val="3"/>
        </w:rPr>
        <w:t>e</w:t>
      </w:r>
      <w:r>
        <w:rPr>
          <w:spacing w:val="-1"/>
        </w:rPr>
        <w:t>y</w:t>
      </w:r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7"/>
        </w:rPr>
        <w:t xml:space="preserve"> </w:t>
      </w:r>
      <w:r>
        <w:rPr>
          <w:spacing w:val="1"/>
        </w:rPr>
        <w:t>(2013)</w:t>
      </w:r>
      <w:r>
        <w:t>.</w:t>
      </w:r>
      <w:r>
        <w:rPr>
          <w:spacing w:val="3"/>
        </w:rPr>
        <w:t xml:space="preserve"> </w:t>
      </w:r>
      <w:r>
        <w:rPr>
          <w:i/>
          <w:spacing w:val="1"/>
        </w:rPr>
        <w:t>PIS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  <w:spacing w:val="1"/>
        </w:rPr>
        <w:t>201</w:t>
      </w:r>
      <w:r>
        <w:rPr>
          <w:i/>
          <w:spacing w:val="-1"/>
        </w:rPr>
        <w:t>2</w:t>
      </w:r>
      <w:r>
        <w:rPr>
          <w:i/>
        </w:rPr>
        <w:t>:</w:t>
      </w:r>
      <w:r>
        <w:rPr>
          <w:i/>
          <w:spacing w:val="4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o</w:t>
      </w:r>
      <w:r>
        <w:rPr>
          <w:i/>
        </w:rPr>
        <w:t>w</w:t>
      </w:r>
      <w:r>
        <w:rPr>
          <w:i/>
          <w:spacing w:val="4"/>
        </w:rPr>
        <w:t xml:space="preserve"> </w:t>
      </w:r>
      <w:r>
        <w:rPr>
          <w:i/>
          <w:spacing w:val="1"/>
        </w:rPr>
        <w:t>Au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lia</w:t>
      </w:r>
      <w:r>
        <w:rPr>
          <w:i/>
          <w:spacing w:val="2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2"/>
        </w:rPr>
        <w:t>r</w:t>
      </w:r>
      <w:r>
        <w:rPr>
          <w:i/>
        </w:rPr>
        <w:t xml:space="preserve">es </w:t>
      </w:r>
      <w:r>
        <w:rPr>
          <w:i/>
          <w:spacing w:val="1"/>
        </w:rPr>
        <w:t>up</w:t>
      </w:r>
      <w:r>
        <w:rPr>
          <w:i/>
        </w:rPr>
        <w:t>.</w:t>
      </w:r>
      <w:r>
        <w:rPr>
          <w:i/>
          <w:spacing w:val="7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t>ell, Vict</w:t>
      </w:r>
      <w:r>
        <w:rPr>
          <w:spacing w:val="1"/>
        </w:rPr>
        <w:t>or</w:t>
      </w:r>
      <w:r>
        <w:t>ia: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us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2"/>
        </w:rPr>
        <w:t>l</w:t>
      </w:r>
      <w:r>
        <w:t>ian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cil</w:t>
      </w:r>
      <w:r>
        <w:rPr>
          <w:spacing w:val="-3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rPr>
          <w:spacing w:val="3"/>
        </w:rPr>
        <w:t>c</w:t>
      </w:r>
      <w:r>
        <w:rPr>
          <w:spacing w:val="-1"/>
        </w:rPr>
        <w:t>h</w:t>
      </w:r>
      <w:r>
        <w:t>.</w:t>
      </w:r>
    </w:p>
    <w:p w14:paraId="44469E3B" w14:textId="77777777" w:rsidR="00997560" w:rsidRDefault="00DF722D">
      <w:pPr>
        <w:spacing w:before="58"/>
        <w:ind w:left="113"/>
      </w:pP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ms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45"/>
        </w:rPr>
        <w:t xml:space="preserve"> </w:t>
      </w:r>
      <w:r>
        <w:t>Hil</w:t>
      </w:r>
      <w:r>
        <w:rPr>
          <w:spacing w:val="2"/>
        </w:rPr>
        <w:t>l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40"/>
        </w:rPr>
        <w:t xml:space="preserve"> </w:t>
      </w:r>
      <w:r>
        <w:t>K</w:t>
      </w:r>
      <w:r>
        <w:rPr>
          <w:spacing w:val="1"/>
        </w:rPr>
        <w:t>.</w:t>
      </w:r>
      <w:r>
        <w:t>,</w:t>
      </w:r>
      <w:r>
        <w:rPr>
          <w:spacing w:val="45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2"/>
        </w:rPr>
        <w:t>B</w:t>
      </w:r>
      <w:r>
        <w:rPr>
          <w:spacing w:val="1"/>
        </w:rPr>
        <w:t>or</w:t>
      </w:r>
      <w:r>
        <w:t>t</w:t>
      </w:r>
      <w:r>
        <w:rPr>
          <w:spacing w:val="1"/>
        </w:rPr>
        <w:t>o</w:t>
      </w:r>
      <w:r>
        <w:t>li,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3</w:t>
      </w:r>
      <w:r>
        <w:rPr>
          <w:spacing w:val="1"/>
        </w:rPr>
        <w:t>)</w:t>
      </w:r>
      <w:r>
        <w:t>.</w:t>
      </w:r>
      <w:r>
        <w:rPr>
          <w:spacing w:val="41"/>
        </w:rPr>
        <w:t xml:space="preserve"> </w:t>
      </w:r>
      <w:r>
        <w:rPr>
          <w:i/>
        </w:rPr>
        <w:t>A</w:t>
      </w:r>
      <w:r>
        <w:rPr>
          <w:i/>
          <w:spacing w:val="43"/>
        </w:rPr>
        <w:t xml:space="preserve"> </w:t>
      </w:r>
      <w:r>
        <w:rPr>
          <w:i/>
        </w:rPr>
        <w:t>te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’</w:t>
      </w:r>
      <w:r>
        <w:rPr>
          <w:i/>
        </w:rPr>
        <w:t>s</w:t>
      </w:r>
      <w:r>
        <w:rPr>
          <w:i/>
          <w:spacing w:val="38"/>
        </w:rPr>
        <w:t xml:space="preserve"> </w:t>
      </w:r>
      <w:r>
        <w:rPr>
          <w:i/>
          <w:spacing w:val="1"/>
        </w:rPr>
        <w:t>gu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42"/>
        </w:rPr>
        <w:t xml:space="preserve"> </w:t>
      </w:r>
      <w:r>
        <w:rPr>
          <w:i/>
        </w:rPr>
        <w:t>to</w:t>
      </w:r>
      <w:r>
        <w:rPr>
          <w:i/>
          <w:spacing w:val="43"/>
        </w:rPr>
        <w:t xml:space="preserve"> </w:t>
      </w:r>
      <w:r>
        <w:rPr>
          <w:i/>
          <w:spacing w:val="1"/>
        </w:rPr>
        <w:t>PIS</w:t>
      </w:r>
      <w:r>
        <w:rPr>
          <w:i/>
        </w:rPr>
        <w:t>A</w:t>
      </w:r>
      <w:r>
        <w:rPr>
          <w:i/>
          <w:spacing w:val="43"/>
        </w:rPr>
        <w:t xml:space="preserve"> </w:t>
      </w:r>
      <w:r>
        <w:rPr>
          <w:i/>
          <w:spacing w:val="-2"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35"/>
        </w:rPr>
        <w:t xml:space="preserve"> </w:t>
      </w:r>
      <w:r>
        <w:rPr>
          <w:i/>
        </w:rPr>
        <w:t>lite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cy</w:t>
      </w:r>
      <w:r>
        <w:t>.</w:t>
      </w:r>
    </w:p>
    <w:p w14:paraId="44469E3C" w14:textId="77777777" w:rsidR="00997560" w:rsidRDefault="00DF722D">
      <w:pPr>
        <w:ind w:left="833"/>
      </w:pP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t>ell,</w:t>
      </w:r>
      <w:r>
        <w:rPr>
          <w:spacing w:val="-9"/>
        </w:rPr>
        <w:t xml:space="preserve"> </w:t>
      </w:r>
      <w:r>
        <w:t>Vict</w:t>
      </w:r>
      <w:r>
        <w:rPr>
          <w:spacing w:val="1"/>
        </w:rPr>
        <w:t>or</w:t>
      </w:r>
      <w:r>
        <w:t>ia: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us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2"/>
        </w:rPr>
        <w:t>l</w:t>
      </w:r>
      <w:r>
        <w:t>ian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1"/>
        </w:rPr>
        <w:t>un</w:t>
      </w:r>
      <w:r>
        <w:t>c</w:t>
      </w:r>
      <w:r>
        <w:rPr>
          <w:spacing w:val="2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.</w:t>
      </w:r>
    </w:p>
    <w:p w14:paraId="44469E3D" w14:textId="77777777" w:rsidR="00997560" w:rsidRDefault="00DF722D">
      <w:pPr>
        <w:spacing w:before="60"/>
        <w:ind w:left="833" w:right="268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ms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48"/>
        </w:rPr>
        <w:t xml:space="preserve"> </w:t>
      </w:r>
      <w:r>
        <w:t>S</w:t>
      </w:r>
      <w:r>
        <w:rPr>
          <w:spacing w:val="1"/>
        </w:rPr>
        <w:t>.</w:t>
      </w:r>
      <w:r>
        <w:t xml:space="preserve">, </w:t>
      </w:r>
      <w:r>
        <w:rPr>
          <w:spacing w:val="4"/>
        </w:rPr>
        <w:t xml:space="preserve"> </w:t>
      </w:r>
      <w:r>
        <w:t>Hil</w:t>
      </w:r>
      <w:r>
        <w:rPr>
          <w:spacing w:val="2"/>
        </w:rPr>
        <w:t>l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49"/>
        </w:rPr>
        <w:t xml:space="preserve"> </w:t>
      </w:r>
      <w:r>
        <w:t>K</w:t>
      </w:r>
      <w:r>
        <w:rPr>
          <w:spacing w:val="1"/>
        </w:rPr>
        <w:t>.</w:t>
      </w:r>
      <w:r>
        <w:t xml:space="preserve">, </w:t>
      </w:r>
      <w:r>
        <w:rPr>
          <w:spacing w:val="6"/>
        </w:rPr>
        <w:t xml:space="preserve"> </w:t>
      </w:r>
      <w:r>
        <w:t xml:space="preserve">&amp; </w:t>
      </w:r>
      <w:r>
        <w:rPr>
          <w:spacing w:val="2"/>
        </w:rPr>
        <w:t xml:space="preserve"> W</w:t>
      </w:r>
      <w:r>
        <w:t>e</w:t>
      </w:r>
      <w:r>
        <w:rPr>
          <w:spacing w:val="1"/>
        </w:rPr>
        <w:t>r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t,</w:t>
      </w:r>
      <w:r>
        <w:rPr>
          <w:spacing w:val="49"/>
        </w:rPr>
        <w:t xml:space="preserve"> </w:t>
      </w:r>
      <w:r>
        <w:t xml:space="preserve">N. </w:t>
      </w:r>
      <w:r>
        <w:rPr>
          <w:spacing w:val="4"/>
        </w:rPr>
        <w:t xml:space="preserve"> </w:t>
      </w:r>
      <w:r>
        <w:rPr>
          <w:spacing w:val="1"/>
        </w:rPr>
        <w:t>(2012)</w:t>
      </w:r>
      <w:r>
        <w:t xml:space="preserve">.  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</w:rPr>
        <w:t>it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8"/>
        </w:rPr>
        <w:t xml:space="preserve"> </w:t>
      </w:r>
      <w:r>
        <w:rPr>
          <w:i/>
          <w:spacing w:val="1"/>
        </w:rPr>
        <w:t>Au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li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48"/>
        </w:rPr>
        <w:t xml:space="preserve"> </w:t>
      </w:r>
      <w:r>
        <w:rPr>
          <w:i/>
        </w:rPr>
        <w:t>Ye</w:t>
      </w:r>
      <w:r>
        <w:rPr>
          <w:i/>
          <w:spacing w:val="1"/>
        </w:rPr>
        <w:t>a</w:t>
      </w:r>
      <w:r>
        <w:rPr>
          <w:i/>
        </w:rPr>
        <w:t xml:space="preserve">r </w:t>
      </w:r>
      <w:r>
        <w:rPr>
          <w:i/>
          <w:spacing w:val="1"/>
        </w:rPr>
        <w:t xml:space="preserve"> </w:t>
      </w:r>
      <w:r>
        <w:rPr>
          <w:i/>
        </w:rPr>
        <w:t xml:space="preserve">8 </w:t>
      </w:r>
      <w:r>
        <w:rPr>
          <w:i/>
          <w:spacing w:val="6"/>
        </w:rPr>
        <w:t xml:space="preserve"> </w:t>
      </w:r>
      <w:r>
        <w:rPr>
          <w:i/>
          <w:spacing w:val="-1"/>
        </w:rPr>
        <w:t>s</w:t>
      </w:r>
      <w:r>
        <w:rPr>
          <w:i/>
          <w:spacing w:val="2"/>
        </w:rPr>
        <w:t>t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49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ievem</w:t>
      </w:r>
      <w:r>
        <w:rPr>
          <w:i/>
          <w:spacing w:val="-2"/>
        </w:rPr>
        <w:t>e</w:t>
      </w:r>
      <w:r>
        <w:rPr>
          <w:i/>
          <w:spacing w:val="-1"/>
        </w:rPr>
        <w:t>n</w:t>
      </w:r>
      <w:r>
        <w:rPr>
          <w:i/>
        </w:rPr>
        <w:t>t i</w:t>
      </w:r>
      <w:r>
        <w:rPr>
          <w:i/>
          <w:spacing w:val="1"/>
        </w:rPr>
        <w:t>n</w:t>
      </w:r>
      <w:r>
        <w:rPr>
          <w:i/>
        </w:rPr>
        <w:t>te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ti</w:t>
      </w:r>
      <w:r>
        <w:rPr>
          <w:i/>
          <w:spacing w:val="1"/>
        </w:rPr>
        <w:t>ona</w:t>
      </w:r>
      <w:r>
        <w:rPr>
          <w:i/>
        </w:rPr>
        <w:t>lly:</w:t>
      </w:r>
      <w:r>
        <w:rPr>
          <w:i/>
          <w:spacing w:val="-1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I</w:t>
      </w:r>
      <w:r>
        <w:rPr>
          <w:i/>
        </w:rPr>
        <w:t>M</w:t>
      </w:r>
      <w:r>
        <w:rPr>
          <w:i/>
          <w:spacing w:val="1"/>
        </w:rPr>
        <w:t>S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rPr>
          <w:i/>
          <w:spacing w:val="1"/>
        </w:rPr>
        <w:t>20</w:t>
      </w:r>
      <w:r>
        <w:rPr>
          <w:i/>
          <w:spacing w:val="-1"/>
        </w:rPr>
        <w:t>1</w:t>
      </w:r>
      <w:r>
        <w:rPr>
          <w:i/>
          <w:spacing w:val="1"/>
        </w:rPr>
        <w:t>1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t>ell,</w:t>
      </w:r>
      <w:r>
        <w:rPr>
          <w:spacing w:val="-9"/>
        </w:rPr>
        <w:t xml:space="preserve"> </w:t>
      </w:r>
      <w:r>
        <w:t>Vict</w:t>
      </w:r>
      <w:r>
        <w:rPr>
          <w:spacing w:val="1"/>
        </w:rPr>
        <w:t>or</w:t>
      </w:r>
      <w:r>
        <w:t>ia: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us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2"/>
        </w:rPr>
        <w:t>l</w:t>
      </w:r>
      <w:r>
        <w:t>ian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1"/>
        </w:rPr>
        <w:t>un</w:t>
      </w:r>
      <w:r>
        <w:t>c</w:t>
      </w:r>
      <w:r>
        <w:rPr>
          <w:spacing w:val="2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t>ch</w:t>
      </w:r>
    </w:p>
    <w:p w14:paraId="44469E3E" w14:textId="77777777" w:rsidR="00997560" w:rsidRDefault="00DF722D">
      <w:pPr>
        <w:spacing w:before="57"/>
        <w:ind w:left="833" w:right="267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.</w:t>
      </w:r>
      <w:r>
        <w:t>,</w:t>
      </w:r>
      <w:r>
        <w:rPr>
          <w:spacing w:val="10"/>
        </w:rPr>
        <w:t xml:space="preserve"> </w:t>
      </w:r>
      <w:r>
        <w:t>Statt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8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un</w:t>
      </w:r>
      <w:r>
        <w:t>tz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10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1"/>
        </w:rPr>
        <w:t>2)</w:t>
      </w:r>
      <w:r>
        <w:t>.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</w:t>
      </w:r>
      <w:r>
        <w:rPr>
          <w:spacing w:val="3"/>
        </w:rPr>
        <w:t>a</w:t>
      </w:r>
      <w:r>
        <w:t xml:space="preserve">l 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t>ilie</w:t>
      </w:r>
      <w:r>
        <w:rPr>
          <w:spacing w:val="-1"/>
        </w:rPr>
        <w:t>n</w:t>
      </w:r>
      <w:r>
        <w:t>ce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on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bor</w:t>
      </w:r>
      <w:r>
        <w:t>i</w:t>
      </w:r>
      <w:r>
        <w:rPr>
          <w:spacing w:val="-1"/>
        </w:rPr>
        <w:t>g</w:t>
      </w:r>
      <w:r>
        <w:t>i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J</w:t>
      </w:r>
      <w:r>
        <w:t>.</w:t>
      </w:r>
      <w:r>
        <w:rPr>
          <w:spacing w:val="5"/>
        </w:rPr>
        <w:t xml:space="preserve"> </w:t>
      </w:r>
      <w:r>
        <w:t>Di</w:t>
      </w:r>
      <w:r>
        <w:rPr>
          <w:spacing w:val="-1"/>
        </w:rPr>
        <w:t>n</w:t>
      </w:r>
      <w:r>
        <w:rPr>
          <w:spacing w:val="4"/>
        </w:rPr>
        <w:t>d</w:t>
      </w:r>
      <w:r>
        <w:rPr>
          <w:spacing w:val="-4"/>
        </w:rPr>
        <w:t>y</w:t>
      </w:r>
      <w:r>
        <w:t>al,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.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Ch</w:t>
      </w:r>
      <w:r>
        <w:rPr>
          <w:spacing w:val="3"/>
        </w:rPr>
        <w:t>e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F.</w:t>
      </w:r>
      <w:r>
        <w:rPr>
          <w:spacing w:val="4"/>
        </w:rPr>
        <w:t xml:space="preserve"> </w:t>
      </w:r>
      <w:r>
        <w:rPr>
          <w:spacing w:val="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(Ed</w:t>
      </w:r>
      <w:r>
        <w:rPr>
          <w:spacing w:val="-1"/>
        </w:rPr>
        <w:t>s</w:t>
      </w:r>
      <w:r>
        <w:rPr>
          <w:spacing w:val="1"/>
        </w:rPr>
        <w:t>.)</w:t>
      </w:r>
      <w:r>
        <w:t>,</w:t>
      </w:r>
      <w:r>
        <w:rPr>
          <w:spacing w:val="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  <w:spacing w:val="1"/>
        </w:rPr>
        <w:t>E</w:t>
      </w:r>
      <w:r>
        <w:rPr>
          <w:i/>
        </w:rPr>
        <w:t>x</w:t>
      </w:r>
      <w:r>
        <w:rPr>
          <w:i/>
          <w:spacing w:val="-1"/>
        </w:rPr>
        <w:t>p</w:t>
      </w:r>
      <w:r>
        <w:rPr>
          <w:i/>
          <w:spacing w:val="1"/>
        </w:rPr>
        <w:t>and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rPr>
          <w:i/>
          <w:spacing w:val="1"/>
        </w:rPr>
        <w:t>ho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1"/>
        </w:rPr>
        <w:t>z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</w:rPr>
        <w:t xml:space="preserve">s </w:t>
      </w:r>
      <w:r>
        <w:rPr>
          <w:i/>
          <w:spacing w:val="-2"/>
        </w:rPr>
        <w:t>(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cee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 xml:space="preserve">s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1"/>
        </w:rPr>
        <w:t>35</w:t>
      </w:r>
      <w:r>
        <w:rPr>
          <w:i/>
        </w:rPr>
        <w:t>th</w:t>
      </w:r>
      <w:r>
        <w:rPr>
          <w:i/>
          <w:spacing w:val="9"/>
        </w:rPr>
        <w:t xml:space="preserve"> </w:t>
      </w:r>
      <w:r>
        <w:rPr>
          <w:i/>
          <w:spacing w:val="1"/>
        </w:rPr>
        <w:t>annua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fe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 xml:space="preserve">tics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ch</w:t>
      </w:r>
      <w:r>
        <w:rPr>
          <w:i/>
          <w:spacing w:val="5"/>
        </w:rPr>
        <w:t xml:space="preserve"> </w:t>
      </w:r>
      <w:r>
        <w:rPr>
          <w:i/>
        </w:rPr>
        <w:t>G</w:t>
      </w:r>
      <w:r>
        <w:rPr>
          <w:i/>
          <w:spacing w:val="-1"/>
        </w:rPr>
        <w:t>r</w:t>
      </w:r>
      <w:r>
        <w:rPr>
          <w:i/>
          <w:spacing w:val="1"/>
        </w:rPr>
        <w:t>ou</w:t>
      </w:r>
      <w:r>
        <w:rPr>
          <w:i/>
        </w:rPr>
        <w:t>p</w:t>
      </w:r>
      <w:r>
        <w:rPr>
          <w:i/>
          <w:spacing w:val="7"/>
        </w:rPr>
        <w:t xml:space="preserve"> </w:t>
      </w:r>
      <w:r>
        <w:rPr>
          <w:i/>
          <w:spacing w:val="1"/>
        </w:rPr>
        <w:t>of Au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spacing w:val="1"/>
        </w:rPr>
        <w:t>)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pp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72</w:t>
      </w:r>
      <w:r>
        <w:rPr>
          <w:spacing w:val="-1"/>
        </w:rPr>
        <w:t>8</w:t>
      </w:r>
      <w:r>
        <w:rPr>
          <w:spacing w:val="1"/>
        </w:rPr>
        <w:t>–7</w:t>
      </w:r>
      <w:r>
        <w:rPr>
          <w:spacing w:val="-1"/>
        </w:rPr>
        <w:t>3</w:t>
      </w:r>
      <w:r>
        <w:rPr>
          <w:spacing w:val="1"/>
        </w:rPr>
        <w:t>7</w:t>
      </w:r>
      <w:r>
        <w:t>.</w:t>
      </w:r>
      <w:r>
        <w:rPr>
          <w:spacing w:val="-7"/>
        </w:rPr>
        <w:t xml:space="preserve"> </w:t>
      </w:r>
      <w:r>
        <w:t>Si</w:t>
      </w:r>
      <w:r>
        <w:rPr>
          <w:spacing w:val="-1"/>
        </w:rPr>
        <w:t>ng</w:t>
      </w:r>
      <w:r>
        <w:t>a</w:t>
      </w:r>
      <w:r>
        <w:rPr>
          <w:spacing w:val="1"/>
        </w:rPr>
        <w:t>por</w:t>
      </w:r>
      <w:r>
        <w:t>e: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G</w:t>
      </w:r>
      <w:r>
        <w:rPr>
          <w:spacing w:val="-2"/>
        </w:rPr>
        <w:t>A</w:t>
      </w:r>
      <w:r>
        <w:t>.</w:t>
      </w:r>
    </w:p>
    <w:p w14:paraId="44469E3F" w14:textId="77777777" w:rsidR="00997560" w:rsidRDefault="00DF722D">
      <w:pPr>
        <w:spacing w:before="60"/>
        <w:ind w:left="833" w:right="269" w:hanging="720"/>
        <w:jc w:val="both"/>
      </w:pPr>
      <w:r>
        <w:rPr>
          <w:spacing w:val="3"/>
        </w:rPr>
        <w:t>T</w:t>
      </w:r>
      <w:r>
        <w:rPr>
          <w:spacing w:val="-4"/>
        </w:rPr>
        <w:t>y</w:t>
      </w:r>
      <w:r>
        <w:t>tle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.</w:t>
      </w:r>
      <w:r>
        <w:t>,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s</w:t>
      </w:r>
      <w:r>
        <w:rPr>
          <w:spacing w:val="1"/>
        </w:rPr>
        <w:t>bor</w:t>
      </w:r>
      <w:r>
        <w:rPr>
          <w:spacing w:val="-1"/>
        </w:rPr>
        <w:t>n</w:t>
      </w:r>
      <w:r>
        <w:t>e,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W</w:t>
      </w:r>
      <w:r>
        <w:t>illi</w:t>
      </w:r>
      <w:r>
        <w:rPr>
          <w:spacing w:val="3"/>
        </w:rPr>
        <w:t>a</w:t>
      </w:r>
      <w:r>
        <w:rPr>
          <w:spacing w:val="-1"/>
        </w:rPr>
        <w:t>ms</w:t>
      </w:r>
      <w:r>
        <w:t>, G</w:t>
      </w:r>
      <w:r>
        <w:rPr>
          <w:spacing w:val="1"/>
        </w:rPr>
        <w:t>.</w:t>
      </w:r>
      <w:r>
        <w:t>,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y</w:t>
      </w:r>
      <w:r>
        <w:t>tle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t>K.</w:t>
      </w:r>
      <w:r>
        <w:rPr>
          <w:spacing w:val="8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pp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r</w:t>
      </w:r>
      <w:r>
        <w:rPr>
          <w:spacing w:val="-1"/>
        </w:rPr>
        <w:t>k</w:t>
      </w:r>
      <w:r>
        <w:t>e,</w:t>
      </w:r>
      <w:r>
        <w:rPr>
          <w:spacing w:val="2"/>
        </w:rPr>
        <w:t xml:space="preserve"> J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(2008)</w:t>
      </w:r>
      <w:r>
        <w:t>.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at</w:t>
      </w:r>
      <w:r>
        <w:rPr>
          <w:spacing w:val="1"/>
        </w:rPr>
        <w:t>h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ys</w:t>
      </w:r>
      <w:r>
        <w:t xml:space="preserve">: </w:t>
      </w:r>
      <w:r>
        <w:rPr>
          <w:spacing w:val="1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</w:t>
      </w:r>
      <w:r>
        <w:rPr>
          <w:spacing w:val="3"/>
        </w:rPr>
        <w:t>T</w:t>
      </w:r>
      <w:r>
        <w:rPr>
          <w:spacing w:val="1"/>
        </w:rPr>
        <w:t>E</w:t>
      </w:r>
      <w:r>
        <w:t>M</w:t>
      </w:r>
      <w:r>
        <w:rPr>
          <w:spacing w:val="14"/>
        </w:rPr>
        <w:t xml:space="preserve"> </w:t>
      </w:r>
      <w:r>
        <w:t>ac</w:t>
      </w:r>
      <w:r>
        <w:rPr>
          <w:spacing w:val="1"/>
        </w:rPr>
        <w:t>ro</w:t>
      </w:r>
      <w:r>
        <w:rPr>
          <w:spacing w:val="-1"/>
        </w:rPr>
        <w:t>s</w:t>
      </w:r>
      <w:r>
        <w:t>s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pr</w:t>
      </w:r>
      <w:r>
        <w:rPr>
          <w:spacing w:val="2"/>
        </w:rPr>
        <w:t>i</w:t>
      </w:r>
      <w:r>
        <w:rPr>
          <w:spacing w:val="-4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y</w:t>
      </w:r>
      <w:r>
        <w:rPr>
          <w:spacing w:val="1"/>
        </w:rPr>
        <w:t>-</w:t>
      </w:r>
      <w:r>
        <w:rPr>
          <w:spacing w:val="-1"/>
        </w:rPr>
        <w:t>s</w:t>
      </w:r>
      <w:r>
        <w:t>ec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3"/>
        </w:rPr>
        <w:t>r</w:t>
      </w:r>
      <w:r>
        <w:t xml:space="preserve">y </w:t>
      </w:r>
      <w:r>
        <w:rPr>
          <w:spacing w:val="-1"/>
        </w:rPr>
        <w:t>s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4"/>
        </w:rPr>
        <w:t>o</w:t>
      </w:r>
      <w:r>
        <w:rPr>
          <w:spacing w:val="1"/>
        </w:rPr>
        <w:t>o</w:t>
      </w:r>
      <w:r>
        <w:t>l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t>iti</w:t>
      </w:r>
      <w:r>
        <w:rPr>
          <w:spacing w:val="4"/>
        </w:rPr>
        <w:t>o</w:t>
      </w:r>
      <w:r>
        <w:rPr>
          <w:spacing w:val="-1"/>
        </w:rPr>
        <w:t>n</w:t>
      </w:r>
      <w:r>
        <w:t>.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v</w:t>
      </w:r>
      <w:r>
        <w:t>i</w:t>
      </w:r>
      <w:r>
        <w:rPr>
          <w:spacing w:val="3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lite</w:t>
      </w:r>
      <w:r>
        <w:rPr>
          <w:spacing w:val="1"/>
        </w:rPr>
        <w:t>r</w:t>
      </w:r>
      <w:r>
        <w:t>at</w:t>
      </w:r>
      <w:r>
        <w:rPr>
          <w:spacing w:val="-1"/>
        </w:rPr>
        <w:t>u</w:t>
      </w:r>
      <w:r>
        <w:rPr>
          <w:spacing w:val="1"/>
        </w:rPr>
        <w:t>r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ce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ppor</w:t>
      </w:r>
      <w:r>
        <w:t>ts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rr</w:t>
      </w:r>
      <w:r>
        <w:t>ie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t>to Scie</w:t>
      </w:r>
      <w:r>
        <w:rPr>
          <w:spacing w:val="-1"/>
        </w:rPr>
        <w:t>n</w:t>
      </w:r>
      <w:r>
        <w:t>ce,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ec</w:t>
      </w:r>
      <w:r>
        <w:rPr>
          <w:spacing w:val="-1"/>
        </w:rPr>
        <w:t>hn</w:t>
      </w:r>
      <w:r>
        <w:rPr>
          <w:spacing w:val="1"/>
        </w:rPr>
        <w:t>o</w:t>
      </w:r>
      <w:r>
        <w:t>l</w:t>
      </w:r>
      <w:r>
        <w:rPr>
          <w:spacing w:val="1"/>
        </w:rPr>
        <w:t>og</w:t>
      </w:r>
      <w:r>
        <w:rPr>
          <w:spacing w:val="-1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2"/>
        </w:rPr>
        <w:t>i</w:t>
      </w:r>
      <w:r>
        <w:rPr>
          <w:spacing w:val="-1"/>
        </w:rPr>
        <w:t>n</w:t>
      </w:r>
      <w:r>
        <w:t>ee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Ma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atics</w:t>
      </w:r>
      <w:r>
        <w:rPr>
          <w:spacing w:val="-1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 xml:space="preserve">t at                                                                                                                                </w:t>
      </w:r>
      <w:r>
        <w:rPr>
          <w:spacing w:val="1"/>
        </w:rPr>
        <w:t>pr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3"/>
        </w:rPr>
        <w:t>r</w:t>
      </w:r>
      <w:r>
        <w:rPr>
          <w:spacing w:val="-1"/>
        </w:rPr>
        <w:t>y</w:t>
      </w:r>
      <w:r>
        <w:rPr>
          <w:spacing w:val="1"/>
        </w:rPr>
        <w:t>-</w:t>
      </w:r>
      <w:r>
        <w:rPr>
          <w:spacing w:val="-1"/>
        </w:rPr>
        <w:t>s</w:t>
      </w:r>
      <w:r>
        <w:t>ec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3"/>
        </w:rPr>
        <w:t>r</w:t>
      </w:r>
      <w:r>
        <w:t>y 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t>iti</w:t>
      </w:r>
      <w:r>
        <w:rPr>
          <w:spacing w:val="4"/>
        </w:rPr>
        <w:t>o</w:t>
      </w:r>
      <w:r>
        <w:rPr>
          <w:spacing w:val="-1"/>
        </w:rPr>
        <w:t>n</w:t>
      </w:r>
      <w:r>
        <w:t>.</w:t>
      </w:r>
      <w:r>
        <w:rPr>
          <w:spacing w:val="-6"/>
        </w:rPr>
        <w:t xml:space="preserve"> </w:t>
      </w:r>
      <w:r>
        <w:rPr>
          <w:color w:val="0000FF"/>
          <w:spacing w:val="-32"/>
        </w:rPr>
        <w:t xml:space="preserve"> </w:t>
      </w:r>
      <w:hyperlink r:id="rId61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:/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du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y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sk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u w:val="single" w:color="0000FF"/>
          </w:rPr>
          <w:t>ll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ce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/D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/O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P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Sci</w:t>
        </w:r>
        <w:r>
          <w:rPr>
            <w:color w:val="0000FF"/>
            <w:spacing w:val="3"/>
            <w:u w:val="single" w:color="0000FF"/>
          </w:rPr>
          <w:t>T</w:t>
        </w:r>
        <w:r>
          <w:rPr>
            <w:color w:val="0000FF"/>
            <w:u w:val="single" w:color="0000FF"/>
          </w:rPr>
          <w:t>ec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3"/>
            <w:u w:val="single" w:color="0000FF"/>
          </w:rPr>
          <w:t>M</w:t>
        </w:r>
        <w:r>
          <w:rPr>
            <w:color w:val="0000FF"/>
            <w:u w:val="single" w:color="0000FF"/>
          </w:rPr>
          <w:t>at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En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nP</w:t>
        </w:r>
      </w:hyperlink>
      <w:r>
        <w:rPr>
          <w:color w:val="0000FF"/>
          <w:spacing w:val="-1"/>
        </w:rPr>
        <w:t xml:space="preserve"> </w:t>
      </w:r>
      <w:hyperlink r:id="rId62"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u w:val="single" w:color="0000FF"/>
          </w:rPr>
          <w:t>SecS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3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ns</w:t>
        </w:r>
        <w:r>
          <w:rPr>
            <w:color w:val="0000FF"/>
            <w:spacing w:val="1"/>
            <w:u w:val="single" w:color="0000FF"/>
          </w:rPr>
          <w:t>.do</w:t>
        </w:r>
        <w:r>
          <w:rPr>
            <w:color w:val="0000FF"/>
            <w:u w:val="single" w:color="0000FF"/>
          </w:rPr>
          <w:t>c</w:t>
        </w:r>
      </w:hyperlink>
    </w:p>
    <w:p w14:paraId="44469E40" w14:textId="77777777" w:rsidR="00997560" w:rsidRDefault="00DF722D">
      <w:pPr>
        <w:spacing w:before="61"/>
        <w:ind w:left="833" w:right="269" w:hanging="720"/>
        <w:jc w:val="both"/>
      </w:pPr>
      <w:r>
        <w:t>U.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Ed</w:t>
      </w:r>
      <w:r>
        <w:rPr>
          <w:spacing w:val="-1"/>
        </w:rPr>
        <w:t>u</w:t>
      </w:r>
      <w:r>
        <w:t>cati</w:t>
      </w:r>
      <w:r>
        <w:rPr>
          <w:spacing w:val="4"/>
        </w:rPr>
        <w:t>o</w:t>
      </w:r>
      <w:r>
        <w:rPr>
          <w:spacing w:val="-1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(2010</w:t>
      </w:r>
      <w:r>
        <w:rPr>
          <w:spacing w:val="-2"/>
        </w:rPr>
        <w:t>)</w:t>
      </w:r>
      <w:r>
        <w:t>.</w:t>
      </w:r>
      <w:r>
        <w:rPr>
          <w:spacing w:val="-5"/>
        </w:rPr>
        <w:t xml:space="preserve"> </w:t>
      </w:r>
      <w:r>
        <w:rPr>
          <w:i/>
          <w:spacing w:val="1"/>
        </w:rPr>
        <w:t>E</w:t>
      </w:r>
      <w:r>
        <w:rPr>
          <w:i/>
        </w:rPr>
        <w:t>v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u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E</w:t>
      </w:r>
      <w:r>
        <w:rPr>
          <w:i/>
        </w:rPr>
        <w:t>v</w:t>
      </w:r>
      <w:r>
        <w:rPr>
          <w:i/>
          <w:spacing w:val="-3"/>
        </w:rPr>
        <w:t>i</w:t>
      </w:r>
      <w:r>
        <w:rPr>
          <w:i/>
          <w:spacing w:val="1"/>
        </w:rPr>
        <w:t>d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1"/>
        </w:rPr>
        <w:t>-Ba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-1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ctices</w:t>
      </w:r>
      <w:r>
        <w:rPr>
          <w:i/>
          <w:spacing w:val="-8"/>
        </w:rPr>
        <w:t xml:space="preserve"> </w:t>
      </w:r>
      <w:r>
        <w:rPr>
          <w:i/>
        </w:rPr>
        <w:t>in O</w:t>
      </w:r>
      <w:r>
        <w:rPr>
          <w:i/>
          <w:spacing w:val="1"/>
        </w:rPr>
        <w:t>n</w:t>
      </w:r>
      <w:r>
        <w:rPr>
          <w:i/>
        </w:rPr>
        <w:t>li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>:</w:t>
      </w:r>
      <w:r>
        <w:rPr>
          <w:i/>
          <w:spacing w:val="-7"/>
        </w:rPr>
        <w:t xml:space="preserve"> </w:t>
      </w:r>
      <w:r>
        <w:rPr>
          <w:i/>
        </w:rPr>
        <w:t>A Met</w:t>
      </w:r>
      <w:r>
        <w:rPr>
          <w:i/>
          <w:spacing w:val="1"/>
        </w:rPr>
        <w:t>a</w:t>
      </w:r>
      <w:r>
        <w:rPr>
          <w:i/>
        </w:rPr>
        <w:t xml:space="preserve">- </w:t>
      </w:r>
      <w:r>
        <w:rPr>
          <w:i/>
          <w:spacing w:val="1"/>
        </w:rPr>
        <w:t>Ana</w:t>
      </w:r>
      <w:r>
        <w:rPr>
          <w:i/>
        </w:rPr>
        <w:t>ly</w:t>
      </w:r>
      <w:r>
        <w:rPr>
          <w:i/>
          <w:spacing w:val="-1"/>
        </w:rPr>
        <w:t>s</w:t>
      </w:r>
      <w:r>
        <w:rPr>
          <w:i/>
        </w:rPr>
        <w:t>is</w:t>
      </w:r>
      <w:r>
        <w:rPr>
          <w:i/>
          <w:spacing w:val="2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8"/>
        </w:rPr>
        <w:t xml:space="preserve"> </w:t>
      </w:r>
      <w:r>
        <w:rPr>
          <w:i/>
          <w:spacing w:val="1"/>
        </w:rPr>
        <w:t>R</w:t>
      </w:r>
      <w:r>
        <w:rPr>
          <w:i/>
        </w:rPr>
        <w:t>eview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O</w:t>
      </w:r>
      <w:r>
        <w:rPr>
          <w:i/>
          <w:spacing w:val="1"/>
        </w:rPr>
        <w:t>n</w:t>
      </w:r>
      <w:r>
        <w:rPr>
          <w:i/>
        </w:rPr>
        <w:t>li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ud</w:t>
      </w:r>
      <w:r>
        <w:rPr>
          <w:i/>
        </w:rPr>
        <w:t>ies</w:t>
      </w:r>
      <w:r>
        <w:t>.</w:t>
      </w:r>
      <w:r>
        <w:rPr>
          <w:spacing w:val="4"/>
        </w:rPr>
        <w:t xml:space="preserve"> </w:t>
      </w:r>
      <w:r>
        <w:rPr>
          <w:spacing w:val="2"/>
        </w:rPr>
        <w:t>W</w:t>
      </w:r>
      <w:r>
        <w:t>a</w:t>
      </w:r>
      <w:r>
        <w:rPr>
          <w:spacing w:val="-1"/>
        </w:rPr>
        <w:t>sh</w:t>
      </w:r>
      <w:r>
        <w:t>i</w:t>
      </w:r>
      <w:r>
        <w:rPr>
          <w:spacing w:val="-1"/>
        </w:rPr>
        <w:t>ng</w:t>
      </w:r>
      <w:r>
        <w:rPr>
          <w:spacing w:val="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, D</w:t>
      </w:r>
      <w:r>
        <w:rPr>
          <w:spacing w:val="-1"/>
        </w:rPr>
        <w:t>C</w:t>
      </w:r>
      <w:r>
        <w:t>: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rPr>
          <w:spacing w:val="1"/>
        </w:rPr>
        <w:t>f</w:t>
      </w:r>
      <w:r>
        <w:rPr>
          <w:spacing w:val="-2"/>
        </w:rPr>
        <w:t>f</w:t>
      </w:r>
      <w:r>
        <w:t>ice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la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 xml:space="preserve">n,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licy</w:t>
      </w:r>
      <w:r>
        <w:rPr>
          <w:spacing w:val="-8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4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t.</w:t>
      </w:r>
    </w:p>
    <w:p w14:paraId="44469E41" w14:textId="77777777" w:rsidR="00997560" w:rsidRDefault="00DF722D">
      <w:pPr>
        <w:spacing w:before="60"/>
        <w:ind w:left="833" w:right="269" w:hanging="720"/>
        <w:jc w:val="both"/>
      </w:pPr>
      <w:r>
        <w:t>Vi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n</w:t>
      </w:r>
      <w:r>
        <w:t>t,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5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Stac</w:t>
      </w:r>
      <w:r>
        <w:rPr>
          <w:spacing w:val="3"/>
        </w:rPr>
        <w:t>e</w:t>
      </w:r>
      <w:r>
        <w:rPr>
          <w:spacing w:val="-4"/>
        </w:rPr>
        <w:t>y</w:t>
      </w:r>
      <w:r>
        <w:t>, K.</w:t>
      </w:r>
      <w:r>
        <w:rPr>
          <w:spacing w:val="4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0</w:t>
      </w:r>
      <w:r>
        <w:rPr>
          <w:spacing w:val="1"/>
        </w:rPr>
        <w:t>8)</w:t>
      </w:r>
      <w:r>
        <w:t>. Do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at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ati</w:t>
      </w:r>
      <w:r>
        <w:rPr>
          <w:spacing w:val="3"/>
        </w:rPr>
        <w:t>c</w:t>
      </w:r>
      <w:r>
        <w:t>s</w:t>
      </w:r>
      <w:r>
        <w:rPr>
          <w:spacing w:val="-6"/>
        </w:rPr>
        <w:t xml:space="preserve"> </w:t>
      </w:r>
      <w:r>
        <w:t>te</w:t>
      </w:r>
      <w:r>
        <w:rPr>
          <w:spacing w:val="-1"/>
        </w:rPr>
        <w:t>x</w:t>
      </w:r>
      <w:r>
        <w:t>t</w:t>
      </w:r>
      <w:r>
        <w:rPr>
          <w:spacing w:val="1"/>
        </w:rPr>
        <w:t>boo</w:t>
      </w:r>
      <w:r>
        <w:rPr>
          <w:spacing w:val="-1"/>
        </w:rPr>
        <w:t>k</w:t>
      </w:r>
      <w:r>
        <w:t>s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lt</w:t>
      </w:r>
      <w:r>
        <w:rPr>
          <w:spacing w:val="2"/>
        </w:rPr>
        <w:t>i</w:t>
      </w:r>
      <w:r>
        <w:rPr>
          <w:spacing w:val="-1"/>
        </w:rPr>
        <w:t>v</w:t>
      </w:r>
      <w:r>
        <w:t>ate</w:t>
      </w:r>
      <w:r>
        <w:rPr>
          <w:spacing w:val="-1"/>
        </w:rPr>
        <w:t xml:space="preserve"> sh</w:t>
      </w:r>
      <w:r>
        <w:rPr>
          <w:spacing w:val="3"/>
        </w:rPr>
        <w:t>a</w:t>
      </w:r>
      <w:r>
        <w:t>ll</w:t>
      </w:r>
      <w:r>
        <w:rPr>
          <w:spacing w:val="4"/>
        </w:rPr>
        <w:t>o</w:t>
      </w:r>
      <w:r>
        <w:t>w</w:t>
      </w:r>
      <w:r>
        <w:rPr>
          <w:spacing w:val="-5"/>
        </w:rPr>
        <w:t xml:space="preserve"> </w:t>
      </w:r>
      <w:r>
        <w:t>tea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 xml:space="preserve">? </w:t>
      </w:r>
      <w:r>
        <w:rPr>
          <w:spacing w:val="-2"/>
        </w:rPr>
        <w:t>A</w:t>
      </w:r>
      <w:r>
        <w:rPr>
          <w:spacing w:val="1"/>
        </w:rPr>
        <w:t>pp</w:t>
      </w:r>
      <w:r>
        <w:t>l</w:t>
      </w:r>
      <w:r>
        <w:rPr>
          <w:spacing w:val="-4"/>
        </w:rPr>
        <w:t>y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</w:t>
      </w:r>
      <w:r>
        <w:t>MSS Vi</w:t>
      </w:r>
      <w:r>
        <w:rPr>
          <w:spacing w:val="1"/>
        </w:rPr>
        <w:t>d</w:t>
      </w:r>
      <w:r>
        <w:t>eo</w:t>
      </w:r>
      <w:r>
        <w:rPr>
          <w:spacing w:val="7"/>
        </w:rPr>
        <w:t xml:space="preserve"> </w:t>
      </w:r>
      <w:r>
        <w:t>St</w:t>
      </w:r>
      <w:r>
        <w:rPr>
          <w:spacing w:val="-1"/>
        </w:rPr>
        <w:t>u</w:t>
      </w:r>
      <w:r>
        <w:rPr>
          <w:spacing w:val="4"/>
        </w:rPr>
        <w:t>d</w:t>
      </w:r>
      <w:r>
        <w:t>y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r</w:t>
      </w:r>
      <w:r>
        <w:t>ite</w:t>
      </w:r>
      <w:r>
        <w:rPr>
          <w:spacing w:val="1"/>
        </w:rPr>
        <w:t>r</w:t>
      </w:r>
      <w:r>
        <w:t>ia</w:t>
      </w:r>
      <w:r>
        <w:rPr>
          <w:spacing w:val="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u</w:t>
      </w:r>
      <w:r>
        <w:rPr>
          <w:spacing w:val="2"/>
        </w:rPr>
        <w:t>st</w:t>
      </w:r>
      <w:r>
        <w:rPr>
          <w:spacing w:val="1"/>
        </w:rPr>
        <w:t>r</w:t>
      </w:r>
      <w:r>
        <w:t>alian</w:t>
      </w:r>
      <w:r>
        <w:rPr>
          <w:spacing w:val="2"/>
        </w:rPr>
        <w:t xml:space="preserve"> </w:t>
      </w:r>
      <w:r>
        <w:t>ei</w:t>
      </w:r>
      <w:r>
        <w:rPr>
          <w:spacing w:val="1"/>
        </w:rPr>
        <w:t>g</w:t>
      </w:r>
      <w:r>
        <w:rPr>
          <w:spacing w:val="-1"/>
        </w:rPr>
        <w:t>h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-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2"/>
        </w:rPr>
        <w:t>t</w:t>
      </w:r>
      <w:r>
        <w:t>ics te</w:t>
      </w:r>
      <w:r>
        <w:rPr>
          <w:spacing w:val="-1"/>
        </w:rPr>
        <w:t>x</w:t>
      </w:r>
      <w:r>
        <w:t>t</w:t>
      </w:r>
      <w:r>
        <w:rPr>
          <w:spacing w:val="1"/>
        </w:rPr>
        <w:t>boo</w:t>
      </w:r>
      <w:r>
        <w:rPr>
          <w:spacing w:val="-1"/>
        </w:rPr>
        <w:t>ks</w:t>
      </w:r>
      <w:r>
        <w:t>.</w:t>
      </w:r>
      <w:r>
        <w:rPr>
          <w:spacing w:val="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em</w:t>
      </w:r>
      <w:r>
        <w:rPr>
          <w:i/>
          <w:spacing w:val="1"/>
        </w:rPr>
        <w:t>a</w:t>
      </w:r>
      <w:r>
        <w:rPr>
          <w:i/>
        </w:rPr>
        <w:t>tics</w:t>
      </w:r>
      <w:r>
        <w:rPr>
          <w:i/>
          <w:spacing w:val="3"/>
        </w:rPr>
        <w:t xml:space="preserve"> </w:t>
      </w:r>
      <w:r>
        <w:rPr>
          <w:i/>
          <w:spacing w:val="1"/>
        </w:rPr>
        <w:t>Edu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3"/>
        </w:rPr>
        <w:t>i</w:t>
      </w:r>
      <w:r>
        <w:rPr>
          <w:i/>
          <w:spacing w:val="-1"/>
        </w:rPr>
        <w:t>o</w:t>
      </w:r>
      <w:r>
        <w:rPr>
          <w:i/>
        </w:rPr>
        <w:t xml:space="preserve">n </w:t>
      </w:r>
      <w:r>
        <w:rPr>
          <w:i/>
          <w:spacing w:val="1"/>
        </w:rPr>
        <w:t>R</w:t>
      </w:r>
      <w:r>
        <w:rPr>
          <w:i/>
        </w:rPr>
        <w:t>e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ch</w:t>
      </w:r>
      <w:r>
        <w:rPr>
          <w:i/>
          <w:spacing w:val="-5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t>,</w:t>
      </w:r>
      <w:r>
        <w:rPr>
          <w:spacing w:val="-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</w:t>
      </w:r>
      <w:r>
        <w:rPr>
          <w:spacing w:val="1"/>
        </w:rPr>
        <w:t>(</w:t>
      </w:r>
      <w:r>
        <w:rPr>
          <w:spacing w:val="-1"/>
        </w:rPr>
        <w:t>1</w:t>
      </w:r>
      <w:r>
        <w:rPr>
          <w:spacing w:val="1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8</w:t>
      </w:r>
      <w:r>
        <w:rPr>
          <w:spacing w:val="1"/>
        </w:rPr>
        <w:t>2–</w:t>
      </w:r>
      <w:r>
        <w:rPr>
          <w:spacing w:val="-1"/>
        </w:rPr>
        <w:t>1</w:t>
      </w:r>
      <w:r>
        <w:rPr>
          <w:spacing w:val="1"/>
        </w:rPr>
        <w:t>07.</w:t>
      </w:r>
    </w:p>
    <w:sectPr w:rsidR="00997560">
      <w:pgSz w:w="11920" w:h="16840"/>
      <w:pgMar w:top="1560" w:right="1680" w:bottom="280" w:left="10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69E63" w14:textId="77777777" w:rsidR="00FB56B6" w:rsidRDefault="00DF722D">
      <w:r>
        <w:separator/>
      </w:r>
    </w:p>
  </w:endnote>
  <w:endnote w:type="continuationSeparator" w:id="0">
    <w:p w14:paraId="44469E64" w14:textId="77777777" w:rsidR="00FB56B6" w:rsidRDefault="00DF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9E65" w14:textId="77777777" w:rsidR="00997560" w:rsidRDefault="00F94E32">
    <w:pPr>
      <w:spacing w:line="200" w:lineRule="exact"/>
    </w:pPr>
    <w:r>
      <w:pict w14:anchorId="44469E6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86.4pt;width:364.8pt;height:11pt;z-index:-1147;mso-position-horizontal-relative:page;mso-position-vertical-relative:page" filled="f" stroked="f">
          <v:textbox inset="0,0,0,0">
            <w:txbxContent>
              <w:p w14:paraId="44469E68" w14:textId="77777777" w:rsidR="00997560" w:rsidRDefault="00DF722D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es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kt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v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ie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w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 xml:space="preserve"> o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f Mat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he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mat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color w:val="3D3D3D"/>
                    <w:spacing w:val="3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 xml:space="preserve"> S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h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oo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 xml:space="preserve">l 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du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at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ed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 xml:space="preserve">al 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Ap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he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Calibri" w:eastAsia="Calibri" w:hAnsi="Calibri" w:cs="Calibri"/>
                    <w:color w:val="3D3D3D"/>
                    <w:spacing w:val="-2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ar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ni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 xml:space="preserve">g 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es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color w:val="3D3D3D"/>
                    <w:spacing w:val="-1"/>
                    <w:position w:val="1"/>
                    <w:sz w:val="18"/>
                    <w:szCs w:val="18"/>
                  </w:rPr>
                  <w:t>u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color w:val="3D3D3D"/>
                    <w:spacing w:val="1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Calibri" w:eastAsia="Calibri" w:hAnsi="Calibri" w:cs="Calibri"/>
                    <w:color w:val="3D3D3D"/>
                    <w:spacing w:val="2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44469E67">
        <v:shape id="_x0000_s2049" type="#_x0000_t202" style="position:absolute;margin-left:450.65pt;margin-top:786.4pt;width:13.15pt;height:11pt;z-index:-1146;mso-position-horizontal-relative:page;mso-position-vertical-relative:page" filled="f" stroked="f">
          <v:textbox inset="0,0,0,0">
            <w:txbxContent>
              <w:p w14:paraId="44469E69" w14:textId="77777777" w:rsidR="00997560" w:rsidRDefault="00DF722D">
                <w:pPr>
                  <w:spacing w:line="200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D3D3D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F94E32">
                  <w:rPr>
                    <w:rFonts w:ascii="Calibri" w:eastAsia="Calibri" w:hAnsi="Calibri" w:cs="Calibri"/>
                    <w:noProof/>
                    <w:color w:val="3D3D3D"/>
                    <w:position w:val="1"/>
                    <w:sz w:val="18"/>
                    <w:szCs w:val="18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69E61" w14:textId="77777777" w:rsidR="00FB56B6" w:rsidRDefault="00DF722D">
      <w:r>
        <w:separator/>
      </w:r>
    </w:p>
  </w:footnote>
  <w:footnote w:type="continuationSeparator" w:id="0">
    <w:p w14:paraId="44469E62" w14:textId="77777777" w:rsidR="00FB56B6" w:rsidRDefault="00DF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2A1C"/>
    <w:multiLevelType w:val="multilevel"/>
    <w:tmpl w:val="798EC7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7560"/>
    <w:rsid w:val="00997560"/>
    <w:rsid w:val="00DF722D"/>
    <w:rsid w:val="00F94E32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469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licy@science.org.au" TargetMode="External"/><Relationship Id="rId18" Type="http://schemas.openxmlformats.org/officeDocument/2006/relationships/hyperlink" Target="http://www.fi.uu.nl/en/rme/" TargetMode="External"/><Relationship Id="rId26" Type="http://schemas.openxmlformats.org/officeDocument/2006/relationships/hyperlink" Target="http://amsi.org.au/2015/04/29/bhp-backs-maths-for-girls/" TargetMode="External"/><Relationship Id="rId39" Type="http://schemas.openxmlformats.org/officeDocument/2006/relationships/hyperlink" Target="http://www.abs.gov.au/censusatschool" TargetMode="External"/><Relationship Id="rId21" Type="http://schemas.openxmlformats.org/officeDocument/2006/relationships/hyperlink" Target="http://www.cornerstonemaths.co.uk/" TargetMode="External"/><Relationship Id="rId34" Type="http://schemas.openxmlformats.org/officeDocument/2006/relationships/hyperlink" Target="http://www.fi.uu.nl/wisweb/applets/mainframe_en.html" TargetMode="External"/><Relationship Id="rId42" Type="http://schemas.openxmlformats.org/officeDocument/2006/relationships/hyperlink" Target="http://eric.ed.gov.ezp.lib.unimelb.edu.au/?id=ED542025" TargetMode="External"/><Relationship Id="rId47" Type="http://schemas.openxmlformats.org/officeDocument/2006/relationships/hyperlink" Target="http://curriculumredesign.org/stockholm-declaration-on-mathematics-for-the-21st-century-published-by-ccr/" TargetMode="External"/><Relationship Id="rId50" Type="http://schemas.openxmlformats.org/officeDocument/2006/relationships/hyperlink" Target="http://www.oph.fi/download/154491_Teacher_Education_in_Finland.pdf" TargetMode="External"/><Relationship Id="rId55" Type="http://schemas.openxmlformats.org/officeDocument/2006/relationships/hyperlink" Target="http://dx.doi.org/10.14221/ajte.2014v39n9.3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ths300.esa.edu.au/" TargetMode="External"/><Relationship Id="rId20" Type="http://schemas.openxmlformats.org/officeDocument/2006/relationships/hyperlink" Target="http://www.bowlandmaths.org.uk/" TargetMode="External"/><Relationship Id="rId29" Type="http://schemas.openxmlformats.org/officeDocument/2006/relationships/hyperlink" Target="http://www.asiaeducation.edu.au/" TargetMode="External"/><Relationship Id="rId41" Type="http://schemas.openxmlformats.org/officeDocument/2006/relationships/hyperlink" Target="http://www.learner.org/resources/series32.html" TargetMode="External"/><Relationship Id="rId54" Type="http://schemas.openxmlformats.org/officeDocument/2006/relationships/hyperlink" Target="http://link.springer.com/bookseries/6327" TargetMode="External"/><Relationship Id="rId62" Type="http://schemas.openxmlformats.org/officeDocument/2006/relationships/hyperlink" Target="http://www.industry.gov.au/skills/Resources/Documents/OpenPathinSciTechMathEnginPrimSecSchTrans.doc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simerr.une.edu.au/quicksmart/pages/index.php" TargetMode="External"/><Relationship Id="rId32" Type="http://schemas.openxmlformats.org/officeDocument/2006/relationships/hyperlink" Target="http://mathematicscentre.com/taskcentre/" TargetMode="External"/><Relationship Id="rId37" Type="http://schemas.openxmlformats.org/officeDocument/2006/relationships/hyperlink" Target="http://ab-ed.boardofstudies.nsw.edu.au/go/resources/numeracy-development" TargetMode="External"/><Relationship Id="rId40" Type="http://schemas.openxmlformats.org/officeDocument/2006/relationships/hyperlink" Target="http://www3.ul.ie/cemtl/resources.htm" TargetMode="External"/><Relationship Id="rId45" Type="http://schemas.openxmlformats.org/officeDocument/2006/relationships/hyperlink" Target="http://www.australiancurriculum.edu.au/mathematics/rationale" TargetMode="External"/><Relationship Id="rId53" Type="http://schemas.openxmlformats.org/officeDocument/2006/relationships/hyperlink" Target="http://link.springer.com/book/10.1007/978-1-4614-5149-5" TargetMode="External"/><Relationship Id="rId58" Type="http://schemas.openxmlformats.org/officeDocument/2006/relationships/hyperlink" Target="http://www.abc.net.au/lateline/content/2012/s3441913.ht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ience.org.au/" TargetMode="External"/><Relationship Id="rId23" Type="http://schemas.openxmlformats.org/officeDocument/2006/relationships/hyperlink" Target="http://www.ydc.qut.edu.au/" TargetMode="External"/><Relationship Id="rId28" Type="http://schemas.openxmlformats.org/officeDocument/2006/relationships/hyperlink" Target="http://det.wa.edu.au/stepsresources/detcms/navigation/first-steps-mathematics/" TargetMode="External"/><Relationship Id="rId36" Type="http://schemas.openxmlformats.org/officeDocument/2006/relationships/hyperlink" Target="http://mic.aamt.edu.au/" TargetMode="External"/><Relationship Id="rId49" Type="http://schemas.openxmlformats.org/officeDocument/2006/relationships/hyperlink" Target="http://peabody.vanderbilt.edu/departments/tl/teaching_and_learning_research/mist/" TargetMode="External"/><Relationship Id="rId57" Type="http://schemas.openxmlformats.org/officeDocument/2006/relationships/hyperlink" Target="http://dx.doi.org/10.1787/9789264229945-en" TargetMode="External"/><Relationship Id="rId61" Type="http://schemas.openxmlformats.org/officeDocument/2006/relationships/hyperlink" Target="http://www.industry.gov.au/skills/Resources/Documents/OpenPathinSciTechMathEnginPrimSecSchTrans.do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ap.mathshell.org/" TargetMode="External"/><Relationship Id="rId31" Type="http://schemas.openxmlformats.org/officeDocument/2006/relationships/hyperlink" Target="http://www.ican.sa.edu.au/files/links/Assessment_for_Learning_an.pdf" TargetMode="External"/><Relationship Id="rId44" Type="http://schemas.openxmlformats.org/officeDocument/2006/relationships/hyperlink" Target="http://www.aamt.edu.au/About-AAMT/Position-statements" TargetMode="External"/><Relationship Id="rId52" Type="http://schemas.openxmlformats.org/officeDocument/2006/relationships/hyperlink" Target="http://link.springer.com/book/10.1007/978-1-4614-5149-5" TargetMode="External"/><Relationship Id="rId60" Type="http://schemas.openxmlformats.org/officeDocument/2006/relationships/hyperlink" Target="http://www.findanexpert.unimelb.edu.au/individual/publicationS689656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primas-project.eu/" TargetMode="External"/><Relationship Id="rId27" Type="http://schemas.openxmlformats.org/officeDocument/2006/relationships/hyperlink" Target="http://www.timssvideo.com/timss-video-study" TargetMode="External"/><Relationship Id="rId30" Type="http://schemas.openxmlformats.org/officeDocument/2006/relationships/hyperlink" Target="http://www.mathletics.com.au/" TargetMode="External"/><Relationship Id="rId35" Type="http://schemas.openxmlformats.org/officeDocument/2006/relationships/hyperlink" Target="http://www.fisme.science.uu.nl/publicaties/subsets/rekenweb_en/" TargetMode="External"/><Relationship Id="rId43" Type="http://schemas.openxmlformats.org/officeDocument/2006/relationships/hyperlink" Target="http://www.aamt.edu.au/About-AAMT/Position-statements" TargetMode="External"/><Relationship Id="rId48" Type="http://schemas.openxmlformats.org/officeDocument/2006/relationships/hyperlink" Target="http://curriculumredesign.org/stockholm-declaration-on-mathematics-for-the-21st-century-published-by-ccr/" TargetMode="External"/><Relationship Id="rId56" Type="http://schemas.openxmlformats.org/officeDocument/2006/relationships/hyperlink" Target="http://www.oecd.org/pisa/pisaproducts/46961598.pdf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link.springer.com/journal/11858/45/7/page/1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connectedmath.msu.edu/" TargetMode="External"/><Relationship Id="rId25" Type="http://schemas.openxmlformats.org/officeDocument/2006/relationships/hyperlink" Target="http://www.talkingnamba.net/" TargetMode="External"/><Relationship Id="rId33" Type="http://schemas.openxmlformats.org/officeDocument/2006/relationships/hyperlink" Target="http://nrich.maths.org/frontpage" TargetMode="External"/><Relationship Id="rId38" Type="http://schemas.openxmlformats.org/officeDocument/2006/relationships/hyperlink" Target="https://extranet.education.unimelb.edu.au/SME/TNMY/" TargetMode="External"/><Relationship Id="rId46" Type="http://schemas.openxmlformats.org/officeDocument/2006/relationships/hyperlink" Target="http://eprints.qut.edu.au/view/person/Carter,_Merilyn.html" TargetMode="External"/><Relationship Id="rId59" Type="http://schemas.openxmlformats.org/officeDocument/2006/relationships/hyperlink" Target="http://www.smartv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1F784-E3E8-454D-B4FA-411204AA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1A56CA-780F-42F8-88CD-EB0F9BB04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18752-C061-495E-AC23-AACB9F61A40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EA80A020.dotm</Template>
  <TotalTime>1</TotalTime>
  <Pages>39</Pages>
  <Words>17249</Words>
  <Characters>98321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HUTT,Greg</dc:creator>
  <cp:lastModifiedBy>Andrew Walker</cp:lastModifiedBy>
  <cp:revision>2</cp:revision>
  <dcterms:created xsi:type="dcterms:W3CDTF">2015-08-27T02:39:00Z</dcterms:created>
  <dcterms:modified xsi:type="dcterms:W3CDTF">2015-08-27T02:39:00Z</dcterms:modified>
</cp:coreProperties>
</file>