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77E96" w14:textId="77777777" w:rsidR="008864ED" w:rsidRDefault="008864ED">
      <w:pPr>
        <w:spacing w:line="200" w:lineRule="exact"/>
      </w:pPr>
      <w:bookmarkStart w:id="0" w:name="_GoBack"/>
      <w:bookmarkEnd w:id="0"/>
    </w:p>
    <w:p w14:paraId="7E177E97" w14:textId="77777777" w:rsidR="008864ED" w:rsidRDefault="008864ED">
      <w:pPr>
        <w:spacing w:line="200" w:lineRule="exact"/>
      </w:pPr>
    </w:p>
    <w:p w14:paraId="7E177E98" w14:textId="77777777" w:rsidR="008864ED" w:rsidRDefault="008864ED">
      <w:pPr>
        <w:spacing w:line="200" w:lineRule="exact"/>
      </w:pPr>
    </w:p>
    <w:p w14:paraId="7E177E99" w14:textId="77777777" w:rsidR="008864ED" w:rsidRDefault="008864ED">
      <w:pPr>
        <w:spacing w:line="200" w:lineRule="exact"/>
      </w:pPr>
    </w:p>
    <w:p w14:paraId="7E177E9A" w14:textId="77777777" w:rsidR="008864ED" w:rsidRDefault="008864ED">
      <w:pPr>
        <w:spacing w:line="200" w:lineRule="exact"/>
      </w:pPr>
    </w:p>
    <w:p w14:paraId="7E177E9B" w14:textId="77777777" w:rsidR="008864ED" w:rsidRDefault="008864ED">
      <w:pPr>
        <w:spacing w:line="200" w:lineRule="exact"/>
      </w:pPr>
    </w:p>
    <w:p w14:paraId="7E177E9C" w14:textId="77777777" w:rsidR="008864ED" w:rsidRDefault="008864ED">
      <w:pPr>
        <w:spacing w:line="200" w:lineRule="exact"/>
      </w:pPr>
    </w:p>
    <w:p w14:paraId="7E177E9D" w14:textId="77777777" w:rsidR="008864ED" w:rsidRDefault="008864ED">
      <w:pPr>
        <w:spacing w:line="200" w:lineRule="exact"/>
      </w:pPr>
    </w:p>
    <w:p w14:paraId="7E177E9E" w14:textId="77777777" w:rsidR="008864ED" w:rsidRDefault="008864ED">
      <w:pPr>
        <w:spacing w:line="200" w:lineRule="exact"/>
      </w:pPr>
    </w:p>
    <w:p w14:paraId="7E177E9F" w14:textId="77777777" w:rsidR="008864ED" w:rsidRDefault="008864ED">
      <w:pPr>
        <w:spacing w:line="200" w:lineRule="exact"/>
      </w:pPr>
    </w:p>
    <w:p w14:paraId="7E177EA0" w14:textId="77777777" w:rsidR="008864ED" w:rsidRDefault="008864ED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684"/>
        <w:gridCol w:w="717"/>
      </w:tblGrid>
      <w:tr w:rsidR="008864ED" w14:paraId="7E177EA4" w14:textId="77777777">
        <w:trPr>
          <w:trHeight w:hRule="exact" w:val="700"/>
        </w:trPr>
        <w:tc>
          <w:tcPr>
            <w:tcW w:w="1417" w:type="dxa"/>
            <w:tcBorders>
              <w:top w:val="nil"/>
              <w:left w:val="single" w:sz="14" w:space="0" w:color="363435"/>
              <w:bottom w:val="nil"/>
              <w:right w:val="nil"/>
            </w:tcBorders>
            <w:shd w:val="clear" w:color="auto" w:fill="FDFDFD"/>
          </w:tcPr>
          <w:p w14:paraId="7E177EA1" w14:textId="77777777" w:rsidR="008864ED" w:rsidRDefault="008864ED"/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363435"/>
          </w:tcPr>
          <w:p w14:paraId="7E177EA2" w14:textId="77777777" w:rsidR="008864ED" w:rsidRDefault="008864ED"/>
        </w:tc>
        <w:tc>
          <w:tcPr>
            <w:tcW w:w="717" w:type="dxa"/>
            <w:tcBorders>
              <w:top w:val="nil"/>
              <w:left w:val="nil"/>
              <w:bottom w:val="nil"/>
              <w:right w:val="single" w:sz="14" w:space="0" w:color="363435"/>
            </w:tcBorders>
            <w:shd w:val="clear" w:color="auto" w:fill="FDFDFD"/>
          </w:tcPr>
          <w:p w14:paraId="7E177EA3" w14:textId="77777777" w:rsidR="008864ED" w:rsidRDefault="008864ED"/>
        </w:tc>
      </w:tr>
      <w:tr w:rsidR="008864ED" w14:paraId="7E177EA6" w14:textId="77777777">
        <w:trPr>
          <w:trHeight w:hRule="exact" w:val="700"/>
        </w:trPr>
        <w:tc>
          <w:tcPr>
            <w:tcW w:w="2817" w:type="dxa"/>
            <w:gridSpan w:val="3"/>
            <w:tcBorders>
              <w:top w:val="nil"/>
              <w:left w:val="single" w:sz="14" w:space="0" w:color="363435"/>
              <w:bottom w:val="nil"/>
              <w:right w:val="single" w:sz="14" w:space="0" w:color="363435"/>
            </w:tcBorders>
            <w:shd w:val="clear" w:color="auto" w:fill="FDFDFD"/>
          </w:tcPr>
          <w:p w14:paraId="7E177EA5" w14:textId="77777777" w:rsidR="008864ED" w:rsidRDefault="008864ED"/>
        </w:tc>
      </w:tr>
      <w:tr w:rsidR="008864ED" w14:paraId="7E177EA9" w14:textId="77777777">
        <w:trPr>
          <w:trHeight w:hRule="exact" w:val="717"/>
        </w:trPr>
        <w:tc>
          <w:tcPr>
            <w:tcW w:w="1417" w:type="dxa"/>
            <w:tcBorders>
              <w:top w:val="nil"/>
              <w:left w:val="single" w:sz="14" w:space="0" w:color="363435"/>
              <w:bottom w:val="single" w:sz="14" w:space="0" w:color="363435"/>
              <w:right w:val="single" w:sz="14" w:space="0" w:color="363435"/>
            </w:tcBorders>
            <w:shd w:val="clear" w:color="auto" w:fill="FDFDFD"/>
          </w:tcPr>
          <w:p w14:paraId="7E177EA7" w14:textId="77777777" w:rsidR="008864ED" w:rsidRDefault="008864ED"/>
        </w:tc>
        <w:tc>
          <w:tcPr>
            <w:tcW w:w="1401" w:type="dxa"/>
            <w:gridSpan w:val="2"/>
            <w:tcBorders>
              <w:top w:val="nil"/>
              <w:left w:val="single" w:sz="14" w:space="0" w:color="363435"/>
              <w:bottom w:val="single" w:sz="14" w:space="0" w:color="363435"/>
              <w:right w:val="single" w:sz="14" w:space="0" w:color="363435"/>
            </w:tcBorders>
            <w:shd w:val="clear" w:color="auto" w:fill="FDFDFD"/>
          </w:tcPr>
          <w:p w14:paraId="7E177EA8" w14:textId="77777777" w:rsidR="008864ED" w:rsidRDefault="008864ED"/>
        </w:tc>
      </w:tr>
    </w:tbl>
    <w:p w14:paraId="7E177EAA" w14:textId="77777777" w:rsidR="008864ED" w:rsidRDefault="008864ED">
      <w:pPr>
        <w:spacing w:before="5" w:line="160" w:lineRule="exact"/>
        <w:rPr>
          <w:sz w:val="16"/>
          <w:szCs w:val="16"/>
        </w:rPr>
      </w:pPr>
    </w:p>
    <w:p w14:paraId="7E177EAB" w14:textId="77777777" w:rsidR="008864ED" w:rsidRDefault="008864ED">
      <w:pPr>
        <w:spacing w:line="200" w:lineRule="exact"/>
      </w:pPr>
    </w:p>
    <w:p w14:paraId="7E177EAC" w14:textId="77777777" w:rsidR="008864ED" w:rsidRDefault="008864ED">
      <w:pPr>
        <w:spacing w:line="200" w:lineRule="exact"/>
      </w:pPr>
    </w:p>
    <w:p w14:paraId="7E177EAD" w14:textId="77777777" w:rsidR="008864ED" w:rsidRDefault="008864ED">
      <w:pPr>
        <w:spacing w:line="200" w:lineRule="exact"/>
      </w:pPr>
    </w:p>
    <w:p w14:paraId="7E177EAE" w14:textId="77777777" w:rsidR="008864ED" w:rsidRDefault="008864ED">
      <w:pPr>
        <w:spacing w:line="200" w:lineRule="exact"/>
      </w:pPr>
    </w:p>
    <w:p w14:paraId="7E177EAF" w14:textId="77777777" w:rsidR="008864ED" w:rsidRDefault="008864ED">
      <w:pPr>
        <w:spacing w:line="200" w:lineRule="exact"/>
      </w:pPr>
    </w:p>
    <w:p w14:paraId="7E177EB0" w14:textId="77777777" w:rsidR="008864ED" w:rsidRDefault="008864ED">
      <w:pPr>
        <w:spacing w:line="200" w:lineRule="exact"/>
      </w:pPr>
    </w:p>
    <w:p w14:paraId="7E177EB1" w14:textId="77777777" w:rsidR="008864ED" w:rsidRDefault="008864ED">
      <w:pPr>
        <w:spacing w:line="200" w:lineRule="exact"/>
      </w:pPr>
    </w:p>
    <w:p w14:paraId="7E177EB2" w14:textId="77777777" w:rsidR="008864ED" w:rsidRDefault="008864ED">
      <w:pPr>
        <w:spacing w:line="200" w:lineRule="exact"/>
      </w:pPr>
    </w:p>
    <w:p w14:paraId="7E177EB3" w14:textId="77777777" w:rsidR="008864ED" w:rsidRDefault="008864ED">
      <w:pPr>
        <w:spacing w:line="200" w:lineRule="exact"/>
      </w:pPr>
    </w:p>
    <w:p w14:paraId="7E177EB4" w14:textId="77777777" w:rsidR="008864ED" w:rsidRDefault="00FD579E">
      <w:pPr>
        <w:spacing w:before="14"/>
        <w:ind w:left="119"/>
        <w:rPr>
          <w:rFonts w:ascii="Arial" w:eastAsia="Arial" w:hAnsi="Arial" w:cs="Arial"/>
          <w:sz w:val="36"/>
          <w:szCs w:val="36"/>
        </w:rPr>
      </w:pPr>
      <w:r>
        <w:pict w14:anchorId="7E1781EA">
          <v:group id="_x0000_s1076" style="position:absolute;left:0;text-align:left;margin-left:84.6pt;margin-top:156.45pt;width:142.65pt;height:142.75pt;z-index:-1284;mso-position-horizontal-relative:page;mso-position-vertical-relative:page" coordorigin="1692,3129" coordsize="2853,2855">
            <v:shape id="_x0000_s1105" style="position:absolute;left:3835;top:5624;width:300;height:317" coordorigin="3835,5624" coordsize="300,317" path="m3835,5624r150,317l4135,5624r-300,xe" fillcolor="#363435" stroked="f">
              <v:path arrowok="t"/>
            </v:shape>
            <v:shape id="_x0000_s1104" style="position:absolute;left:3835;top:4573;width:659;height:667" coordorigin="3835,4573" coordsize="659,667" path="m3835,5240r331,l4494,4573r-659,l3835,5240xe" fillcolor="#363435" stroked="f">
              <v:path arrowok="t"/>
            </v:shape>
            <v:shape id="_x0000_s1103" style="position:absolute;left:3835;top:3873;width:653;height:667" coordorigin="3835,3873" coordsize="653,667" path="m3835,4540r653,l3925,3873r-90,l3835,4540xe" fillcolor="#363435" stroked="f">
              <v:path arrowok="t"/>
            </v:shape>
            <v:shape id="_x0000_s1102" style="position:absolute;left:3502;top:3373;width:395;height:467" coordorigin="3502,3373" coordsize="395,467" path="m3502,3373r,467l3896,3840,3502,3373xe" fillcolor="#363435" stroked="f">
              <v:path arrowok="t"/>
            </v:shape>
            <v:shape id="_x0000_s1101" style="position:absolute;left:3426;top:5274;width:376;height:224" coordorigin="3426,5274" coordsize="376,224" path="m3426,5274r376,224l3802,5274r-376,xe" fillcolor="#363435" stroked="f">
              <v:path arrowok="t"/>
            </v:shape>
            <v:shape id="_x0000_s1100" style="position:absolute;left:3835;top:5274;width:314;height:333" coordorigin="3835,5274" coordsize="314,333" path="m3835,5518r150,89l4149,5274r-314,l3835,5518xe" fillcolor="#363435" stroked="f">
              <v:path arrowok="t"/>
            </v:shape>
            <v:shape id="_x0000_s1099" style="position:absolute;left:3135;top:4573;width:667;height:667" coordorigin="3135,4573" coordsize="667,667" path="m3802,5240r,-667l3135,4573r,527l3370,5240r432,xe" fillcolor="#363435" stroked="f">
              <v:path arrowok="t"/>
            </v:shape>
            <v:shape id="_x0000_s1098" style="position:absolute;left:1734;top:3206;width:667;height:600" coordorigin="1734,3206" coordsize="667,600" path="m2156,3773r5,19l2401,3792r-6,-9l2386,3764r-6,-19l2376,3725r-2,-20l2373,3684r,-20l2373,3401r-1,-17l2369,3349r-9,-33l2345,3286r-25,-26l2303,3248r-20,-10l2260,3228r-28,-7l2201,3214r-35,-4l2125,3207r-45,-1l2070,3206r-24,1l2022,3208r-24,2l1974,3212r-23,4l1928,3220r-22,6l1885,3233r-20,8l1847,3251r-18,11l1800,3290r-12,16l1778,3325r-7,21l1765,3368r-2,25l1982,3393r,-4l1985,3375r9,-15l2010,3347r24,-9l2070,3335r16,1l2109,3341r20,10l2142,3366r5,22l2147,3390r-6,21l2126,3425r-20,8l2083,3438r-19,3l2044,3444r-22,3l2000,3449r-22,3l1954,3456r-23,4l1908,3464r-22,6l1863,3476r-21,8l1822,3493r-18,10l1787,3516r-15,14l1759,3546r-10,18l1741,3585r-5,23l1734,3633r2,23l1740,3679r6,21l1756,3719r12,17l1782,3751r16,13l1816,3776r19,9l1856,3793r23,6l1902,3803r25,3l1952,3806r11,l1984,3805r7,-148l1979,3642r-4,-17l1978,3604r10,-15l2004,3578r22,-8l2054,3563r17,-4l2091,3555r19,-6l2129,3543r18,-8l2147,3588r-2,17l2138,3627r-2,125l2150,3738r3,l2153,3752r3,21xe" fillcolor="#363435" stroked="f">
              <v:path arrowok="t"/>
            </v:shape>
            <v:shape id="_x0000_s1097" style="position:absolute;left:1984;top:3627;width:153;height:178" coordorigin="1984,3627" coordsize="153,178" path="m1991,3657r-7,148l2005,3803r21,-3l2046,3796r20,-6l2085,3783r18,-8l2120,3764r16,-12l2138,3627r-12,18l2111,3659r-18,10l2071,3675r-23,2l2034,3676r-24,-7l1991,3657xe" fillcolor="#363435" stroked="f">
              <v:path arrowok="t"/>
            </v:shape>
            <v:shape id="_x0000_s1096" style="position:absolute;left:2590;top:3523;width:478;height:317" coordorigin="2590,3523" coordsize="478,317" path="m3068,3523r-478,317l3068,3840r,-317xe" fillcolor="#363435" stroked="f">
              <v:path arrowok="t"/>
            </v:shape>
            <v:shape id="_x0000_s1095" style="position:absolute;left:2430;top:3206;width:638;height:595" coordorigin="2430,3206" coordsize="638,595" path="m2430,3633r1,25l2436,3681r7,21l2452,3720r12,17l2478,3752r16,13l2512,3776r20,10l2553,3793r22,6l2588,3801r197,-131l2766,3676r-20,1l2717,3674r-21,-10l2680,3650r-9,-16l2670,3625r3,-20l2683,3590r16,-11l2721,3570r28,-7l2750,3563r20,-4l2789,3554r20,-6l2827,3542r15,-7l2842,3588r-3,22l2832,3629r-10,16l2819,3648r249,-165l3068,3412r-1,-35l3063,3342r-10,-32l3036,3281r-27,-26l2991,3244r-22,-10l2944,3225r-28,-7l2883,3212r-38,-3l2803,3206r-27,l2752,3206r-24,1l2704,3209r-24,2l2656,3214r-23,4l2611,3223r-21,7l2569,3238r-19,9l2532,3257r-16,13l2488,3299r-10,18l2469,3337r-6,21l2459,3382r-1,11l2677,3393r3,-14l2687,3364r13,-14l2722,3340r32,-5l2765,3335r24,2l2811,3344r18,11l2840,3372r2,16l2837,3410r-14,14l2803,3433r-23,5l2759,3441r-20,3l2718,3447r-22,2l2673,3452r-23,4l2627,3460r-23,4l2581,3470r-22,6l2538,3484r-20,9l2499,3503r-17,13l2467,3530r-12,16l2444,3564r-8,21l2432,3608r-2,25xe" fillcolor="#363435" stroked="f">
              <v:path arrowok="t"/>
            </v:shape>
            <v:shape id="_x0000_s1094" style="position:absolute;left:2785;top:3648;width:34;height:23" coordorigin="2785,3648" coordsize="34,23" path="m2819,3648r-34,22l2803,3661r16,-13l2819,3648xe" fillcolor="#363435" stroked="f">
              <v:path arrowok="t"/>
            </v:shape>
            <v:shape id="_x0000_s1093" style="position:absolute;left:2435;top:3873;width:667;height:667" coordorigin="2435,3873" coordsize="667,667" path="m2435,3943r,597l3102,4540r,-667l2540,3873r-105,70xe" fillcolor="#363435" stroked="f">
              <v:path arrowok="t"/>
            </v:shape>
            <v:shape id="_x0000_s1092" style="position:absolute;left:2435;top:5274;width:229;height:93" coordorigin="2435,5274" coordsize="229,93" path="m2435,5366r229,-92l2435,5274r,92xe" fillcolor="#363435" stroked="f">
              <v:path arrowok="t"/>
            </v:shape>
            <v:shape id="_x0000_s1091" style="position:absolute;left:2168;top:5274;width:233;height:167" coordorigin="2168,5274" coordsize="233,167" path="m2168,5274r83,166l2401,5380r,-106l2168,5274xe" fillcolor="#363435" stroked="f">
              <v:path arrowok="t"/>
            </v:shape>
            <v:shape id="_x0000_s1090" style="position:absolute;left:1818;top:4573;width:584;height:667" coordorigin="1818,4573" coordsize="584,667" path="m2401,4573r-583,l2151,5240r250,l2401,4573xe" fillcolor="#363435" stroked="f">
              <v:path arrowok="t"/>
            </v:shape>
            <v:shape id="_x0000_s1089" style="position:absolute;left:1734;top:3965;width:667;height:575" coordorigin="1734,3965" coordsize="667,575" path="m2401,3965r-667,442l1801,4540r600,l2401,3965xe" fillcolor="#363435" stroked="f">
              <v:path arrowok="t"/>
            </v:shape>
            <v:shape id="_x0000_s1088" style="position:absolute;left:2435;top:4573;width:667;height:667" coordorigin="2435,4573" coordsize="667,667" path="m3102,4573r-667,l2435,5240r312,l3102,5097r,-524xe" fillcolor="#363435" stroked="f">
              <v:path arrowok="t"/>
            </v:shape>
            <v:shape id="_x0000_s1087" style="position:absolute;left:4149;top:5240;width:386;height:33" coordorigin="4149,5240" coordsize="386,33" path="m4536,5274r,-34l4166,5240r-17,34l4536,5274xe" fillcolor="#363435" stroked="f">
              <v:path arrowok="t"/>
            </v:shape>
            <v:shape id="_x0000_s1086" style="position:absolute;left:1701;top:5240;width:467;height:33" coordorigin="1701,5240" coordsize="467,33" path="m2151,5240r-449,l1702,5274r466,l2151,5240xe" fillcolor="#363435" stroked="f">
              <v:path arrowok="t"/>
            </v:shape>
            <v:shape id="_x0000_s1085" style="position:absolute;left:3135;top:5240;width:291;height:33" coordorigin="3135,5240" coordsize="291,33" path="m3135,5240r,34l3426,5274r-56,-34l3135,5240xe" fillcolor="#363435" stroked="f">
              <v:path arrowok="t"/>
            </v:shape>
            <v:shape id="_x0000_s1084" style="position:absolute;left:2664;top:5240;width:438;height:33" coordorigin="2664,5240" coordsize="438,33" path="m2747,5240r-83,34l3102,5274r,-34l2747,5240xe" fillcolor="#363435" stroked="f">
              <v:path arrowok="t"/>
            </v:shape>
            <v:shape id="_x0000_s1083" style="position:absolute;left:2401;top:5366;width:33;height:608" coordorigin="2401,5366" coordsize="33,608" path="m2401,5974r34,l2435,5366r-34,14l2401,5974xe" fillcolor="#363435" stroked="f">
              <v:path arrowok="t"/>
            </v:shape>
            <v:shape id="_x0000_s1082" style="position:absolute;left:3102;top:5090;width:33;height:150" coordorigin="3102,5090" coordsize="33,150" path="m3135,5240r,-140l3118,5090r-16,7l3102,5240r33,xe" fillcolor="#363435" stroked="f">
              <v:path arrowok="t"/>
            </v:shape>
            <v:shape id="_x0000_s1081" style="position:absolute;left:3802;top:5498;width:33;height:476" coordorigin="3802,5498" coordsize="33,476" path="m3802,5974r33,l3835,5518r-33,-20l3802,5974xe" fillcolor="#363435" stroked="f">
              <v:path arrowok="t"/>
            </v:shape>
            <v:shape id="_x0000_s1080" style="position:absolute;left:3896;top:3840;width:639;height:33" coordorigin="3896,3840" coordsize="639,33" path="m4536,3840r-640,l3925,3873r611,l4536,3840xe" fillcolor="#363435" stroked="f">
              <v:path arrowok="t"/>
            </v:shape>
            <v:shape id="_x0000_s1079" style="position:absolute;left:1701;top:3840;width:889;height:33" coordorigin="1701,3840" coordsize="889,33" path="m2590,3840r-888,l1702,3873r838,l2590,3840xe" fillcolor="#363435" stroked="f">
              <v:path arrowok="t"/>
            </v:shape>
            <v:shape id="_x0000_s1078" style="position:absolute;left:4091;top:3139;width:411;height:667" coordorigin="4091,3139" coordsize="411,667" path="m4171,3368r,235l4171,3631r1,26l4174,3680r3,20l4181,3719r6,16l4194,3749r9,13l4213,3773r13,9l4241,3789r17,6l4278,3800r22,3l4326,3805r28,1l4386,3806r35,l4460,3804r42,-2l4502,3642r-35,l4435,3640r-21,-8l4403,3619r-6,-21l4396,3572r,-204l4502,3368r,-144l4396,3224r,-85l4174,3139r,85l4091,3224r,144l4171,3368xe" fillcolor="#363435" stroked="f">
              <v:path arrowok="t"/>
            </v:shape>
            <v:shape id="_x0000_s1077" style="position:absolute;left:3134;top:3206;width:968;height:600" coordorigin="3134,3206" coordsize="968,600" path="m3742,3255r-13,12l3718,3278r-8,9l3705,3294r-3,3l3691,3279r-13,-16l3663,3248r-17,-12l3628,3226r-20,-9l3588,3211r-21,-3l3546,3206r-2,l3521,3207r-21,2l3479,3212r-20,6l3440,3224r-18,9l3405,3243r-16,13l3374,3270r-14,17l3352,3299r-2,l3350,3221r-216,l3134,3806r223,l3357,3489r2,-27l3363,3438r9,-20l3384,3402r16,-11l3421,3385r12,-1l3460,3388r19,9l3492,3411r8,18l3502,3435r,-114l3730,3591r,-102l3731,3462r5,-24l3744,3418r12,-16l3773,3391r21,-6l3805,3384r28,4l3852,3398r13,15l3873,3432r4,22l3879,3479r,327l4102,3806r,-401l4101,3384r-2,-20l4095,3344r-6,-19l4081,3306r-10,-18l4059,3271r-15,-16l4028,3242r-19,-12l3987,3220r-25,-7l3935,3208r-30,-2l3901,3206r-37,2l3831,3214r-28,8l3779,3232r-20,11l3742,3255xe" fillcolor="#363435" stroked="f">
              <v:path arrowok="t"/>
            </v:shape>
            <w10:wrap anchorx="page" anchory="page"/>
          </v:group>
        </w:pict>
      </w:r>
      <w:r w:rsidR="004E0081">
        <w:rPr>
          <w:rFonts w:ascii="Arial" w:eastAsia="Arial" w:hAnsi="Arial" w:cs="Arial"/>
          <w:b/>
          <w:color w:val="282828"/>
          <w:sz w:val="36"/>
          <w:szCs w:val="36"/>
        </w:rPr>
        <w:t>Desktop Review of</w:t>
      </w:r>
    </w:p>
    <w:p w14:paraId="7E177EB5" w14:textId="77777777" w:rsidR="008864ED" w:rsidRDefault="004E0081">
      <w:pPr>
        <w:spacing w:line="400" w:lineRule="exact"/>
        <w:ind w:left="11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82828"/>
          <w:position w:val="-1"/>
          <w:sz w:val="36"/>
          <w:szCs w:val="36"/>
        </w:rPr>
        <w:t>Mathematics School Education</w:t>
      </w:r>
    </w:p>
    <w:p w14:paraId="7E177EB6" w14:textId="77777777" w:rsidR="008864ED" w:rsidRDefault="004E0081">
      <w:pPr>
        <w:spacing w:before="11" w:line="400" w:lineRule="exact"/>
        <w:ind w:left="119" w:right="4157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82828"/>
          <w:sz w:val="36"/>
          <w:szCs w:val="36"/>
        </w:rPr>
        <w:t>Pedagogical Approaches and Learning Resources</w:t>
      </w:r>
    </w:p>
    <w:p w14:paraId="7E177EB7" w14:textId="77777777" w:rsidR="008864ED" w:rsidRDefault="008864ED">
      <w:pPr>
        <w:spacing w:before="3" w:line="140" w:lineRule="exact"/>
        <w:rPr>
          <w:sz w:val="15"/>
          <w:szCs w:val="15"/>
        </w:rPr>
      </w:pPr>
    </w:p>
    <w:p w14:paraId="7E177EB8" w14:textId="77777777" w:rsidR="008864ED" w:rsidRDefault="008864ED">
      <w:pPr>
        <w:spacing w:line="200" w:lineRule="exact"/>
      </w:pPr>
    </w:p>
    <w:p w14:paraId="7E177EB9" w14:textId="77777777" w:rsidR="008864ED" w:rsidRDefault="004E0081">
      <w:pPr>
        <w:ind w:left="11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82828"/>
          <w:sz w:val="36"/>
          <w:szCs w:val="36"/>
        </w:rPr>
        <w:t>March 2015</w:t>
      </w:r>
    </w:p>
    <w:p w14:paraId="7E177EBA" w14:textId="77777777" w:rsidR="008864ED" w:rsidRDefault="008864ED">
      <w:pPr>
        <w:spacing w:line="200" w:lineRule="exact"/>
      </w:pPr>
    </w:p>
    <w:p w14:paraId="7E177EBB" w14:textId="77777777" w:rsidR="008864ED" w:rsidRDefault="008864ED">
      <w:pPr>
        <w:spacing w:line="200" w:lineRule="exact"/>
      </w:pPr>
    </w:p>
    <w:p w14:paraId="7E177EBC" w14:textId="77777777" w:rsidR="008864ED" w:rsidRDefault="008864ED">
      <w:pPr>
        <w:spacing w:line="200" w:lineRule="exact"/>
      </w:pPr>
    </w:p>
    <w:p w14:paraId="7E177EBD" w14:textId="77777777" w:rsidR="008864ED" w:rsidRDefault="008864ED">
      <w:pPr>
        <w:spacing w:before="19" w:line="280" w:lineRule="exact"/>
        <w:rPr>
          <w:sz w:val="28"/>
          <w:szCs w:val="28"/>
        </w:rPr>
      </w:pPr>
    </w:p>
    <w:p w14:paraId="7E177EBE" w14:textId="77777777" w:rsidR="008864ED" w:rsidRDefault="004E0081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82828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82828"/>
          <w:sz w:val="24"/>
          <w:szCs w:val="24"/>
        </w:rPr>
        <w:t>ntact Officer</w:t>
      </w:r>
    </w:p>
    <w:p w14:paraId="7E177EBF" w14:textId="77777777" w:rsidR="008864ED" w:rsidRDefault="008864ED">
      <w:pPr>
        <w:spacing w:before="5" w:line="160" w:lineRule="exact"/>
        <w:rPr>
          <w:sz w:val="16"/>
          <w:szCs w:val="16"/>
        </w:rPr>
      </w:pPr>
    </w:p>
    <w:p w14:paraId="7E177EC0" w14:textId="77777777" w:rsidR="008864ED" w:rsidRDefault="004E0081">
      <w:pPr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orony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CE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O</w:t>
      </w:r>
    </w:p>
    <w:p w14:paraId="7E177EC1" w14:textId="77777777" w:rsidR="008864ED" w:rsidRDefault="00FD579E">
      <w:pPr>
        <w:spacing w:before="39"/>
        <w:ind w:left="119"/>
        <w:rPr>
          <w:rFonts w:ascii="Georgia" w:eastAsia="Georgia" w:hAnsi="Georgia" w:cs="Georgia"/>
          <w:sz w:val="21"/>
          <w:szCs w:val="21"/>
        </w:rPr>
      </w:pPr>
      <w:hyperlink r:id="rId11">
        <w:r w:rsidR="004E0081">
          <w:rPr>
            <w:rFonts w:ascii="Georgia" w:eastAsia="Georgia" w:hAnsi="Georgia" w:cs="Georgia"/>
            <w:color w:val="282828"/>
            <w:spacing w:val="2"/>
            <w:w w:val="102"/>
            <w:sz w:val="21"/>
            <w:szCs w:val="21"/>
          </w:rPr>
          <w:t>w</w:t>
        </w:r>
        <w:r w:rsidR="004E0081">
          <w:rPr>
            <w:rFonts w:ascii="Georgia" w:eastAsia="Georgia" w:hAnsi="Georgia" w:cs="Georgia"/>
            <w:color w:val="282828"/>
            <w:spacing w:val="3"/>
            <w:w w:val="102"/>
            <w:sz w:val="21"/>
            <w:szCs w:val="21"/>
          </w:rPr>
          <w:t>m</w:t>
        </w:r>
        <w:r w:rsidR="004E0081">
          <w:rPr>
            <w:rFonts w:ascii="Georgia" w:eastAsia="Georgia" w:hAnsi="Georgia" w:cs="Georgia"/>
            <w:color w:val="282828"/>
            <w:spacing w:val="2"/>
            <w:w w:val="102"/>
            <w:sz w:val="21"/>
            <w:szCs w:val="21"/>
          </w:rPr>
          <w:t>orony</w:t>
        </w:r>
        <w:r w:rsidR="004E0081">
          <w:rPr>
            <w:rFonts w:ascii="Georgia" w:eastAsia="Georgia" w:hAnsi="Georgia" w:cs="Georgia"/>
            <w:color w:val="282828"/>
            <w:spacing w:val="4"/>
            <w:w w:val="102"/>
            <w:sz w:val="21"/>
            <w:szCs w:val="21"/>
          </w:rPr>
          <w:t>@</w:t>
        </w:r>
        <w:r w:rsidR="004E0081">
          <w:rPr>
            <w:rFonts w:ascii="Georgia" w:eastAsia="Georgia" w:hAnsi="Georgia" w:cs="Georgia"/>
            <w:color w:val="282828"/>
            <w:spacing w:val="2"/>
            <w:w w:val="103"/>
            <w:sz w:val="21"/>
            <w:szCs w:val="21"/>
          </w:rPr>
          <w:t>aa</w:t>
        </w:r>
        <w:r w:rsidR="004E0081">
          <w:rPr>
            <w:rFonts w:ascii="Georgia" w:eastAsia="Georgia" w:hAnsi="Georgia" w:cs="Georgia"/>
            <w:color w:val="282828"/>
            <w:spacing w:val="3"/>
            <w:w w:val="103"/>
            <w:sz w:val="21"/>
            <w:szCs w:val="21"/>
          </w:rPr>
          <w:t>m</w:t>
        </w:r>
        <w:r w:rsidR="004E0081">
          <w:rPr>
            <w:rFonts w:ascii="Georgia" w:eastAsia="Georgia" w:hAnsi="Georgia" w:cs="Georgia"/>
            <w:color w:val="282828"/>
            <w:spacing w:val="2"/>
            <w:w w:val="102"/>
            <w:sz w:val="21"/>
            <w:szCs w:val="21"/>
          </w:rPr>
          <w:t>t.edu.au</w:t>
        </w:r>
      </w:hyperlink>
    </w:p>
    <w:p w14:paraId="7E177EC2" w14:textId="77777777" w:rsidR="008864ED" w:rsidRDefault="004E0081">
      <w:pPr>
        <w:spacing w:before="39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0</w:t>
      </w:r>
      <w:r>
        <w:rPr>
          <w:rFonts w:ascii="Georgia" w:eastAsia="Georgia" w:hAnsi="Georgia" w:cs="Georgia"/>
          <w:color w:val="282828"/>
          <w:sz w:val="21"/>
          <w:szCs w:val="21"/>
        </w:rPr>
        <w:t>8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83630288</w:t>
      </w:r>
    </w:p>
    <w:p w14:paraId="7E177EC3" w14:textId="77777777" w:rsidR="008864ED" w:rsidRDefault="004E0081">
      <w:pPr>
        <w:spacing w:before="44"/>
        <w:ind w:left="119"/>
        <w:rPr>
          <w:rFonts w:ascii="Georgia" w:eastAsia="Georgia" w:hAnsi="Georgia" w:cs="Georgia"/>
          <w:sz w:val="21"/>
          <w:szCs w:val="21"/>
        </w:rPr>
        <w:sectPr w:rsidR="008864ED">
          <w:pgSz w:w="11900" w:h="16840"/>
          <w:pgMar w:top="1580" w:right="1680" w:bottom="280" w:left="1580" w:header="720" w:footer="720" w:gutter="0"/>
          <w:cols w:space="720"/>
        </w:sect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041</w:t>
      </w:r>
      <w:r>
        <w:rPr>
          <w:rFonts w:ascii="Georgia" w:eastAsia="Georgia" w:hAnsi="Georgia" w:cs="Georgia"/>
          <w:color w:val="282828"/>
          <w:sz w:val="21"/>
          <w:szCs w:val="21"/>
        </w:rPr>
        <w:t>9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94</w:t>
      </w:r>
      <w:r>
        <w:rPr>
          <w:rFonts w:ascii="Georgia" w:eastAsia="Georgia" w:hAnsi="Georgia" w:cs="Georgia"/>
          <w:color w:val="282828"/>
          <w:sz w:val="21"/>
          <w:szCs w:val="21"/>
        </w:rPr>
        <w:t>4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910</w:t>
      </w:r>
    </w:p>
    <w:p w14:paraId="7E177EC4" w14:textId="77777777" w:rsidR="008864ED" w:rsidRDefault="004E0081">
      <w:pPr>
        <w:spacing w:before="51"/>
        <w:ind w:left="11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82828"/>
          <w:sz w:val="36"/>
          <w:szCs w:val="36"/>
        </w:rPr>
        <w:lastRenderedPageBreak/>
        <w:t>Foreword</w:t>
      </w:r>
    </w:p>
    <w:p w14:paraId="7E177EC5" w14:textId="77777777" w:rsidR="008864ED" w:rsidRDefault="008864ED">
      <w:pPr>
        <w:spacing w:before="8" w:line="180" w:lineRule="exact"/>
        <w:rPr>
          <w:sz w:val="19"/>
          <w:szCs w:val="19"/>
        </w:rPr>
      </w:pPr>
    </w:p>
    <w:p w14:paraId="7E177EC6" w14:textId="77777777" w:rsidR="008864ED" w:rsidRDefault="008864ED">
      <w:pPr>
        <w:spacing w:line="200" w:lineRule="exact"/>
      </w:pPr>
    </w:p>
    <w:p w14:paraId="7E177EC7" w14:textId="77777777" w:rsidR="008864ED" w:rsidRDefault="004E0081">
      <w:pPr>
        <w:spacing w:line="282" w:lineRule="auto"/>
        <w:ind w:left="119" w:right="71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ustrali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overn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epart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Educatio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Tra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ssione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Australia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Associatio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(AA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undertak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deskto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rev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ew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evidenc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relatin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gap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learn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g </w:t>
      </w:r>
      <w:r>
        <w:rPr>
          <w:rFonts w:ascii="Georgia" w:eastAsia="Georgia" w:hAnsi="Georgia" w:cs="Georgia"/>
          <w:color w:val="282828"/>
          <w:spacing w:val="2"/>
          <w:w w:val="101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w w:val="10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w w:val="10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infor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Inquiry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initiative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such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aske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restric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focu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research</w:t>
      </w:r>
    </w:p>
    <w:p w14:paraId="7E177EC8" w14:textId="77777777" w:rsidR="008864ED" w:rsidRDefault="004E0081">
      <w:pPr>
        <w:spacing w:line="220" w:lineRule="exact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question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rathe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coverin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aspect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epart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ent</w:t>
      </w:r>
    </w:p>
    <w:p w14:paraId="7E177EC9" w14:textId="77777777" w:rsidR="008864ED" w:rsidRDefault="004E0081">
      <w:pPr>
        <w:spacing w:before="39" w:line="284" w:lineRule="auto"/>
        <w:ind w:left="119" w:right="79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pape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insigh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gap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Australia.</w:t>
      </w:r>
    </w:p>
    <w:p w14:paraId="7E177ECA" w14:textId="77777777" w:rsidR="008864ED" w:rsidRDefault="008864ED">
      <w:pPr>
        <w:spacing w:before="14" w:line="260" w:lineRule="exact"/>
        <w:rPr>
          <w:sz w:val="26"/>
          <w:szCs w:val="26"/>
        </w:rPr>
      </w:pPr>
    </w:p>
    <w:p w14:paraId="7E177ECB" w14:textId="77777777" w:rsidR="008864ED" w:rsidRDefault="004E0081">
      <w:pPr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Dav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ns</w:t>
      </w:r>
    </w:p>
    <w:p w14:paraId="7E177ECC" w14:textId="77777777" w:rsidR="008864ED" w:rsidRDefault="004E0081">
      <w:pPr>
        <w:spacing w:before="44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Branc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nager</w:t>
      </w:r>
    </w:p>
    <w:p w14:paraId="7E177ECD" w14:textId="77777777" w:rsidR="008864ED" w:rsidRDefault="004E0081">
      <w:pPr>
        <w:spacing w:before="39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Branch</w:t>
      </w:r>
    </w:p>
    <w:p w14:paraId="7E177ECE" w14:textId="77777777" w:rsidR="008864ED" w:rsidRDefault="004E0081">
      <w:pPr>
        <w:spacing w:before="39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Depart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Educatio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Tra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ng</w:t>
      </w:r>
    </w:p>
    <w:p w14:paraId="7E177ECF" w14:textId="77777777" w:rsidR="008864ED" w:rsidRDefault="004E0081">
      <w:pPr>
        <w:spacing w:before="44"/>
        <w:ind w:left="119"/>
        <w:rPr>
          <w:rFonts w:ascii="Georgia" w:eastAsia="Georgia" w:hAnsi="Georgia" w:cs="Georgia"/>
          <w:sz w:val="21"/>
          <w:szCs w:val="21"/>
        </w:rPr>
        <w:sectPr w:rsidR="008864ED">
          <w:footerReference w:type="default" r:id="rId12"/>
          <w:pgSz w:w="11900" w:h="16840"/>
          <w:pgMar w:top="1080" w:right="1600" w:bottom="280" w:left="1580" w:header="0" w:footer="686" w:gutter="0"/>
          <w:pgNumType w:start="2"/>
          <w:cols w:space="720"/>
        </w:sect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1</w:t>
      </w:r>
      <w:r>
        <w:rPr>
          <w:rFonts w:ascii="Georgia" w:eastAsia="Georgia" w:hAnsi="Georgia" w:cs="Georgia"/>
          <w:color w:val="282828"/>
          <w:sz w:val="21"/>
          <w:szCs w:val="21"/>
        </w:rPr>
        <w:t>8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2015</w:t>
      </w:r>
    </w:p>
    <w:p w14:paraId="7E177ED0" w14:textId="77777777" w:rsidR="008864ED" w:rsidRDefault="004E0081">
      <w:pPr>
        <w:spacing w:before="51"/>
        <w:ind w:left="11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82828"/>
          <w:sz w:val="36"/>
          <w:szCs w:val="36"/>
        </w:rPr>
        <w:lastRenderedPageBreak/>
        <w:t>Preamble</w:t>
      </w:r>
    </w:p>
    <w:p w14:paraId="7E177ED1" w14:textId="77777777" w:rsidR="008864ED" w:rsidRDefault="008864ED">
      <w:pPr>
        <w:spacing w:before="8" w:line="180" w:lineRule="exact"/>
        <w:rPr>
          <w:sz w:val="19"/>
          <w:szCs w:val="19"/>
        </w:rPr>
      </w:pPr>
    </w:p>
    <w:p w14:paraId="7E177ED2" w14:textId="77777777" w:rsidR="008864ED" w:rsidRDefault="008864ED">
      <w:pPr>
        <w:spacing w:line="200" w:lineRule="exact"/>
      </w:pPr>
    </w:p>
    <w:p w14:paraId="7E177ED3" w14:textId="77777777" w:rsidR="008864ED" w:rsidRDefault="004E0081">
      <w:pPr>
        <w:spacing w:line="282" w:lineRule="auto"/>
        <w:ind w:left="119" w:right="121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pape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identifie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discusse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ssue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nf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uenc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phasise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integratio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atics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augh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lear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t)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ho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augh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lear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 xml:space="preserve">),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learnt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future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arn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ng).</w:t>
      </w:r>
    </w:p>
    <w:p w14:paraId="7E177ED4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focu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pape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provide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adv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natur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targettin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classroom</w:t>
      </w:r>
    </w:p>
    <w:p w14:paraId="7E177ED5" w14:textId="77777777" w:rsidR="008864ED" w:rsidRDefault="004E0081">
      <w:pPr>
        <w:spacing w:before="39" w:line="282" w:lineRule="auto"/>
        <w:ind w:left="119" w:right="217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assis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addressin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drif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awa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by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3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inquir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provi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experience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engaging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students.</w:t>
      </w:r>
    </w:p>
    <w:p w14:paraId="7E177ED6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acces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qualit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is</w:t>
      </w:r>
    </w:p>
    <w:p w14:paraId="7E177ED7" w14:textId="77777777" w:rsidR="008864ED" w:rsidRDefault="004E0081">
      <w:pPr>
        <w:spacing w:before="44" w:line="281" w:lineRule="auto"/>
        <w:ind w:left="119" w:right="86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essent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pic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ure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portan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capacit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thos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ence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processes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broadl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passe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unde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titl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professiona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beyon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–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courses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shop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conference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–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creatin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and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aintainin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cultur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expect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conside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activel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exp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ay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everyda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professiona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responsibilities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shou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gned</w:t>
      </w:r>
      <w:r>
        <w:rPr>
          <w:rFonts w:ascii="Georgia" w:eastAsia="Georgia" w:hAnsi="Georgia" w:cs="Georgia"/>
          <w:color w:val="282828"/>
          <w:spacing w:val="2"/>
          <w:position w:val="6"/>
          <w:sz w:val="14"/>
          <w:szCs w:val="14"/>
        </w:rPr>
        <w:t>1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here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possible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pro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ot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professiona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atics.</w:t>
      </w:r>
    </w:p>
    <w:p w14:paraId="7E177ED8" w14:textId="77777777" w:rsidR="008864ED" w:rsidRDefault="004E0081">
      <w:pPr>
        <w:spacing w:before="3" w:line="281" w:lineRule="auto"/>
        <w:ind w:left="119" w:right="99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pape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lengt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coverin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broa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issue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necessaril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describe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genera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cture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ackno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ledge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stude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currentl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exceptiona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experience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–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exception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 rul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serv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poin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y.</w:t>
      </w:r>
    </w:p>
    <w:p w14:paraId="7E177ED9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autho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als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ackno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ledge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peopl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ided</w:t>
      </w:r>
    </w:p>
    <w:p w14:paraId="7E177EDA" w14:textId="77777777" w:rsidR="008864ED" w:rsidRDefault="00FD579E">
      <w:pPr>
        <w:spacing w:before="39"/>
        <w:ind w:left="119"/>
        <w:rPr>
          <w:rFonts w:ascii="Georgia" w:eastAsia="Georgia" w:hAnsi="Georgia" w:cs="Georgia"/>
          <w:sz w:val="21"/>
          <w:szCs w:val="21"/>
        </w:rPr>
      </w:pPr>
      <w:r>
        <w:pict w14:anchorId="7E1781EB">
          <v:group id="_x0000_s1074" style="position:absolute;left:0;text-align:left;margin-left:84.95pt;margin-top:734.5pt;width:2in;height:0;z-index:-1283;mso-position-horizontal-relative:page;mso-position-vertical-relative:page" coordorigin="1699,14690" coordsize="2880,0">
            <v:shape id="_x0000_s1075" style="position:absolute;left:1699;top:14690;width:2880;height:0" coordorigin="1699,14690" coordsize="2880,0" path="m1699,14690r2880,e" filled="f" strokecolor="#282828" strokeweight=".34pt">
              <v:path arrowok="t"/>
            </v:shape>
            <w10:wrap anchorx="page" anchory="page"/>
          </v:group>
        </w:pic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npu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guidanc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develop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paper.</w:t>
      </w:r>
    </w:p>
    <w:p w14:paraId="7E177EDB" w14:textId="77777777" w:rsidR="008864ED" w:rsidRDefault="008864ED">
      <w:pPr>
        <w:spacing w:line="200" w:lineRule="exact"/>
      </w:pPr>
    </w:p>
    <w:p w14:paraId="7E177EDC" w14:textId="77777777" w:rsidR="008864ED" w:rsidRDefault="008864ED">
      <w:pPr>
        <w:spacing w:line="200" w:lineRule="exact"/>
      </w:pPr>
    </w:p>
    <w:p w14:paraId="7E177EDD" w14:textId="77777777" w:rsidR="008864ED" w:rsidRDefault="008864ED">
      <w:pPr>
        <w:spacing w:line="200" w:lineRule="exact"/>
      </w:pPr>
    </w:p>
    <w:p w14:paraId="7E177EDE" w14:textId="77777777" w:rsidR="008864ED" w:rsidRDefault="008864ED">
      <w:pPr>
        <w:spacing w:line="200" w:lineRule="exact"/>
      </w:pPr>
    </w:p>
    <w:p w14:paraId="7E177EDF" w14:textId="77777777" w:rsidR="008864ED" w:rsidRDefault="008864ED">
      <w:pPr>
        <w:spacing w:line="200" w:lineRule="exact"/>
      </w:pPr>
    </w:p>
    <w:p w14:paraId="7E177EE0" w14:textId="77777777" w:rsidR="008864ED" w:rsidRDefault="008864ED">
      <w:pPr>
        <w:spacing w:line="200" w:lineRule="exact"/>
      </w:pPr>
    </w:p>
    <w:p w14:paraId="7E177EE1" w14:textId="77777777" w:rsidR="008864ED" w:rsidRDefault="008864ED">
      <w:pPr>
        <w:spacing w:line="200" w:lineRule="exact"/>
      </w:pPr>
    </w:p>
    <w:p w14:paraId="7E177EE2" w14:textId="77777777" w:rsidR="008864ED" w:rsidRDefault="008864ED">
      <w:pPr>
        <w:spacing w:line="200" w:lineRule="exact"/>
      </w:pPr>
    </w:p>
    <w:p w14:paraId="7E177EE3" w14:textId="77777777" w:rsidR="008864ED" w:rsidRDefault="008864ED">
      <w:pPr>
        <w:spacing w:line="200" w:lineRule="exact"/>
      </w:pPr>
    </w:p>
    <w:p w14:paraId="7E177EE4" w14:textId="77777777" w:rsidR="008864ED" w:rsidRDefault="008864ED">
      <w:pPr>
        <w:spacing w:line="200" w:lineRule="exact"/>
      </w:pPr>
    </w:p>
    <w:p w14:paraId="7E177EE5" w14:textId="77777777" w:rsidR="008864ED" w:rsidRDefault="008864ED">
      <w:pPr>
        <w:spacing w:line="200" w:lineRule="exact"/>
      </w:pPr>
    </w:p>
    <w:p w14:paraId="7E177EE6" w14:textId="77777777" w:rsidR="008864ED" w:rsidRDefault="008864ED">
      <w:pPr>
        <w:spacing w:line="200" w:lineRule="exact"/>
      </w:pPr>
    </w:p>
    <w:p w14:paraId="7E177EE7" w14:textId="77777777" w:rsidR="008864ED" w:rsidRDefault="008864ED">
      <w:pPr>
        <w:spacing w:line="200" w:lineRule="exact"/>
      </w:pPr>
    </w:p>
    <w:p w14:paraId="7E177EE8" w14:textId="77777777" w:rsidR="008864ED" w:rsidRDefault="008864ED">
      <w:pPr>
        <w:spacing w:line="200" w:lineRule="exact"/>
      </w:pPr>
    </w:p>
    <w:p w14:paraId="7E177EE9" w14:textId="77777777" w:rsidR="008864ED" w:rsidRDefault="008864ED">
      <w:pPr>
        <w:spacing w:line="200" w:lineRule="exact"/>
      </w:pPr>
    </w:p>
    <w:p w14:paraId="7E177EEA" w14:textId="77777777" w:rsidR="008864ED" w:rsidRDefault="008864ED">
      <w:pPr>
        <w:spacing w:line="200" w:lineRule="exact"/>
      </w:pPr>
    </w:p>
    <w:p w14:paraId="7E177EEB" w14:textId="77777777" w:rsidR="008864ED" w:rsidRDefault="008864ED">
      <w:pPr>
        <w:spacing w:line="200" w:lineRule="exact"/>
      </w:pPr>
    </w:p>
    <w:p w14:paraId="7E177EEC" w14:textId="77777777" w:rsidR="008864ED" w:rsidRDefault="008864ED">
      <w:pPr>
        <w:spacing w:line="200" w:lineRule="exact"/>
      </w:pPr>
    </w:p>
    <w:p w14:paraId="7E177EED" w14:textId="77777777" w:rsidR="008864ED" w:rsidRDefault="008864ED">
      <w:pPr>
        <w:spacing w:line="200" w:lineRule="exact"/>
      </w:pPr>
    </w:p>
    <w:p w14:paraId="7E177EEE" w14:textId="77777777" w:rsidR="008864ED" w:rsidRDefault="008864ED">
      <w:pPr>
        <w:spacing w:line="200" w:lineRule="exact"/>
      </w:pPr>
    </w:p>
    <w:p w14:paraId="7E177EEF" w14:textId="77777777" w:rsidR="008864ED" w:rsidRDefault="008864ED">
      <w:pPr>
        <w:spacing w:line="200" w:lineRule="exact"/>
      </w:pPr>
    </w:p>
    <w:p w14:paraId="7E177EF0" w14:textId="77777777" w:rsidR="008864ED" w:rsidRDefault="008864ED">
      <w:pPr>
        <w:spacing w:line="200" w:lineRule="exact"/>
      </w:pPr>
    </w:p>
    <w:p w14:paraId="7E177EF1" w14:textId="77777777" w:rsidR="008864ED" w:rsidRDefault="008864ED">
      <w:pPr>
        <w:spacing w:line="200" w:lineRule="exact"/>
      </w:pPr>
    </w:p>
    <w:p w14:paraId="7E177EF2" w14:textId="77777777" w:rsidR="008864ED" w:rsidRDefault="008864ED">
      <w:pPr>
        <w:spacing w:line="200" w:lineRule="exact"/>
      </w:pPr>
    </w:p>
    <w:p w14:paraId="7E177EF3" w14:textId="77777777" w:rsidR="008864ED" w:rsidRDefault="008864ED">
      <w:pPr>
        <w:spacing w:line="200" w:lineRule="exact"/>
      </w:pPr>
    </w:p>
    <w:p w14:paraId="7E177EF4" w14:textId="77777777" w:rsidR="008864ED" w:rsidRDefault="008864ED">
      <w:pPr>
        <w:spacing w:line="200" w:lineRule="exact"/>
      </w:pPr>
    </w:p>
    <w:p w14:paraId="7E177EF5" w14:textId="77777777" w:rsidR="008864ED" w:rsidRDefault="008864ED">
      <w:pPr>
        <w:spacing w:line="200" w:lineRule="exact"/>
      </w:pPr>
    </w:p>
    <w:p w14:paraId="7E177EF6" w14:textId="77777777" w:rsidR="008864ED" w:rsidRDefault="008864ED">
      <w:pPr>
        <w:spacing w:line="200" w:lineRule="exact"/>
      </w:pPr>
    </w:p>
    <w:p w14:paraId="7E177EF7" w14:textId="77777777" w:rsidR="008864ED" w:rsidRDefault="008864ED">
      <w:pPr>
        <w:spacing w:before="14" w:line="260" w:lineRule="exact"/>
        <w:rPr>
          <w:sz w:val="26"/>
          <w:szCs w:val="26"/>
        </w:rPr>
      </w:pPr>
    </w:p>
    <w:p w14:paraId="7E177EF8" w14:textId="77777777" w:rsidR="008864ED" w:rsidRDefault="004E0081">
      <w:pPr>
        <w:tabs>
          <w:tab w:val="left" w:pos="400"/>
        </w:tabs>
        <w:ind w:left="403" w:right="315" w:hanging="284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>1</w:t>
      </w:r>
      <w:r>
        <w:rPr>
          <w:rFonts w:ascii="Georgia" w:eastAsia="Georgia" w:hAnsi="Georgia" w:cs="Georgia"/>
          <w:color w:val="282828"/>
          <w:spacing w:val="-19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ab/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Thi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pape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take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vie</w:t>
      </w:r>
      <w:r>
        <w:rPr>
          <w:rFonts w:ascii="Georgia" w:eastAsia="Georgia" w:hAnsi="Georgia" w:cs="Georgia"/>
          <w:color w:val="282828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tha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hig</w:t>
      </w:r>
      <w:r>
        <w:rPr>
          <w:rFonts w:ascii="Georgia" w:eastAsia="Georgia" w:hAnsi="Georgia" w:cs="Georgia"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qualit</w:t>
      </w:r>
      <w:r>
        <w:rPr>
          <w:rFonts w:ascii="Georgia" w:eastAsia="Georgia" w:hAnsi="Georgia" w:cs="Georgia"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educationa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res</w:t>
      </w:r>
      <w:r>
        <w:rPr>
          <w:rFonts w:ascii="Georgia" w:eastAsia="Georgia" w:hAnsi="Georgia" w:cs="Georgia"/>
          <w:color w:val="282828"/>
          <w:spacing w:val="4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urce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shoul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resul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a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desig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proces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tha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ll commonl</w:t>
      </w:r>
      <w:r>
        <w:rPr>
          <w:rFonts w:ascii="Georgia" w:eastAsia="Georgia" w:hAnsi="Georgia" w:cs="Georgia"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involv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peopl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wit</w:t>
      </w:r>
      <w:r>
        <w:rPr>
          <w:rFonts w:ascii="Georgia" w:eastAsia="Georgia" w:hAnsi="Georgia" w:cs="Georgia"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differen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set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expertise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cycle(s</w:t>
      </w:r>
      <w:r>
        <w:rPr>
          <w:rFonts w:ascii="Georgia" w:eastAsia="Georgia" w:hAnsi="Georgia" w:cs="Georgia"/>
          <w:color w:val="282828"/>
          <w:sz w:val="16"/>
          <w:szCs w:val="16"/>
        </w:rPr>
        <w:t>)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pilotin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revision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Henc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terms</w:t>
      </w:r>
    </w:p>
    <w:p w14:paraId="7E177EF9" w14:textId="77777777" w:rsidR="008864ED" w:rsidRDefault="004E0081">
      <w:pPr>
        <w:spacing w:before="5"/>
        <w:ind w:left="403"/>
        <w:rPr>
          <w:rFonts w:ascii="Georgia" w:eastAsia="Georgia" w:hAnsi="Georgia" w:cs="Georgia"/>
          <w:sz w:val="16"/>
          <w:szCs w:val="16"/>
        </w:rPr>
        <w:sectPr w:rsidR="008864ED">
          <w:pgSz w:w="11900" w:h="16840"/>
          <w:pgMar w:top="1080" w:right="1600" w:bottom="280" w:left="1580" w:header="0" w:footer="686" w:gutter="0"/>
          <w:cols w:space="720"/>
        </w:sectPr>
      </w:pP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‘design</w:t>
      </w:r>
      <w:r>
        <w:rPr>
          <w:rFonts w:ascii="Georgia" w:eastAsia="Georgia" w:hAnsi="Georgia" w:cs="Georgia"/>
          <w:color w:val="282828"/>
          <w:sz w:val="16"/>
          <w:szCs w:val="16"/>
        </w:rPr>
        <w:t>’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‘designer</w:t>
      </w:r>
      <w:r>
        <w:rPr>
          <w:rFonts w:ascii="Georgia" w:eastAsia="Georgia" w:hAnsi="Georgia" w:cs="Georgia"/>
          <w:color w:val="282828"/>
          <w:sz w:val="16"/>
          <w:szCs w:val="16"/>
        </w:rPr>
        <w:t>’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ar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used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rathe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tha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‘writing</w:t>
      </w:r>
      <w:r>
        <w:rPr>
          <w:rFonts w:ascii="Georgia" w:eastAsia="Georgia" w:hAnsi="Georgia" w:cs="Georgia"/>
          <w:color w:val="282828"/>
          <w:sz w:val="16"/>
          <w:szCs w:val="16"/>
        </w:rPr>
        <w:t>’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‘writer’.</w:t>
      </w:r>
    </w:p>
    <w:p w14:paraId="7E177EFA" w14:textId="77777777" w:rsidR="008864ED" w:rsidRDefault="004E0081">
      <w:pPr>
        <w:spacing w:before="51"/>
        <w:ind w:left="11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82828"/>
          <w:sz w:val="36"/>
          <w:szCs w:val="36"/>
        </w:rPr>
        <w:lastRenderedPageBreak/>
        <w:t>Question 1</w:t>
      </w:r>
    </w:p>
    <w:p w14:paraId="7E177EFB" w14:textId="77777777" w:rsidR="008864ED" w:rsidRDefault="004E0081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Are the current pedagogical approaches to teaching mathematics relevant</w:t>
      </w:r>
    </w:p>
    <w:p w14:paraId="7E177EFC" w14:textId="77777777" w:rsidR="008864ED" w:rsidRDefault="004E0081">
      <w:pPr>
        <w:spacing w:before="8" w:line="260" w:lineRule="exact"/>
        <w:ind w:left="119" w:right="1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and/or appropriate in the 21st century knowledge economy, including the extent to which they reflect the contemporary technology-rich environment?</w:t>
      </w:r>
    </w:p>
    <w:p w14:paraId="7E177EFD" w14:textId="77777777" w:rsidR="008864ED" w:rsidRDefault="008864ED">
      <w:pPr>
        <w:spacing w:line="200" w:lineRule="exact"/>
      </w:pPr>
    </w:p>
    <w:p w14:paraId="7E177EFE" w14:textId="77777777" w:rsidR="008864ED" w:rsidRDefault="008864ED">
      <w:pPr>
        <w:spacing w:before="1" w:line="200" w:lineRule="exact"/>
      </w:pPr>
    </w:p>
    <w:p w14:paraId="7E177EFF" w14:textId="77777777" w:rsidR="008864ED" w:rsidRDefault="004E0081">
      <w:pPr>
        <w:spacing w:line="281" w:lineRule="auto"/>
        <w:ind w:left="119" w:right="85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ter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‘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knowledg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econo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scri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rr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tl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educa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youn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peop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work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kno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ledg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econo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“productio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service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(are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base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kno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ledge-intensiv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activitie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ribut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accelerate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techn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d</w:t>
      </w:r>
    </w:p>
    <w:p w14:paraId="7E177F00" w14:textId="77777777" w:rsidR="008864ED" w:rsidRDefault="004E0081">
      <w:pPr>
        <w:spacing w:line="220" w:lineRule="exact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scientifi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advance.</w:t>
      </w:r>
      <w:r>
        <w:rPr>
          <w:rFonts w:ascii="Georgia" w:eastAsia="Georgia" w:hAnsi="Georgia" w:cs="Georgia"/>
          <w:color w:val="282828"/>
          <w:sz w:val="21"/>
          <w:szCs w:val="21"/>
        </w:rPr>
        <w:t>”</w:t>
      </w:r>
      <w:r>
        <w:rPr>
          <w:color w:val="282828"/>
          <w:position w:val="10"/>
          <w:sz w:val="14"/>
          <w:szCs w:val="14"/>
        </w:rPr>
        <w:t xml:space="preserve">2 </w:t>
      </w:r>
      <w:r>
        <w:rPr>
          <w:color w:val="282828"/>
          <w:spacing w:val="5"/>
          <w:position w:val="10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vastl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iffere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ndus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tria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3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societ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it</w:t>
      </w:r>
    </w:p>
    <w:p w14:paraId="7E177F01" w14:textId="77777777" w:rsidR="008864ED" w:rsidRDefault="004E0081">
      <w:pPr>
        <w:spacing w:before="44" w:line="280" w:lineRule="auto"/>
        <w:ind w:left="119" w:right="33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erge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whic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and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strongl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connected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longe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expec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schoolin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provide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–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–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orro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citizen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kno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do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7F02" w14:textId="77777777" w:rsidR="008864ED" w:rsidRDefault="004E0081">
      <w:pPr>
        <w:spacing w:before="4" w:line="281" w:lineRule="auto"/>
        <w:ind w:left="119" w:right="70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consequenc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funda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if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develop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pedagogical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advic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expectation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educatio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authorities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includ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general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ork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Sout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Australia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Teach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i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i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ff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ectiv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i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Learn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i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(TfE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)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“describe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epart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Educatio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Deve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op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ent (DECD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positio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schools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”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 xml:space="preserve">3 </w:t>
      </w:r>
      <w:r>
        <w:rPr>
          <w:rFonts w:ascii="Georgia" w:eastAsia="Georgia" w:hAnsi="Georgia" w:cs="Georgia"/>
          <w:color w:val="282828"/>
          <w:spacing w:val="1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la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docu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other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jurisdictions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ustralia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Institu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Leadershi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(AITSL)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Austra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i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Profess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ona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i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Standard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i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i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 xml:space="preserve">4 </w:t>
      </w:r>
      <w:r>
        <w:rPr>
          <w:rFonts w:ascii="Georgia" w:eastAsia="Georgia" w:hAnsi="Georgia" w:cs="Georgia"/>
          <w:color w:val="282828"/>
          <w:spacing w:val="10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reflec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fra</w:t>
      </w:r>
      <w:r>
        <w:rPr>
          <w:rFonts w:ascii="Georgia" w:eastAsia="Georgia" w:hAnsi="Georgia" w:cs="Georgia"/>
          <w:color w:val="282828"/>
          <w:spacing w:val="4"/>
          <w:w w:val="10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eworks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expectation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fferen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caree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stages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r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develop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designe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hel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ensur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build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youn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people’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capacity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thriv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kno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ledg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econo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y.</w:t>
      </w:r>
    </w:p>
    <w:p w14:paraId="7E177F03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las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3</w:t>
      </w:r>
      <w:r>
        <w:rPr>
          <w:rFonts w:ascii="Georgia" w:eastAsia="Georgia" w:hAnsi="Georgia" w:cs="Georgia"/>
          <w:color w:val="282828"/>
          <w:sz w:val="21"/>
          <w:szCs w:val="21"/>
        </w:rPr>
        <w:t>0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years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educa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researc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burgeon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area</w:t>
      </w:r>
    </w:p>
    <w:p w14:paraId="7E177F04" w14:textId="77777777" w:rsidR="008864ED" w:rsidRDefault="004E0081">
      <w:pPr>
        <w:spacing w:before="39" w:line="281" w:lineRule="auto"/>
        <w:ind w:left="119" w:right="325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ustrali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internationally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significan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researc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outpu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constitute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finding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abou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efficac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divers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rang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for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connec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directl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genera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advic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and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provid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atics-specifi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4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pathway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ee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require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For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require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“dialogu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learning</w:t>
      </w:r>
      <w:r>
        <w:rPr>
          <w:rFonts w:ascii="Georgia" w:eastAsia="Georgia" w:hAnsi="Georgia" w:cs="Georgia"/>
          <w:color w:val="282828"/>
          <w:sz w:val="21"/>
          <w:szCs w:val="21"/>
        </w:rPr>
        <w:t>”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that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odes”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Bot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pedagogical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orien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strongl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represente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educatio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literatu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re.</w:t>
      </w:r>
    </w:p>
    <w:p w14:paraId="7E177F05" w14:textId="77777777" w:rsidR="008864ED" w:rsidRDefault="004E0081">
      <w:pPr>
        <w:spacing w:before="3" w:line="258" w:lineRule="auto"/>
        <w:ind w:left="119" w:right="905" w:firstLine="284"/>
        <w:jc w:val="both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evidence-base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advic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 xml:space="preserve">s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therefore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genera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requ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 xml:space="preserve">r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pedagogy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owever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current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color w:val="282828"/>
          <w:spacing w:val="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color w:val="282828"/>
          <w:spacing w:val="2"/>
          <w:sz w:val="21"/>
          <w:szCs w:val="21"/>
        </w:rPr>
        <w:t>athe</w:t>
      </w:r>
      <w:r>
        <w:rPr>
          <w:rFonts w:ascii="Palatino Linotype" w:eastAsia="Palatino Linotype" w:hAnsi="Palatino Linotype" w:cs="Palatino Linotype"/>
          <w:color w:val="282828"/>
          <w:spacing w:val="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color w:val="282828"/>
          <w:spacing w:val="2"/>
          <w:sz w:val="21"/>
          <w:szCs w:val="21"/>
        </w:rPr>
        <w:t>atic</w:t>
      </w:r>
      <w:r>
        <w:rPr>
          <w:rFonts w:ascii="Palatino Linotype" w:eastAsia="Palatino Linotype" w:hAnsi="Palatino Linotype" w:cs="Palatino Linotype"/>
          <w:color w:val="282828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color w:val="282828"/>
          <w:spacing w:val="2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color w:val="282828"/>
          <w:spacing w:val="2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color w:val="282828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color w:val="282828"/>
          <w:spacing w:val="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color w:val="282828"/>
          <w:spacing w:val="2"/>
          <w:sz w:val="21"/>
          <w:szCs w:val="21"/>
        </w:rPr>
        <w:t>ou</w:t>
      </w:r>
      <w:r>
        <w:rPr>
          <w:rFonts w:ascii="Palatino Linotype" w:eastAsia="Palatino Linotype" w:hAnsi="Palatino Linotype" w:cs="Palatino Linotype"/>
          <w:color w:val="282828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color w:val="282828"/>
          <w:spacing w:val="10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color w:val="282828"/>
          <w:spacing w:val="2"/>
          <w:sz w:val="21"/>
          <w:szCs w:val="21"/>
        </w:rPr>
        <w:t>school</w:t>
      </w:r>
      <w:r>
        <w:rPr>
          <w:rFonts w:ascii="Palatino Linotype" w:eastAsia="Palatino Linotype" w:hAnsi="Palatino Linotype" w:cs="Palatino Linotype"/>
          <w:color w:val="282828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ver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patch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ter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f</w:t>
      </w:r>
    </w:p>
    <w:p w14:paraId="7E177F06" w14:textId="77777777" w:rsidR="008864ED" w:rsidRDefault="004E0081">
      <w:pPr>
        <w:spacing w:before="20" w:line="281" w:lineRule="auto"/>
        <w:ind w:left="119" w:right="24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pedagogy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physical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aterial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accepte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pedagogica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sound,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particularl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years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However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tak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students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relianc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concret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aterial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abstrac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in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g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sy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bol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essentia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progres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–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“lear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ode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s”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Scaffol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g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shif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portan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ncret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aterial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firs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place.</w:t>
      </w:r>
    </w:p>
    <w:p w14:paraId="7E177F07" w14:textId="77777777" w:rsidR="008864ED" w:rsidRDefault="004E0081">
      <w:pPr>
        <w:spacing w:before="3" w:line="281" w:lineRule="auto"/>
        <w:ind w:left="119" w:right="216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secondar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years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textbook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pedagogical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varyin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qualit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orientati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principa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)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rren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textbook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overwhel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ng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focu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kno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ledg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throug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practice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Arguably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</w:p>
    <w:p w14:paraId="7E177F08" w14:textId="77777777" w:rsidR="008864ED" w:rsidRDefault="00FD579E">
      <w:pPr>
        <w:spacing w:line="220" w:lineRule="exact"/>
        <w:ind w:left="119"/>
        <w:rPr>
          <w:rFonts w:ascii="Georgia" w:eastAsia="Georgia" w:hAnsi="Georgia" w:cs="Georgia"/>
          <w:sz w:val="21"/>
          <w:szCs w:val="21"/>
        </w:rPr>
      </w:pPr>
      <w:r>
        <w:pict w14:anchorId="7E1781EC">
          <v:group id="_x0000_s1072" style="position:absolute;left:0;text-align:left;margin-left:84.95pt;margin-top:47.85pt;width:2in;height:0;z-index:-1282;mso-position-horizontal-relative:page" coordorigin="1699,957" coordsize="2880,0">
            <v:shape id="_x0000_s1073" style="position:absolute;left:1699;top:957;width:2880;height:0" coordorigin="1699,957" coordsize="2880,0" path="m1699,957r2880,e" filled="f" strokecolor="#282828" strokeweight=".34pt">
              <v:path arrowok="t"/>
            </v:shape>
            <w10:wrap anchorx="page"/>
          </v:group>
        </w:pict>
      </w:r>
      <w:r w:rsidR="004E0081"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199</w:t>
      </w:r>
      <w:r w:rsidR="004E0081">
        <w:rPr>
          <w:rFonts w:ascii="Georgia" w:eastAsia="Georgia" w:hAnsi="Georgia" w:cs="Georgia"/>
          <w:i/>
          <w:color w:val="282828"/>
          <w:sz w:val="21"/>
          <w:szCs w:val="21"/>
        </w:rPr>
        <w:t>9</w:t>
      </w:r>
      <w:r w:rsidR="004E0081">
        <w:rPr>
          <w:rFonts w:ascii="Georgia" w:eastAsia="Georgia" w:hAnsi="Georgia" w:cs="Georgia"/>
          <w:i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TI</w:t>
      </w:r>
      <w:r w:rsidR="004E0081"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S</w:t>
      </w:r>
      <w:r w:rsidR="004E0081">
        <w:rPr>
          <w:rFonts w:ascii="Georgia" w:eastAsia="Georgia" w:hAnsi="Georgia" w:cs="Georgia"/>
          <w:i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i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V</w:t>
      </w:r>
      <w:r w:rsidR="004E0081"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de</w:t>
      </w:r>
      <w:r w:rsidR="004E0081">
        <w:rPr>
          <w:rFonts w:ascii="Georgia" w:eastAsia="Georgia" w:hAnsi="Georgia" w:cs="Georgia"/>
          <w:i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i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Stud</w:t>
      </w:r>
      <w:r w:rsidR="004E0081">
        <w:rPr>
          <w:rFonts w:ascii="Georgia" w:eastAsia="Georgia" w:hAnsi="Georgia" w:cs="Georgia"/>
          <w:i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i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hic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lesson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rang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countrie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videoe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w w:val="102"/>
          <w:sz w:val="21"/>
          <w:szCs w:val="21"/>
        </w:rPr>
        <w:t>d</w:t>
      </w:r>
    </w:p>
    <w:p w14:paraId="7E177F09" w14:textId="77777777" w:rsidR="008864ED" w:rsidRDefault="008864ED">
      <w:pPr>
        <w:spacing w:line="200" w:lineRule="exact"/>
      </w:pPr>
    </w:p>
    <w:p w14:paraId="7E177F0A" w14:textId="77777777" w:rsidR="008864ED" w:rsidRDefault="008864ED">
      <w:pPr>
        <w:spacing w:line="200" w:lineRule="exact"/>
      </w:pPr>
    </w:p>
    <w:p w14:paraId="7E177F0B" w14:textId="77777777" w:rsidR="008864ED" w:rsidRDefault="008864ED">
      <w:pPr>
        <w:spacing w:line="200" w:lineRule="exact"/>
      </w:pPr>
    </w:p>
    <w:p w14:paraId="7E177F0C" w14:textId="77777777" w:rsidR="008864ED" w:rsidRDefault="008864ED">
      <w:pPr>
        <w:spacing w:before="10" w:line="200" w:lineRule="exact"/>
      </w:pPr>
    </w:p>
    <w:p w14:paraId="7E177F0D" w14:textId="77777777" w:rsidR="008864ED" w:rsidRDefault="004E0081">
      <w:pPr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2         </w:t>
      </w:r>
      <w:r>
        <w:rPr>
          <w:rFonts w:ascii="Georgia" w:eastAsia="Georgia" w:hAnsi="Georgia" w:cs="Georgia"/>
          <w:color w:val="282828"/>
          <w:spacing w:val="17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Powell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&amp;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Snellma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K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2004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knowledg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economy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Annua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Revie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w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Sociolog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i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3</w:t>
      </w:r>
      <w:r>
        <w:rPr>
          <w:rFonts w:ascii="Georgia" w:eastAsia="Georgia" w:hAnsi="Georgia" w:cs="Georgia"/>
          <w:i/>
          <w:color w:val="282828"/>
          <w:spacing w:val="2"/>
          <w:sz w:val="16"/>
          <w:szCs w:val="16"/>
        </w:rPr>
        <w:t>0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199–220.</w:t>
      </w:r>
    </w:p>
    <w:p w14:paraId="7E177F0E" w14:textId="77777777" w:rsidR="008864ED" w:rsidRDefault="004E0081">
      <w:pPr>
        <w:spacing w:before="20"/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3         </w:t>
      </w:r>
      <w:r>
        <w:rPr>
          <w:rFonts w:ascii="Georgia" w:eastAsia="Georgia" w:hAnsi="Georgia" w:cs="Georgia"/>
          <w:color w:val="282828"/>
          <w:spacing w:val="17"/>
          <w:position w:val="4"/>
          <w:sz w:val="9"/>
          <w:szCs w:val="9"/>
        </w:rPr>
        <w:t xml:space="preserve"> </w:t>
      </w:r>
      <w:hyperlink r:id="rId13"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http://www.learningtolearn.sa.edu.au/tfel</w:t>
        </w:r>
      </w:hyperlink>
    </w:p>
    <w:p w14:paraId="7E177F0F" w14:textId="77777777" w:rsidR="008864ED" w:rsidRDefault="004E0081">
      <w:pPr>
        <w:spacing w:before="20"/>
        <w:ind w:left="119"/>
        <w:rPr>
          <w:rFonts w:ascii="Georgia" w:eastAsia="Georgia" w:hAnsi="Georgia" w:cs="Georgia"/>
          <w:sz w:val="16"/>
          <w:szCs w:val="16"/>
        </w:rPr>
        <w:sectPr w:rsidR="008864ED">
          <w:pgSz w:w="11900" w:h="16840"/>
          <w:pgMar w:top="1080" w:right="1600" w:bottom="280" w:left="1580" w:header="0" w:footer="686" w:gutter="0"/>
          <w:cols w:space="720"/>
        </w:sectPr>
      </w:pP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4         </w:t>
      </w:r>
      <w:r>
        <w:rPr>
          <w:rFonts w:ascii="Georgia" w:eastAsia="Georgia" w:hAnsi="Georgia" w:cs="Georgia"/>
          <w:color w:val="282828"/>
          <w:spacing w:val="16"/>
          <w:position w:val="4"/>
          <w:sz w:val="9"/>
          <w:szCs w:val="9"/>
        </w:rPr>
        <w:t xml:space="preserve"> </w:t>
      </w:r>
      <w:hyperlink r:id="rId14"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http://www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aitsl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edu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au/australian-professional-standards-for-teachers</w:t>
        </w:r>
      </w:hyperlink>
    </w:p>
    <w:p w14:paraId="7E177F10" w14:textId="77777777" w:rsidR="008864ED" w:rsidRDefault="004E0081">
      <w:pPr>
        <w:spacing w:before="90" w:line="282" w:lineRule="auto"/>
        <w:ind w:left="119" w:right="191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lastRenderedPageBreak/>
        <w:t>analysed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 xml:space="preserve">5 </w:t>
      </w:r>
      <w:r>
        <w:rPr>
          <w:rFonts w:ascii="Georgia" w:eastAsia="Georgia" w:hAnsi="Georgia" w:cs="Georgia"/>
          <w:color w:val="282828"/>
          <w:spacing w:val="1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ain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reflectiv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experienc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Yea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8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stude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s.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Analysi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reveale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quit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dep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pictur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experienc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(see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res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Q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esti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4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ngs)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exper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do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onne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eit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ge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atics-s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ecifi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4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dv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ped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gogy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.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basis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heavil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tex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book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t</w:t>
      </w:r>
    </w:p>
    <w:p w14:paraId="7E177F11" w14:textId="77777777" w:rsidR="008864ED" w:rsidRDefault="004E0081">
      <w:pPr>
        <w:spacing w:line="220" w:lineRule="exact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preparin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effectiv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participatio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knowledg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econo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purposeful</w:t>
      </w:r>
    </w:p>
    <w:p w14:paraId="7E177F12" w14:textId="77777777" w:rsidR="008864ED" w:rsidRDefault="004E0081">
      <w:pPr>
        <w:spacing w:before="39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way.</w:t>
      </w:r>
    </w:p>
    <w:p w14:paraId="7E177F13" w14:textId="77777777" w:rsidR="008864ED" w:rsidRDefault="004E0081">
      <w:pPr>
        <w:spacing w:before="44" w:line="281" w:lineRule="auto"/>
        <w:ind w:left="119" w:right="96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defin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kno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ledg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econo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indicate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goe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technologies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educatio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researchers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significan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interes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in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issu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technologie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clea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finding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that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technologies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positiv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stude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s’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techno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ogie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derabl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includ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youn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childre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exp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orin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g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pattern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nu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syste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throug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four-funct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calculators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purpos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designe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onlin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interactiv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onlin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environ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tools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technologie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graph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calcu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connec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fferen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atical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representations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3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aticall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3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powerfu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ool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spreadsheets,</w:t>
      </w:r>
    </w:p>
    <w:p w14:paraId="7E177F14" w14:textId="77777777" w:rsidR="008864ED" w:rsidRDefault="004E0081">
      <w:pPr>
        <w:spacing w:before="3" w:line="280" w:lineRule="auto"/>
        <w:ind w:left="119" w:right="272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etr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packages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statistica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soft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pute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algebr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syste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(CAS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that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rfor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ofte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iffic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calc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lati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hu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allo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uden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ode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wor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comp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wor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ex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7F15" w14:textId="77777777" w:rsidR="008864ED" w:rsidRDefault="004E0081">
      <w:pPr>
        <w:spacing w:before="4" w:line="281" w:lineRule="auto"/>
        <w:ind w:left="119" w:right="217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Again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hils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technolog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in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strong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uptak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patchy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ustralia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e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lea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actic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lly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3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j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ge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rall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ak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 xml:space="preserve">little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technologie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thou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significan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ponen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lear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prog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als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cit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fact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ak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technolog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availabl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learning.</w:t>
      </w:r>
    </w:p>
    <w:p w14:paraId="7E177F16" w14:textId="77777777" w:rsidR="008864ED" w:rsidRDefault="004E0081">
      <w:pPr>
        <w:spacing w:before="3" w:line="258" w:lineRule="auto"/>
        <w:ind w:left="119" w:right="234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atte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technolog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furthe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plicate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spectru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cade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y</w:t>
      </w:r>
      <w:r>
        <w:rPr>
          <w:color w:val="282828"/>
          <w:position w:val="10"/>
          <w:sz w:val="14"/>
          <w:szCs w:val="14"/>
        </w:rPr>
        <w:t xml:space="preserve">6 </w:t>
      </w:r>
      <w:r>
        <w:rPr>
          <w:color w:val="282828"/>
          <w:spacing w:val="4"/>
          <w:position w:val="10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wh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h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“offer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practic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exercise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(and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instruc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videos</w:t>
      </w:r>
      <w:r>
        <w:rPr>
          <w:rFonts w:ascii="Georgia" w:eastAsia="Georgia" w:hAnsi="Georgia" w:cs="Georgia"/>
          <w:color w:val="282828"/>
          <w:sz w:val="21"/>
          <w:szCs w:val="21"/>
        </w:rPr>
        <w:t>”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replicat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traditional</w:t>
      </w:r>
    </w:p>
    <w:p w14:paraId="7E177F17" w14:textId="77777777" w:rsidR="008864ED" w:rsidRDefault="004E0081">
      <w:pPr>
        <w:spacing w:before="26" w:line="281" w:lineRule="auto"/>
        <w:ind w:left="119" w:right="7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practic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onlin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for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availab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“any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here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…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any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e”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5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st,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Compu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i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Base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i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>7</w:t>
      </w:r>
      <w:r>
        <w:rPr>
          <w:rFonts w:ascii="Georgia" w:eastAsia="Georgia" w:hAnsi="Georgia" w:cs="Georgia"/>
          <w:color w:val="282828"/>
          <w:spacing w:val="34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“(r)eal-lif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transfor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y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puter-base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calculation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ainstrea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educatio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fund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4"/>
          <w:w w:val="10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ental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chang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too</w:t>
      </w:r>
      <w:r>
        <w:rPr>
          <w:rFonts w:ascii="Georgia" w:eastAsia="Georgia" w:hAnsi="Georgia" w:cs="Georgia"/>
          <w:color w:val="282828"/>
          <w:sz w:val="21"/>
          <w:szCs w:val="21"/>
        </w:rPr>
        <w:t>”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build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assroo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deliver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ccordingly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thereby</w:t>
      </w:r>
    </w:p>
    <w:p w14:paraId="7E177F18" w14:textId="77777777" w:rsidR="008864ED" w:rsidRDefault="004E0081">
      <w:pPr>
        <w:spacing w:line="220" w:lineRule="exact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enablin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expl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“har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question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acros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contexts”.</w:t>
      </w:r>
    </w:p>
    <w:p w14:paraId="7E177F19" w14:textId="77777777" w:rsidR="008864ED" w:rsidRDefault="004E0081">
      <w:pPr>
        <w:spacing w:before="39" w:line="284" w:lineRule="auto"/>
        <w:ind w:left="119" w:right="295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bot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exploi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ergin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tec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og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fun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entall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3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fferen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way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etr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oppose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purposes.</w:t>
      </w:r>
    </w:p>
    <w:p w14:paraId="7E177F1A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pictur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advic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on</w:t>
      </w:r>
    </w:p>
    <w:p w14:paraId="7E177F1B" w14:textId="77777777" w:rsidR="008864ED" w:rsidRDefault="004E0081">
      <w:pPr>
        <w:spacing w:before="39" w:line="282" w:lineRule="auto"/>
        <w:ind w:left="119" w:right="10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hand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actice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tr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e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ge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ecifi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technologies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ny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reas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ache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3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awarenes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alter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to</w:t>
      </w:r>
    </w:p>
    <w:p w14:paraId="7E177F1C" w14:textId="77777777" w:rsidR="008864ED" w:rsidRDefault="004E0081">
      <w:pPr>
        <w:spacing w:line="220" w:lineRule="exact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‘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go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ethin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furthe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buil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d</w:t>
      </w:r>
    </w:p>
    <w:p w14:paraId="7E177F1D" w14:textId="77777777" w:rsidR="008864ED" w:rsidRDefault="00FD579E">
      <w:pPr>
        <w:spacing w:before="44" w:line="281" w:lineRule="auto"/>
        <w:ind w:left="119" w:right="201"/>
        <w:rPr>
          <w:rFonts w:ascii="Georgia" w:eastAsia="Georgia" w:hAnsi="Georgia" w:cs="Georgia"/>
          <w:sz w:val="21"/>
          <w:szCs w:val="21"/>
        </w:rPr>
      </w:pPr>
      <w:r>
        <w:pict w14:anchorId="7E1781ED">
          <v:group id="_x0000_s1070" style="position:absolute;left:0;text-align:left;margin-left:84.95pt;margin-top:107pt;width:2in;height:0;z-index:-1281;mso-position-horizontal-relative:page" coordorigin="1699,2140" coordsize="2880,0">
            <v:shape id="_x0000_s1071" style="position:absolute;left:1699;top:2140;width:2880;height:0" coordorigin="1699,2140" coordsize="2880,0" path="m1699,2140r2880,e" filled="f" strokecolor="#282828" strokeweight=".34pt">
              <v:path arrowok="t"/>
            </v:shape>
            <w10:wrap anchorx="page"/>
          </v:group>
        </w:pic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capacit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wit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approac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abl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addresse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throug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carefull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designed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professiona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orien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ation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reason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atch</w:t>
      </w:r>
      <w:r w:rsidR="004E0081"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,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suc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needin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5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collegia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develo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p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practic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in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assess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practice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5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senio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secondar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level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beyond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scop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projec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develo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p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resources.</w:t>
      </w:r>
    </w:p>
    <w:p w14:paraId="7E177F1E" w14:textId="77777777" w:rsidR="008864ED" w:rsidRDefault="008864ED">
      <w:pPr>
        <w:spacing w:before="4" w:line="180" w:lineRule="exact"/>
        <w:rPr>
          <w:sz w:val="18"/>
          <w:szCs w:val="18"/>
        </w:rPr>
      </w:pPr>
    </w:p>
    <w:p w14:paraId="7E177F1F" w14:textId="77777777" w:rsidR="008864ED" w:rsidRDefault="008864ED">
      <w:pPr>
        <w:spacing w:line="200" w:lineRule="exact"/>
      </w:pPr>
    </w:p>
    <w:p w14:paraId="7E177F20" w14:textId="77777777" w:rsidR="008864ED" w:rsidRDefault="008864ED">
      <w:pPr>
        <w:spacing w:line="200" w:lineRule="exact"/>
      </w:pPr>
    </w:p>
    <w:p w14:paraId="7E177F21" w14:textId="77777777" w:rsidR="008864ED" w:rsidRDefault="008864ED">
      <w:pPr>
        <w:spacing w:line="200" w:lineRule="exact"/>
      </w:pPr>
    </w:p>
    <w:p w14:paraId="7E177F22" w14:textId="77777777" w:rsidR="008864ED" w:rsidRDefault="004E0081">
      <w:pPr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5         </w:t>
      </w:r>
      <w:r>
        <w:rPr>
          <w:rFonts w:ascii="Georgia" w:eastAsia="Georgia" w:hAnsi="Georgia" w:cs="Georgia"/>
          <w:color w:val="282828"/>
          <w:spacing w:val="20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Hollingsworth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10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H.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Lokan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J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&amp;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McCrae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(2003)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Teachin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i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Mathematic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 xml:space="preserve">n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Australia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i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Result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fro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m</w:t>
      </w:r>
      <w:r>
        <w:rPr>
          <w:rFonts w:ascii="Georgia" w:eastAsia="Georgia" w:hAnsi="Georgia" w:cs="Georgia"/>
          <w:i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i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TIMSS</w:t>
      </w:r>
    </w:p>
    <w:p w14:paraId="7E177F23" w14:textId="77777777" w:rsidR="008864ED" w:rsidRDefault="004E0081">
      <w:pPr>
        <w:spacing w:before="5"/>
        <w:ind w:left="403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199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9</w:t>
      </w:r>
      <w:r>
        <w:rPr>
          <w:rFonts w:ascii="Georgia" w:eastAsia="Georgia" w:hAnsi="Georgia" w:cs="Georgia"/>
          <w:i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Vide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o</w:t>
      </w:r>
      <w:r>
        <w:rPr>
          <w:rFonts w:ascii="Georgia" w:eastAsia="Georgia" w:hAnsi="Georgia" w:cs="Georgia"/>
          <w:i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Study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Camberwell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Vic.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ACER.</w:t>
      </w:r>
    </w:p>
    <w:p w14:paraId="7E177F24" w14:textId="77777777" w:rsidR="008864ED" w:rsidRDefault="004E0081">
      <w:pPr>
        <w:spacing w:before="20"/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6         </w:t>
      </w:r>
      <w:r>
        <w:rPr>
          <w:rFonts w:ascii="Georgia" w:eastAsia="Georgia" w:hAnsi="Georgia" w:cs="Georgia"/>
          <w:color w:val="282828"/>
          <w:spacing w:val="16"/>
          <w:position w:val="4"/>
          <w:sz w:val="9"/>
          <w:szCs w:val="9"/>
        </w:rPr>
        <w:t xml:space="preserve"> </w:t>
      </w:r>
      <w:hyperlink r:id="rId15"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https://www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khanacademy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org/about</w:t>
        </w:r>
      </w:hyperlink>
    </w:p>
    <w:p w14:paraId="7E177F25" w14:textId="77777777" w:rsidR="008864ED" w:rsidRDefault="004E0081">
      <w:pPr>
        <w:spacing w:before="19"/>
        <w:ind w:left="119"/>
        <w:rPr>
          <w:rFonts w:ascii="Georgia" w:eastAsia="Georgia" w:hAnsi="Georgia" w:cs="Georgia"/>
          <w:sz w:val="16"/>
          <w:szCs w:val="16"/>
        </w:rPr>
        <w:sectPr w:rsidR="008864ED">
          <w:pgSz w:w="11900" w:h="16840"/>
          <w:pgMar w:top="1080" w:right="1600" w:bottom="280" w:left="1580" w:header="0" w:footer="686" w:gutter="0"/>
          <w:cols w:space="720"/>
        </w:sectPr>
      </w:pPr>
      <w:r>
        <w:rPr>
          <w:rFonts w:ascii="Georgia" w:eastAsia="Georgia" w:hAnsi="Georgia" w:cs="Georgia"/>
          <w:color w:val="282828"/>
          <w:sz w:val="16"/>
          <w:szCs w:val="16"/>
        </w:rPr>
        <w:t xml:space="preserve">7    </w:t>
      </w:r>
      <w:r>
        <w:rPr>
          <w:rFonts w:ascii="Georgia" w:eastAsia="Georgia" w:hAnsi="Georgia" w:cs="Georgia"/>
          <w:color w:val="282828"/>
          <w:spacing w:val="10"/>
          <w:sz w:val="16"/>
          <w:szCs w:val="16"/>
        </w:rPr>
        <w:t xml:space="preserve"> </w:t>
      </w:r>
      <w:hyperlink r:id="rId16"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http://computerbasedmath.org</w:t>
        </w:r>
      </w:hyperlink>
    </w:p>
    <w:p w14:paraId="7E177F26" w14:textId="77777777" w:rsidR="008864ED" w:rsidRDefault="004E0081">
      <w:pPr>
        <w:spacing w:before="51"/>
        <w:ind w:left="11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82828"/>
          <w:sz w:val="36"/>
          <w:szCs w:val="36"/>
        </w:rPr>
        <w:lastRenderedPageBreak/>
        <w:t>Question 2</w:t>
      </w:r>
    </w:p>
    <w:p w14:paraId="7E177F27" w14:textId="77777777" w:rsidR="008864ED" w:rsidRDefault="004E0081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What is the role of inquiry-based pedagogy in the teaching of mathematics</w:t>
      </w:r>
    </w:p>
    <w:p w14:paraId="7E177F28" w14:textId="77777777" w:rsidR="008864ED" w:rsidRDefault="004E0081">
      <w:pPr>
        <w:spacing w:before="2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(including across the age groups and across mathematical disciplines)?</w:t>
      </w:r>
    </w:p>
    <w:p w14:paraId="7E177F29" w14:textId="77777777" w:rsidR="008864ED" w:rsidRDefault="008864ED">
      <w:pPr>
        <w:spacing w:before="10" w:line="180" w:lineRule="exact"/>
        <w:rPr>
          <w:sz w:val="19"/>
          <w:szCs w:val="19"/>
        </w:rPr>
      </w:pPr>
    </w:p>
    <w:p w14:paraId="7E177F2A" w14:textId="77777777" w:rsidR="008864ED" w:rsidRDefault="008864ED">
      <w:pPr>
        <w:spacing w:line="200" w:lineRule="exact"/>
      </w:pPr>
    </w:p>
    <w:p w14:paraId="7E177F2B" w14:textId="77777777" w:rsidR="008864ED" w:rsidRDefault="004E0081">
      <w:pPr>
        <w:spacing w:line="282" w:lineRule="auto"/>
        <w:ind w:left="119" w:right="287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Inqu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ry-base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centra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organ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scienc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Australian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schools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Rational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Australia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i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:</w:t>
      </w:r>
      <w:r>
        <w:rPr>
          <w:rFonts w:ascii="Georgia" w:eastAsia="Georgia" w:hAnsi="Georgia" w:cs="Georgia"/>
          <w:i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Scienc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i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CS)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>8</w:t>
      </w:r>
      <w:r>
        <w:rPr>
          <w:rFonts w:ascii="Georgia" w:eastAsia="Georgia" w:hAnsi="Georgia" w:cs="Georgia"/>
          <w:color w:val="282828"/>
          <w:spacing w:val="31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define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science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as:</w:t>
      </w:r>
    </w:p>
    <w:p w14:paraId="7E177F2C" w14:textId="77777777" w:rsidR="008864ED" w:rsidRDefault="008864ED">
      <w:pPr>
        <w:spacing w:before="9" w:line="160" w:lineRule="exact"/>
        <w:rPr>
          <w:sz w:val="16"/>
          <w:szCs w:val="16"/>
        </w:rPr>
      </w:pPr>
    </w:p>
    <w:p w14:paraId="7E177F2D" w14:textId="77777777" w:rsidR="008864ED" w:rsidRDefault="004E0081">
      <w:pPr>
        <w:spacing w:line="253" w:lineRule="auto"/>
        <w:ind w:left="403" w:right="535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282828"/>
          <w:sz w:val="19"/>
          <w:szCs w:val="19"/>
        </w:rPr>
        <w:t>a</w:t>
      </w:r>
      <w:r>
        <w:rPr>
          <w:rFonts w:ascii="Georgia" w:eastAsia="Georgia" w:hAnsi="Georgia" w:cs="Georgia"/>
          <w:color w:val="282828"/>
          <w:spacing w:val="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dyna</w:t>
      </w:r>
      <w:r>
        <w:rPr>
          <w:rFonts w:ascii="Georgia" w:eastAsia="Georgia" w:hAnsi="Georgia" w:cs="Georgia"/>
          <w:color w:val="282828"/>
          <w:spacing w:val="3"/>
          <w:sz w:val="19"/>
          <w:szCs w:val="19"/>
        </w:rPr>
        <w:t>m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i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c</w:t>
      </w:r>
      <w:r>
        <w:rPr>
          <w:rFonts w:ascii="Georgia" w:eastAsia="Georgia" w:hAnsi="Georgia" w:cs="Georgia"/>
          <w:color w:val="282828"/>
          <w:sz w:val="19"/>
          <w:szCs w:val="19"/>
        </w:rPr>
        <w:t>,</w:t>
      </w:r>
      <w:r>
        <w:rPr>
          <w:rFonts w:ascii="Georgia" w:eastAsia="Georgia" w:hAnsi="Georgia" w:cs="Georgia"/>
          <w:color w:val="282828"/>
          <w:spacing w:val="26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collaborativ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36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an</w:t>
      </w:r>
      <w:r>
        <w:rPr>
          <w:rFonts w:ascii="Georgia" w:eastAsia="Georgia" w:hAnsi="Georgia" w:cs="Georgia"/>
          <w:color w:val="282828"/>
          <w:sz w:val="19"/>
          <w:szCs w:val="19"/>
        </w:rPr>
        <w:t>d</w:t>
      </w:r>
      <w:r>
        <w:rPr>
          <w:rFonts w:ascii="Georgia" w:eastAsia="Georgia" w:hAnsi="Georgia" w:cs="Georgia"/>
          <w:color w:val="282828"/>
          <w:spacing w:val="13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creativ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24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hu</w:t>
      </w:r>
      <w:r>
        <w:rPr>
          <w:rFonts w:ascii="Georgia" w:eastAsia="Georgia" w:hAnsi="Georgia" w:cs="Georgia"/>
          <w:color w:val="282828"/>
          <w:spacing w:val="3"/>
          <w:sz w:val="19"/>
          <w:szCs w:val="19"/>
        </w:rPr>
        <w:t>m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a</w:t>
      </w:r>
      <w:r>
        <w:rPr>
          <w:rFonts w:ascii="Georgia" w:eastAsia="Georgia" w:hAnsi="Georgia" w:cs="Georgia"/>
          <w:color w:val="282828"/>
          <w:sz w:val="19"/>
          <w:szCs w:val="19"/>
        </w:rPr>
        <w:t>n</w:t>
      </w:r>
      <w:r>
        <w:rPr>
          <w:rFonts w:ascii="Georgia" w:eastAsia="Georgia" w:hAnsi="Georgia" w:cs="Georgia"/>
          <w:color w:val="282828"/>
          <w:spacing w:val="22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endeavou</w:t>
      </w:r>
      <w:r>
        <w:rPr>
          <w:rFonts w:ascii="Georgia" w:eastAsia="Georgia" w:hAnsi="Georgia" w:cs="Georgia"/>
          <w:color w:val="282828"/>
          <w:sz w:val="19"/>
          <w:szCs w:val="19"/>
        </w:rPr>
        <w:t>r</w:t>
      </w:r>
      <w:r>
        <w:rPr>
          <w:rFonts w:ascii="Georgia" w:eastAsia="Georgia" w:hAnsi="Georgia" w:cs="Georgia"/>
          <w:color w:val="282828"/>
          <w:spacing w:val="30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arisin</w:t>
      </w:r>
      <w:r>
        <w:rPr>
          <w:rFonts w:ascii="Georgia" w:eastAsia="Georgia" w:hAnsi="Georgia" w:cs="Georgia"/>
          <w:color w:val="282828"/>
          <w:sz w:val="19"/>
          <w:szCs w:val="19"/>
        </w:rPr>
        <w:t>g</w:t>
      </w:r>
      <w:r>
        <w:rPr>
          <w:rFonts w:ascii="Georgia" w:eastAsia="Georgia" w:hAnsi="Georgia" w:cs="Georgia"/>
          <w:color w:val="282828"/>
          <w:spacing w:val="21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fro</w:t>
      </w:r>
      <w:r>
        <w:rPr>
          <w:rFonts w:ascii="Georgia" w:eastAsia="Georgia" w:hAnsi="Georgia" w:cs="Georgia"/>
          <w:color w:val="282828"/>
          <w:sz w:val="19"/>
          <w:szCs w:val="19"/>
        </w:rPr>
        <w:t>m</w:t>
      </w:r>
      <w:r>
        <w:rPr>
          <w:rFonts w:ascii="Georgia" w:eastAsia="Georgia" w:hAnsi="Georgia" w:cs="Georgia"/>
          <w:color w:val="282828"/>
          <w:spacing w:val="1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ou</w:t>
      </w:r>
      <w:r>
        <w:rPr>
          <w:rFonts w:ascii="Georgia" w:eastAsia="Georgia" w:hAnsi="Georgia" w:cs="Georgia"/>
          <w:color w:val="282828"/>
          <w:sz w:val="19"/>
          <w:szCs w:val="19"/>
        </w:rPr>
        <w:t>r</w:t>
      </w:r>
      <w:r>
        <w:rPr>
          <w:rFonts w:ascii="Georgia" w:eastAsia="Georgia" w:hAnsi="Georgia" w:cs="Georgia"/>
          <w:color w:val="282828"/>
          <w:spacing w:val="13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desir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</w:t>
      </w:r>
      <w:r>
        <w:rPr>
          <w:rFonts w:ascii="Georgia" w:eastAsia="Georgia" w:hAnsi="Georgia" w:cs="Georgia"/>
          <w:color w:val="282828"/>
          <w:sz w:val="19"/>
          <w:szCs w:val="19"/>
        </w:rPr>
        <w:t>o</w:t>
      </w:r>
      <w:r>
        <w:rPr>
          <w:rFonts w:ascii="Georgia" w:eastAsia="Georgia" w:hAnsi="Georgia" w:cs="Georgia"/>
          <w:color w:val="282828"/>
          <w:spacing w:val="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3"/>
          <w:sz w:val="19"/>
          <w:szCs w:val="19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19"/>
          <w:szCs w:val="19"/>
        </w:rPr>
        <w:t>a</w:t>
      </w:r>
      <w:r>
        <w:rPr>
          <w:rFonts w:ascii="Georgia" w:eastAsia="Georgia" w:hAnsi="Georgia" w:cs="Georgia"/>
          <w:color w:val="282828"/>
          <w:spacing w:val="1"/>
          <w:w w:val="103"/>
          <w:sz w:val="19"/>
          <w:szCs w:val="19"/>
        </w:rPr>
        <w:t xml:space="preserve">ke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sens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o</w:t>
      </w:r>
      <w:r>
        <w:rPr>
          <w:rFonts w:ascii="Georgia" w:eastAsia="Georgia" w:hAnsi="Georgia" w:cs="Georgia"/>
          <w:color w:val="282828"/>
          <w:sz w:val="19"/>
          <w:szCs w:val="19"/>
        </w:rPr>
        <w:t>f</w:t>
      </w:r>
      <w:r>
        <w:rPr>
          <w:rFonts w:ascii="Georgia" w:eastAsia="Georgia" w:hAnsi="Georgia" w:cs="Georgia"/>
          <w:color w:val="282828"/>
          <w:spacing w:val="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ou</w:t>
      </w:r>
      <w:r>
        <w:rPr>
          <w:rFonts w:ascii="Georgia" w:eastAsia="Georgia" w:hAnsi="Georgia" w:cs="Georgia"/>
          <w:color w:val="282828"/>
          <w:sz w:val="19"/>
          <w:szCs w:val="19"/>
        </w:rPr>
        <w:t>r</w:t>
      </w:r>
      <w:r>
        <w:rPr>
          <w:rFonts w:ascii="Georgia" w:eastAsia="Georgia" w:hAnsi="Georgia" w:cs="Georgia"/>
          <w:color w:val="282828"/>
          <w:spacing w:val="13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worl</w:t>
      </w:r>
      <w:r>
        <w:rPr>
          <w:rFonts w:ascii="Georgia" w:eastAsia="Georgia" w:hAnsi="Georgia" w:cs="Georgia"/>
          <w:color w:val="282828"/>
          <w:sz w:val="19"/>
          <w:szCs w:val="19"/>
        </w:rPr>
        <w:t>d</w:t>
      </w:r>
      <w:r>
        <w:rPr>
          <w:rFonts w:ascii="Georgia" w:eastAsia="Georgia" w:hAnsi="Georgia" w:cs="Georgia"/>
          <w:color w:val="282828"/>
          <w:spacing w:val="1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throug</w:t>
      </w:r>
      <w:r>
        <w:rPr>
          <w:rFonts w:ascii="Georgia" w:eastAsia="Georgia" w:hAnsi="Georgia" w:cs="Georgia"/>
          <w:color w:val="282828"/>
          <w:sz w:val="19"/>
          <w:szCs w:val="19"/>
        </w:rPr>
        <w:t>h</w:t>
      </w:r>
      <w:r>
        <w:rPr>
          <w:rFonts w:ascii="Georgia" w:eastAsia="Georgia" w:hAnsi="Georgia" w:cs="Georgia"/>
          <w:color w:val="282828"/>
          <w:spacing w:val="24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explorin</w:t>
      </w:r>
      <w:r>
        <w:rPr>
          <w:rFonts w:ascii="Georgia" w:eastAsia="Georgia" w:hAnsi="Georgia" w:cs="Georgia"/>
          <w:color w:val="282828"/>
          <w:sz w:val="19"/>
          <w:szCs w:val="19"/>
        </w:rPr>
        <w:t>g</w:t>
      </w:r>
      <w:r>
        <w:rPr>
          <w:rFonts w:ascii="Georgia" w:eastAsia="Georgia" w:hAnsi="Georgia" w:cs="Georgia"/>
          <w:color w:val="282828"/>
          <w:spacing w:val="2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th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2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u</w:t>
      </w:r>
      <w:r>
        <w:rPr>
          <w:rFonts w:ascii="Georgia" w:eastAsia="Georgia" w:hAnsi="Georgia" w:cs="Georgia"/>
          <w:color w:val="282828"/>
          <w:spacing w:val="3"/>
          <w:sz w:val="19"/>
          <w:szCs w:val="19"/>
        </w:rPr>
        <w:t>n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kno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w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n</w:t>
      </w:r>
      <w:r>
        <w:rPr>
          <w:rFonts w:ascii="Georgia" w:eastAsia="Georgia" w:hAnsi="Georgia" w:cs="Georgia"/>
          <w:color w:val="282828"/>
          <w:sz w:val="19"/>
          <w:szCs w:val="19"/>
        </w:rPr>
        <w:t>,</w:t>
      </w:r>
      <w:r>
        <w:rPr>
          <w:rFonts w:ascii="Georgia" w:eastAsia="Georgia" w:hAnsi="Georgia" w:cs="Georgia"/>
          <w:color w:val="282828"/>
          <w:spacing w:val="2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i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n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vestigati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n</w:t>
      </w:r>
      <w:r>
        <w:rPr>
          <w:rFonts w:ascii="Georgia" w:eastAsia="Georgia" w:hAnsi="Georgia" w:cs="Georgia"/>
          <w:color w:val="282828"/>
          <w:sz w:val="19"/>
          <w:szCs w:val="19"/>
        </w:rPr>
        <w:t>g</w:t>
      </w:r>
      <w:r>
        <w:rPr>
          <w:rFonts w:ascii="Georgia" w:eastAsia="Georgia" w:hAnsi="Georgia" w:cs="Georgia"/>
          <w:color w:val="282828"/>
          <w:spacing w:val="36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universa</w:t>
      </w:r>
      <w:r>
        <w:rPr>
          <w:rFonts w:ascii="Georgia" w:eastAsia="Georgia" w:hAnsi="Georgia" w:cs="Georgia"/>
          <w:color w:val="282828"/>
          <w:sz w:val="19"/>
          <w:szCs w:val="19"/>
        </w:rPr>
        <w:t>l</w:t>
      </w:r>
      <w:r>
        <w:rPr>
          <w:rFonts w:ascii="Georgia" w:eastAsia="Georgia" w:hAnsi="Georgia" w:cs="Georgia"/>
          <w:color w:val="282828"/>
          <w:spacing w:val="2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3"/>
          <w:sz w:val="19"/>
          <w:szCs w:val="19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19"/>
          <w:szCs w:val="19"/>
        </w:rPr>
        <w:t>y</w:t>
      </w:r>
      <w:r>
        <w:rPr>
          <w:rFonts w:ascii="Georgia" w:eastAsia="Georgia" w:hAnsi="Georgia" w:cs="Georgia"/>
          <w:color w:val="282828"/>
          <w:spacing w:val="1"/>
          <w:w w:val="103"/>
          <w:sz w:val="19"/>
          <w:szCs w:val="19"/>
        </w:rPr>
        <w:t xml:space="preserve">steries, </w:t>
      </w:r>
      <w:r>
        <w:rPr>
          <w:rFonts w:ascii="Georgia" w:eastAsia="Georgia" w:hAnsi="Georgia" w:cs="Georgia"/>
          <w:color w:val="282828"/>
          <w:spacing w:val="3"/>
          <w:sz w:val="19"/>
          <w:szCs w:val="19"/>
        </w:rPr>
        <w:t>m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a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kin</w:t>
      </w:r>
      <w:r>
        <w:rPr>
          <w:rFonts w:ascii="Georgia" w:eastAsia="Georgia" w:hAnsi="Georgia" w:cs="Georgia"/>
          <w:color w:val="282828"/>
          <w:sz w:val="19"/>
          <w:szCs w:val="19"/>
        </w:rPr>
        <w:t>g</w:t>
      </w:r>
      <w:r>
        <w:rPr>
          <w:rFonts w:ascii="Georgia" w:eastAsia="Georgia" w:hAnsi="Georgia" w:cs="Georgia"/>
          <w:color w:val="282828"/>
          <w:spacing w:val="23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prediction</w:t>
      </w:r>
      <w:r>
        <w:rPr>
          <w:rFonts w:ascii="Georgia" w:eastAsia="Georgia" w:hAnsi="Georgia" w:cs="Georgia"/>
          <w:color w:val="282828"/>
          <w:sz w:val="19"/>
          <w:szCs w:val="19"/>
        </w:rPr>
        <w:t>s</w:t>
      </w:r>
      <w:r>
        <w:rPr>
          <w:rFonts w:ascii="Georgia" w:eastAsia="Georgia" w:hAnsi="Georgia" w:cs="Georgia"/>
          <w:color w:val="282828"/>
          <w:spacing w:val="32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an</w:t>
      </w:r>
      <w:r>
        <w:rPr>
          <w:rFonts w:ascii="Georgia" w:eastAsia="Georgia" w:hAnsi="Georgia" w:cs="Georgia"/>
          <w:color w:val="282828"/>
          <w:sz w:val="19"/>
          <w:szCs w:val="19"/>
        </w:rPr>
        <w:t>d</w:t>
      </w:r>
      <w:r>
        <w:rPr>
          <w:rFonts w:ascii="Georgia" w:eastAsia="Georgia" w:hAnsi="Georgia" w:cs="Georgia"/>
          <w:color w:val="282828"/>
          <w:spacing w:val="13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solvin</w:t>
      </w:r>
      <w:r>
        <w:rPr>
          <w:rFonts w:ascii="Georgia" w:eastAsia="Georgia" w:hAnsi="Georgia" w:cs="Georgia"/>
          <w:color w:val="282828"/>
          <w:sz w:val="19"/>
          <w:szCs w:val="19"/>
        </w:rPr>
        <w:t>g</w:t>
      </w:r>
      <w:r>
        <w:rPr>
          <w:rFonts w:ascii="Georgia" w:eastAsia="Georgia" w:hAnsi="Georgia" w:cs="Georgia"/>
          <w:color w:val="282828"/>
          <w:spacing w:val="22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19"/>
          <w:szCs w:val="19"/>
        </w:rPr>
        <w:t>proble</w:t>
      </w:r>
      <w:r>
        <w:rPr>
          <w:rFonts w:ascii="Georgia" w:eastAsia="Georgia" w:hAnsi="Georgia" w:cs="Georgia"/>
          <w:color w:val="282828"/>
          <w:spacing w:val="3"/>
          <w:w w:val="103"/>
          <w:sz w:val="19"/>
          <w:szCs w:val="19"/>
        </w:rPr>
        <w:t>m</w:t>
      </w:r>
      <w:r>
        <w:rPr>
          <w:rFonts w:ascii="Georgia" w:eastAsia="Georgia" w:hAnsi="Georgia" w:cs="Georgia"/>
          <w:color w:val="282828"/>
          <w:w w:val="103"/>
          <w:sz w:val="19"/>
          <w:szCs w:val="19"/>
        </w:rPr>
        <w:t>s</w:t>
      </w:r>
    </w:p>
    <w:p w14:paraId="7E177F2E" w14:textId="77777777" w:rsidR="008864ED" w:rsidRDefault="008864ED">
      <w:pPr>
        <w:spacing w:before="9" w:line="220" w:lineRule="exact"/>
        <w:rPr>
          <w:sz w:val="22"/>
          <w:szCs w:val="22"/>
        </w:rPr>
      </w:pPr>
    </w:p>
    <w:p w14:paraId="7E177F2F" w14:textId="77777777" w:rsidR="008864ED" w:rsidRDefault="004E0081">
      <w:pPr>
        <w:ind w:left="119" w:right="328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leads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sectio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plication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teaching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and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reportin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g</w:t>
      </w:r>
      <w:r>
        <w:rPr>
          <w:color w:val="282828"/>
          <w:spacing w:val="2"/>
          <w:position w:val="10"/>
          <w:sz w:val="14"/>
          <w:szCs w:val="14"/>
        </w:rPr>
        <w:t>9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unequivoca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nqu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ry-base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pedagogy:</w:t>
      </w:r>
    </w:p>
    <w:p w14:paraId="7E177F30" w14:textId="77777777" w:rsidR="008864ED" w:rsidRDefault="008864ED">
      <w:pPr>
        <w:spacing w:before="15" w:line="200" w:lineRule="exact"/>
      </w:pPr>
    </w:p>
    <w:p w14:paraId="7E177F31" w14:textId="77777777" w:rsidR="008864ED" w:rsidRDefault="004E0081">
      <w:pPr>
        <w:spacing w:line="252" w:lineRule="auto"/>
        <w:ind w:left="403" w:right="396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Th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4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scienc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22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curriculu</w:t>
      </w:r>
      <w:r>
        <w:rPr>
          <w:rFonts w:ascii="Georgia" w:eastAsia="Georgia" w:hAnsi="Georgia" w:cs="Georgia"/>
          <w:color w:val="282828"/>
          <w:sz w:val="19"/>
          <w:szCs w:val="19"/>
        </w:rPr>
        <w:t>m</w:t>
      </w:r>
      <w:r>
        <w:rPr>
          <w:rFonts w:ascii="Georgia" w:eastAsia="Georgia" w:hAnsi="Georgia" w:cs="Georgia"/>
          <w:color w:val="282828"/>
          <w:spacing w:val="33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3"/>
          <w:sz w:val="19"/>
          <w:szCs w:val="19"/>
        </w:rPr>
        <w:t>m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phasise</w:t>
      </w:r>
      <w:r>
        <w:rPr>
          <w:rFonts w:ascii="Georgia" w:eastAsia="Georgia" w:hAnsi="Georgia" w:cs="Georgia"/>
          <w:color w:val="282828"/>
          <w:sz w:val="19"/>
          <w:szCs w:val="19"/>
        </w:rPr>
        <w:t>s</w:t>
      </w:r>
      <w:r>
        <w:rPr>
          <w:rFonts w:ascii="Georgia" w:eastAsia="Georgia" w:hAnsi="Georgia" w:cs="Georgia"/>
          <w:color w:val="282828"/>
          <w:spacing w:val="33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inquiry-b</w:t>
      </w:r>
      <w:r>
        <w:rPr>
          <w:rFonts w:ascii="Georgia" w:eastAsia="Georgia" w:hAnsi="Georgia" w:cs="Georgia"/>
          <w:color w:val="282828"/>
          <w:spacing w:val="3"/>
          <w:sz w:val="19"/>
          <w:szCs w:val="19"/>
        </w:rPr>
        <w:t>a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se</w:t>
      </w:r>
      <w:r>
        <w:rPr>
          <w:rFonts w:ascii="Georgia" w:eastAsia="Georgia" w:hAnsi="Georgia" w:cs="Georgia"/>
          <w:color w:val="282828"/>
          <w:sz w:val="19"/>
          <w:szCs w:val="19"/>
        </w:rPr>
        <w:t>d</w:t>
      </w:r>
      <w:r>
        <w:rPr>
          <w:rFonts w:ascii="Georgia" w:eastAsia="Georgia" w:hAnsi="Georgia" w:cs="Georgia"/>
          <w:color w:val="282828"/>
          <w:spacing w:val="3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teach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i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n</w:t>
      </w:r>
      <w:r>
        <w:rPr>
          <w:rFonts w:ascii="Georgia" w:eastAsia="Georgia" w:hAnsi="Georgia" w:cs="Georgia"/>
          <w:color w:val="282828"/>
          <w:sz w:val="19"/>
          <w:szCs w:val="19"/>
        </w:rPr>
        <w:t>g</w:t>
      </w:r>
      <w:r>
        <w:rPr>
          <w:rFonts w:ascii="Georgia" w:eastAsia="Georgia" w:hAnsi="Georgia" w:cs="Georgia"/>
          <w:color w:val="282828"/>
          <w:spacing w:val="25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an</w:t>
      </w:r>
      <w:r>
        <w:rPr>
          <w:rFonts w:ascii="Georgia" w:eastAsia="Georgia" w:hAnsi="Georgia" w:cs="Georgia"/>
          <w:color w:val="282828"/>
          <w:sz w:val="19"/>
          <w:szCs w:val="19"/>
        </w:rPr>
        <w:t>d</w:t>
      </w:r>
      <w:r>
        <w:rPr>
          <w:rFonts w:ascii="Georgia" w:eastAsia="Georgia" w:hAnsi="Georgia" w:cs="Georgia"/>
          <w:color w:val="282828"/>
          <w:spacing w:val="13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l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earn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i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ng</w:t>
      </w:r>
      <w:r>
        <w:rPr>
          <w:rFonts w:ascii="Georgia" w:eastAsia="Georgia" w:hAnsi="Georgia" w:cs="Georgia"/>
          <w:color w:val="282828"/>
          <w:sz w:val="19"/>
          <w:szCs w:val="19"/>
        </w:rPr>
        <w:t>.</w:t>
      </w:r>
      <w:r>
        <w:rPr>
          <w:rFonts w:ascii="Georgia" w:eastAsia="Georgia" w:hAnsi="Georgia" w:cs="Georgia"/>
          <w:color w:val="282828"/>
          <w:spacing w:val="25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z w:val="19"/>
          <w:szCs w:val="19"/>
        </w:rPr>
        <w:t>A</w:t>
      </w:r>
      <w:r>
        <w:rPr>
          <w:rFonts w:ascii="Georgia" w:eastAsia="Georgia" w:hAnsi="Georgia" w:cs="Georgia"/>
          <w:color w:val="282828"/>
          <w:spacing w:val="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balance</w:t>
      </w:r>
      <w:r>
        <w:rPr>
          <w:rFonts w:ascii="Georgia" w:eastAsia="Georgia" w:hAnsi="Georgia" w:cs="Georgia"/>
          <w:color w:val="282828"/>
          <w:sz w:val="19"/>
          <w:szCs w:val="19"/>
        </w:rPr>
        <w:t>d</w:t>
      </w:r>
      <w:r>
        <w:rPr>
          <w:rFonts w:ascii="Georgia" w:eastAsia="Georgia" w:hAnsi="Georgia" w:cs="Georgia"/>
          <w:color w:val="282828"/>
          <w:spacing w:val="2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19"/>
          <w:szCs w:val="19"/>
        </w:rPr>
        <w:t xml:space="preserve">and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engagin</w:t>
      </w:r>
      <w:r>
        <w:rPr>
          <w:rFonts w:ascii="Georgia" w:eastAsia="Georgia" w:hAnsi="Georgia" w:cs="Georgia"/>
          <w:color w:val="282828"/>
          <w:sz w:val="19"/>
          <w:szCs w:val="19"/>
        </w:rPr>
        <w:t>g</w:t>
      </w:r>
      <w:r>
        <w:rPr>
          <w:rFonts w:ascii="Georgia" w:eastAsia="Georgia" w:hAnsi="Georgia" w:cs="Georgia"/>
          <w:color w:val="282828"/>
          <w:spacing w:val="2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approac</w:t>
      </w:r>
      <w:r>
        <w:rPr>
          <w:rFonts w:ascii="Georgia" w:eastAsia="Georgia" w:hAnsi="Georgia" w:cs="Georgia"/>
          <w:color w:val="282828"/>
          <w:sz w:val="19"/>
          <w:szCs w:val="19"/>
        </w:rPr>
        <w:t>h</w:t>
      </w:r>
      <w:r>
        <w:rPr>
          <w:rFonts w:ascii="Georgia" w:eastAsia="Georgia" w:hAnsi="Georgia" w:cs="Georgia"/>
          <w:color w:val="282828"/>
          <w:spacing w:val="2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</w:t>
      </w:r>
      <w:r>
        <w:rPr>
          <w:rFonts w:ascii="Georgia" w:eastAsia="Georgia" w:hAnsi="Georgia" w:cs="Georgia"/>
          <w:color w:val="282828"/>
          <w:sz w:val="19"/>
          <w:szCs w:val="19"/>
        </w:rPr>
        <w:t>o</w:t>
      </w:r>
      <w:r>
        <w:rPr>
          <w:rFonts w:ascii="Georgia" w:eastAsia="Georgia" w:hAnsi="Georgia" w:cs="Georgia"/>
          <w:color w:val="282828"/>
          <w:spacing w:val="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teachin</w:t>
      </w:r>
      <w:r>
        <w:rPr>
          <w:rFonts w:ascii="Georgia" w:eastAsia="Georgia" w:hAnsi="Georgia" w:cs="Georgia"/>
          <w:color w:val="282828"/>
          <w:sz w:val="19"/>
          <w:szCs w:val="19"/>
        </w:rPr>
        <w:t>g</w:t>
      </w:r>
      <w:r>
        <w:rPr>
          <w:rFonts w:ascii="Georgia" w:eastAsia="Georgia" w:hAnsi="Georgia" w:cs="Georgia"/>
          <w:color w:val="282828"/>
          <w:spacing w:val="25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w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il</w:t>
      </w:r>
      <w:r>
        <w:rPr>
          <w:rFonts w:ascii="Georgia" w:eastAsia="Georgia" w:hAnsi="Georgia" w:cs="Georgia"/>
          <w:color w:val="282828"/>
          <w:sz w:val="19"/>
          <w:szCs w:val="19"/>
        </w:rPr>
        <w:t>l</w:t>
      </w:r>
      <w:r>
        <w:rPr>
          <w:rFonts w:ascii="Georgia" w:eastAsia="Georgia" w:hAnsi="Georgia" w:cs="Georgia"/>
          <w:color w:val="282828"/>
          <w:spacing w:val="13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typicall</w:t>
      </w:r>
      <w:r>
        <w:rPr>
          <w:rFonts w:ascii="Georgia" w:eastAsia="Georgia" w:hAnsi="Georgia" w:cs="Georgia"/>
          <w:color w:val="282828"/>
          <w:sz w:val="19"/>
          <w:szCs w:val="19"/>
        </w:rPr>
        <w:t>y</w:t>
      </w:r>
      <w:r>
        <w:rPr>
          <w:rFonts w:ascii="Georgia" w:eastAsia="Georgia" w:hAnsi="Georgia" w:cs="Georgia"/>
          <w:color w:val="282828"/>
          <w:spacing w:val="30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involv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22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context</w:t>
      </w:r>
      <w:r>
        <w:rPr>
          <w:rFonts w:ascii="Georgia" w:eastAsia="Georgia" w:hAnsi="Georgia" w:cs="Georgia"/>
          <w:color w:val="282828"/>
          <w:sz w:val="19"/>
          <w:szCs w:val="19"/>
        </w:rPr>
        <w:t>,</w:t>
      </w:r>
      <w:r>
        <w:rPr>
          <w:rFonts w:ascii="Georgia" w:eastAsia="Georgia" w:hAnsi="Georgia" w:cs="Georgia"/>
          <w:color w:val="282828"/>
          <w:spacing w:val="24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exploration</w:t>
      </w:r>
      <w:r>
        <w:rPr>
          <w:rFonts w:ascii="Georgia" w:eastAsia="Georgia" w:hAnsi="Georgia" w:cs="Georgia"/>
          <w:color w:val="282828"/>
          <w:sz w:val="19"/>
          <w:szCs w:val="19"/>
        </w:rPr>
        <w:t>,</w:t>
      </w:r>
      <w:r>
        <w:rPr>
          <w:rFonts w:ascii="Georgia" w:eastAsia="Georgia" w:hAnsi="Georgia" w:cs="Georgia"/>
          <w:color w:val="282828"/>
          <w:spacing w:val="34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explanatio</w:t>
      </w:r>
      <w:r>
        <w:rPr>
          <w:rFonts w:ascii="Georgia" w:eastAsia="Georgia" w:hAnsi="Georgia" w:cs="Georgia"/>
          <w:color w:val="282828"/>
          <w:sz w:val="19"/>
          <w:szCs w:val="19"/>
        </w:rPr>
        <w:t>n</w:t>
      </w:r>
      <w:r>
        <w:rPr>
          <w:rFonts w:ascii="Georgia" w:eastAsia="Georgia" w:hAnsi="Georgia" w:cs="Georgia"/>
          <w:color w:val="282828"/>
          <w:spacing w:val="34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19"/>
          <w:szCs w:val="19"/>
        </w:rPr>
        <w:t xml:space="preserve">and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application</w:t>
      </w:r>
      <w:r>
        <w:rPr>
          <w:rFonts w:ascii="Georgia" w:eastAsia="Georgia" w:hAnsi="Georgia" w:cs="Georgia"/>
          <w:color w:val="282828"/>
          <w:sz w:val="19"/>
          <w:szCs w:val="19"/>
        </w:rPr>
        <w:t>.</w:t>
      </w:r>
      <w:r>
        <w:rPr>
          <w:rFonts w:ascii="Georgia" w:eastAsia="Georgia" w:hAnsi="Georgia" w:cs="Georgia"/>
          <w:color w:val="282828"/>
          <w:spacing w:val="33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Thi</w:t>
      </w:r>
      <w:r>
        <w:rPr>
          <w:rFonts w:ascii="Georgia" w:eastAsia="Georgia" w:hAnsi="Georgia" w:cs="Georgia"/>
          <w:color w:val="282828"/>
          <w:sz w:val="19"/>
          <w:szCs w:val="19"/>
        </w:rPr>
        <w:t>s</w:t>
      </w:r>
      <w:r>
        <w:rPr>
          <w:rFonts w:ascii="Georgia" w:eastAsia="Georgia" w:hAnsi="Georgia" w:cs="Georgia"/>
          <w:color w:val="282828"/>
          <w:spacing w:val="15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require</w:t>
      </w:r>
      <w:r>
        <w:rPr>
          <w:rFonts w:ascii="Georgia" w:eastAsia="Georgia" w:hAnsi="Georgia" w:cs="Georgia"/>
          <w:color w:val="282828"/>
          <w:sz w:val="19"/>
          <w:szCs w:val="19"/>
        </w:rPr>
        <w:t>s</w:t>
      </w:r>
      <w:r>
        <w:rPr>
          <w:rFonts w:ascii="Georgia" w:eastAsia="Georgia" w:hAnsi="Georgia" w:cs="Georgia"/>
          <w:color w:val="282828"/>
          <w:spacing w:val="25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z w:val="19"/>
          <w:szCs w:val="19"/>
        </w:rPr>
        <w:t>a</w:t>
      </w:r>
      <w:r>
        <w:rPr>
          <w:rFonts w:ascii="Georgia" w:eastAsia="Georgia" w:hAnsi="Georgia" w:cs="Georgia"/>
          <w:color w:val="282828"/>
          <w:spacing w:val="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contex</w:t>
      </w:r>
      <w:r>
        <w:rPr>
          <w:rFonts w:ascii="Georgia" w:eastAsia="Georgia" w:hAnsi="Georgia" w:cs="Georgia"/>
          <w:color w:val="282828"/>
          <w:sz w:val="19"/>
          <w:szCs w:val="19"/>
        </w:rPr>
        <w:t>t</w:t>
      </w:r>
      <w:r>
        <w:rPr>
          <w:rFonts w:ascii="Georgia" w:eastAsia="Georgia" w:hAnsi="Georgia" w:cs="Georgia"/>
          <w:color w:val="282828"/>
          <w:spacing w:val="23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o</w:t>
      </w:r>
      <w:r>
        <w:rPr>
          <w:rFonts w:ascii="Georgia" w:eastAsia="Georgia" w:hAnsi="Georgia" w:cs="Georgia"/>
          <w:color w:val="282828"/>
          <w:sz w:val="19"/>
          <w:szCs w:val="19"/>
        </w:rPr>
        <w:t>r</w:t>
      </w:r>
      <w:r>
        <w:rPr>
          <w:rFonts w:ascii="Georgia" w:eastAsia="Georgia" w:hAnsi="Georgia" w:cs="Georgia"/>
          <w:color w:val="282828"/>
          <w:spacing w:val="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p</w:t>
      </w:r>
      <w:r>
        <w:rPr>
          <w:rFonts w:ascii="Georgia" w:eastAsia="Georgia" w:hAnsi="Georgia" w:cs="Georgia"/>
          <w:color w:val="282828"/>
          <w:spacing w:val="4"/>
          <w:sz w:val="19"/>
          <w:szCs w:val="19"/>
        </w:rPr>
        <w:t>o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in</w:t>
      </w:r>
      <w:r>
        <w:rPr>
          <w:rFonts w:ascii="Georgia" w:eastAsia="Georgia" w:hAnsi="Georgia" w:cs="Georgia"/>
          <w:color w:val="282828"/>
          <w:sz w:val="19"/>
          <w:szCs w:val="19"/>
        </w:rPr>
        <w:t>t</w:t>
      </w:r>
      <w:r>
        <w:rPr>
          <w:rFonts w:ascii="Georgia" w:eastAsia="Georgia" w:hAnsi="Georgia" w:cs="Georgia"/>
          <w:color w:val="282828"/>
          <w:spacing w:val="1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o</w:t>
      </w:r>
      <w:r>
        <w:rPr>
          <w:rFonts w:ascii="Georgia" w:eastAsia="Georgia" w:hAnsi="Georgia" w:cs="Georgia"/>
          <w:color w:val="282828"/>
          <w:sz w:val="19"/>
          <w:szCs w:val="19"/>
        </w:rPr>
        <w:t>f</w:t>
      </w:r>
      <w:r>
        <w:rPr>
          <w:rFonts w:ascii="Georgia" w:eastAsia="Georgia" w:hAnsi="Georgia" w:cs="Georgia"/>
          <w:color w:val="282828"/>
          <w:spacing w:val="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relevanc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2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throug</w:t>
      </w:r>
      <w:r>
        <w:rPr>
          <w:rFonts w:ascii="Georgia" w:eastAsia="Georgia" w:hAnsi="Georgia" w:cs="Georgia"/>
          <w:color w:val="282828"/>
          <w:sz w:val="19"/>
          <w:szCs w:val="19"/>
        </w:rPr>
        <w:t>h</w:t>
      </w:r>
      <w:r>
        <w:rPr>
          <w:rFonts w:ascii="Georgia" w:eastAsia="Georgia" w:hAnsi="Georgia" w:cs="Georgia"/>
          <w:color w:val="282828"/>
          <w:spacing w:val="24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whic</w:t>
      </w:r>
      <w:r>
        <w:rPr>
          <w:rFonts w:ascii="Georgia" w:eastAsia="Georgia" w:hAnsi="Georgia" w:cs="Georgia"/>
          <w:color w:val="282828"/>
          <w:sz w:val="19"/>
          <w:szCs w:val="19"/>
        </w:rPr>
        <w:t>h</w:t>
      </w:r>
      <w:r>
        <w:rPr>
          <w:rFonts w:ascii="Georgia" w:eastAsia="Georgia" w:hAnsi="Georgia" w:cs="Georgia"/>
          <w:color w:val="282828"/>
          <w:spacing w:val="1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student</w:t>
      </w:r>
      <w:r>
        <w:rPr>
          <w:rFonts w:ascii="Georgia" w:eastAsia="Georgia" w:hAnsi="Georgia" w:cs="Georgia"/>
          <w:color w:val="282828"/>
          <w:sz w:val="19"/>
          <w:szCs w:val="19"/>
        </w:rPr>
        <w:t>s</w:t>
      </w:r>
      <w:r>
        <w:rPr>
          <w:rFonts w:ascii="Georgia" w:eastAsia="Georgia" w:hAnsi="Georgia" w:cs="Georgia"/>
          <w:color w:val="282828"/>
          <w:spacing w:val="25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19"/>
          <w:szCs w:val="19"/>
        </w:rPr>
        <w:t xml:space="preserve">can </w:t>
      </w:r>
      <w:r>
        <w:rPr>
          <w:rFonts w:ascii="Georgia" w:eastAsia="Georgia" w:hAnsi="Georgia" w:cs="Georgia"/>
          <w:color w:val="282828"/>
          <w:spacing w:val="3"/>
          <w:w w:val="103"/>
          <w:sz w:val="19"/>
          <w:szCs w:val="19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19"/>
          <w:szCs w:val="19"/>
        </w:rPr>
        <w:t>a</w:t>
      </w:r>
      <w:r>
        <w:rPr>
          <w:rFonts w:ascii="Georgia" w:eastAsia="Georgia" w:hAnsi="Georgia" w:cs="Georgia"/>
          <w:color w:val="282828"/>
          <w:spacing w:val="1"/>
          <w:w w:val="103"/>
          <w:sz w:val="19"/>
          <w:szCs w:val="19"/>
        </w:rPr>
        <w:t>k</w:t>
      </w:r>
      <w:r>
        <w:rPr>
          <w:rFonts w:ascii="Georgia" w:eastAsia="Georgia" w:hAnsi="Georgia" w:cs="Georgia"/>
          <w:color w:val="282828"/>
          <w:w w:val="103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4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sens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o</w:t>
      </w:r>
      <w:r>
        <w:rPr>
          <w:rFonts w:ascii="Georgia" w:eastAsia="Georgia" w:hAnsi="Georgia" w:cs="Georgia"/>
          <w:color w:val="282828"/>
          <w:sz w:val="19"/>
          <w:szCs w:val="19"/>
        </w:rPr>
        <w:t>f</w:t>
      </w:r>
      <w:r>
        <w:rPr>
          <w:rFonts w:ascii="Georgia" w:eastAsia="Georgia" w:hAnsi="Georgia" w:cs="Georgia"/>
          <w:color w:val="282828"/>
          <w:spacing w:val="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th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2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idea</w:t>
      </w:r>
      <w:r>
        <w:rPr>
          <w:rFonts w:ascii="Georgia" w:eastAsia="Georgia" w:hAnsi="Georgia" w:cs="Georgia"/>
          <w:color w:val="282828"/>
          <w:sz w:val="19"/>
          <w:szCs w:val="19"/>
        </w:rPr>
        <w:t>s</w:t>
      </w:r>
      <w:r>
        <w:rPr>
          <w:rFonts w:ascii="Georgia" w:eastAsia="Georgia" w:hAnsi="Georgia" w:cs="Georgia"/>
          <w:color w:val="282828"/>
          <w:spacing w:val="1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the</w:t>
      </w:r>
      <w:r>
        <w:rPr>
          <w:rFonts w:ascii="Georgia" w:eastAsia="Georgia" w:hAnsi="Georgia" w:cs="Georgia"/>
          <w:color w:val="282828"/>
          <w:sz w:val="19"/>
          <w:szCs w:val="19"/>
        </w:rPr>
        <w:t>y</w:t>
      </w:r>
      <w:r>
        <w:rPr>
          <w:rFonts w:ascii="Georgia" w:eastAsia="Georgia" w:hAnsi="Georgia" w:cs="Georgia"/>
          <w:color w:val="282828"/>
          <w:spacing w:val="15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ar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2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learning</w:t>
      </w:r>
      <w:r>
        <w:rPr>
          <w:rFonts w:ascii="Georgia" w:eastAsia="Georgia" w:hAnsi="Georgia" w:cs="Georgia"/>
          <w:color w:val="282828"/>
          <w:sz w:val="19"/>
          <w:szCs w:val="19"/>
        </w:rPr>
        <w:t>.</w:t>
      </w:r>
      <w:r>
        <w:rPr>
          <w:rFonts w:ascii="Georgia" w:eastAsia="Georgia" w:hAnsi="Georgia" w:cs="Georgia"/>
          <w:color w:val="282828"/>
          <w:spacing w:val="2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Opportunitie</w:t>
      </w:r>
      <w:r>
        <w:rPr>
          <w:rFonts w:ascii="Georgia" w:eastAsia="Georgia" w:hAnsi="Georgia" w:cs="Georgia"/>
          <w:color w:val="282828"/>
          <w:sz w:val="19"/>
          <w:szCs w:val="19"/>
        </w:rPr>
        <w:t>s</w:t>
      </w:r>
      <w:r>
        <w:rPr>
          <w:rFonts w:ascii="Georgia" w:eastAsia="Georgia" w:hAnsi="Georgia" w:cs="Georgia"/>
          <w:color w:val="282828"/>
          <w:spacing w:val="3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fo</w:t>
      </w:r>
      <w:r>
        <w:rPr>
          <w:rFonts w:ascii="Georgia" w:eastAsia="Georgia" w:hAnsi="Georgia" w:cs="Georgia"/>
          <w:color w:val="282828"/>
          <w:sz w:val="19"/>
          <w:szCs w:val="19"/>
        </w:rPr>
        <w:t>r</w:t>
      </w:r>
      <w:r>
        <w:rPr>
          <w:rFonts w:ascii="Georgia" w:eastAsia="Georgia" w:hAnsi="Georgia" w:cs="Georgia"/>
          <w:color w:val="282828"/>
          <w:spacing w:val="11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student-le</w:t>
      </w:r>
      <w:r>
        <w:rPr>
          <w:rFonts w:ascii="Georgia" w:eastAsia="Georgia" w:hAnsi="Georgia" w:cs="Georgia"/>
          <w:color w:val="282828"/>
          <w:sz w:val="19"/>
          <w:szCs w:val="19"/>
        </w:rPr>
        <w:t>d</w:t>
      </w:r>
      <w:r>
        <w:rPr>
          <w:rFonts w:ascii="Georgia" w:eastAsia="Georgia" w:hAnsi="Georgia" w:cs="Georgia"/>
          <w:color w:val="282828"/>
          <w:spacing w:val="33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ope</w:t>
      </w:r>
      <w:r>
        <w:rPr>
          <w:rFonts w:ascii="Georgia" w:eastAsia="Georgia" w:hAnsi="Georgia" w:cs="Georgia"/>
          <w:color w:val="282828"/>
          <w:sz w:val="19"/>
          <w:szCs w:val="19"/>
        </w:rPr>
        <w:t>n</w:t>
      </w:r>
      <w:r>
        <w:rPr>
          <w:rFonts w:ascii="Georgia" w:eastAsia="Georgia" w:hAnsi="Georgia" w:cs="Georgia"/>
          <w:color w:val="282828"/>
          <w:spacing w:val="16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19"/>
          <w:szCs w:val="19"/>
        </w:rPr>
        <w:t xml:space="preserve">inquiry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s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hou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l</w:t>
      </w:r>
      <w:r>
        <w:rPr>
          <w:rFonts w:ascii="Georgia" w:eastAsia="Georgia" w:hAnsi="Georgia" w:cs="Georgia"/>
          <w:color w:val="282828"/>
          <w:sz w:val="19"/>
          <w:szCs w:val="19"/>
        </w:rPr>
        <w:t>d</w:t>
      </w:r>
      <w:r>
        <w:rPr>
          <w:rFonts w:ascii="Georgia" w:eastAsia="Georgia" w:hAnsi="Georgia" w:cs="Georgia"/>
          <w:color w:val="282828"/>
          <w:spacing w:val="21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als</w:t>
      </w:r>
      <w:r>
        <w:rPr>
          <w:rFonts w:ascii="Georgia" w:eastAsia="Georgia" w:hAnsi="Georgia" w:cs="Georgia"/>
          <w:color w:val="282828"/>
          <w:sz w:val="19"/>
          <w:szCs w:val="19"/>
        </w:rPr>
        <w:t>o</w:t>
      </w:r>
      <w:r>
        <w:rPr>
          <w:rFonts w:ascii="Georgia" w:eastAsia="Georgia" w:hAnsi="Georgia" w:cs="Georgia"/>
          <w:color w:val="282828"/>
          <w:spacing w:val="14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b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0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p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rovi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d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z w:val="19"/>
          <w:szCs w:val="19"/>
        </w:rPr>
        <w:t>d</w:t>
      </w:r>
      <w:r>
        <w:rPr>
          <w:rFonts w:ascii="Georgia" w:eastAsia="Georgia" w:hAnsi="Georgia" w:cs="Georgia"/>
          <w:color w:val="282828"/>
          <w:spacing w:val="26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w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it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h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i</w:t>
      </w:r>
      <w:r>
        <w:rPr>
          <w:rFonts w:ascii="Georgia" w:eastAsia="Georgia" w:hAnsi="Georgia" w:cs="Georgia"/>
          <w:color w:val="282828"/>
          <w:sz w:val="19"/>
          <w:szCs w:val="19"/>
        </w:rPr>
        <w:t>n</w:t>
      </w:r>
      <w:r>
        <w:rPr>
          <w:rFonts w:ascii="Georgia" w:eastAsia="Georgia" w:hAnsi="Georgia" w:cs="Georgia"/>
          <w:color w:val="282828"/>
          <w:spacing w:val="21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eac</w:t>
      </w:r>
      <w:r>
        <w:rPr>
          <w:rFonts w:ascii="Georgia" w:eastAsia="Georgia" w:hAnsi="Georgia" w:cs="Georgia"/>
          <w:color w:val="282828"/>
          <w:sz w:val="19"/>
          <w:szCs w:val="19"/>
        </w:rPr>
        <w:t>h</w:t>
      </w:r>
      <w:r>
        <w:rPr>
          <w:rFonts w:ascii="Georgia" w:eastAsia="Georgia" w:hAnsi="Georgia" w:cs="Georgia"/>
          <w:color w:val="282828"/>
          <w:spacing w:val="16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ph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as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o</w:t>
      </w:r>
      <w:r>
        <w:rPr>
          <w:rFonts w:ascii="Georgia" w:eastAsia="Georgia" w:hAnsi="Georgia" w:cs="Georgia"/>
          <w:color w:val="282828"/>
          <w:sz w:val="19"/>
          <w:szCs w:val="19"/>
        </w:rPr>
        <w:t>f</w:t>
      </w:r>
      <w:r>
        <w:rPr>
          <w:rFonts w:ascii="Georgia" w:eastAsia="Georgia" w:hAnsi="Georgia" w:cs="Georgia"/>
          <w:color w:val="282828"/>
          <w:spacing w:val="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19"/>
          <w:szCs w:val="19"/>
        </w:rPr>
        <w:t>sc</w:t>
      </w:r>
      <w:r>
        <w:rPr>
          <w:rFonts w:ascii="Georgia" w:eastAsia="Georgia" w:hAnsi="Georgia" w:cs="Georgia"/>
          <w:color w:val="282828"/>
          <w:spacing w:val="2"/>
          <w:w w:val="103"/>
          <w:sz w:val="19"/>
          <w:szCs w:val="19"/>
        </w:rPr>
        <w:t>hoo</w:t>
      </w:r>
      <w:r>
        <w:rPr>
          <w:rFonts w:ascii="Georgia" w:eastAsia="Georgia" w:hAnsi="Georgia" w:cs="Georgia"/>
          <w:color w:val="282828"/>
          <w:spacing w:val="1"/>
          <w:w w:val="103"/>
          <w:sz w:val="19"/>
          <w:szCs w:val="19"/>
        </w:rPr>
        <w:t>li</w:t>
      </w:r>
      <w:r>
        <w:rPr>
          <w:rFonts w:ascii="Georgia" w:eastAsia="Georgia" w:hAnsi="Georgia" w:cs="Georgia"/>
          <w:color w:val="282828"/>
          <w:spacing w:val="2"/>
          <w:w w:val="103"/>
          <w:sz w:val="19"/>
          <w:szCs w:val="19"/>
        </w:rPr>
        <w:t>n</w:t>
      </w:r>
      <w:r>
        <w:rPr>
          <w:rFonts w:ascii="Georgia" w:eastAsia="Georgia" w:hAnsi="Georgia" w:cs="Georgia"/>
          <w:color w:val="282828"/>
          <w:spacing w:val="1"/>
          <w:w w:val="103"/>
          <w:sz w:val="19"/>
          <w:szCs w:val="19"/>
        </w:rPr>
        <w:t>g.</w:t>
      </w:r>
    </w:p>
    <w:p w14:paraId="7E177F32" w14:textId="77777777" w:rsidR="008864ED" w:rsidRDefault="008864ED">
      <w:pPr>
        <w:spacing w:before="10" w:line="220" w:lineRule="exact"/>
        <w:rPr>
          <w:sz w:val="22"/>
          <w:szCs w:val="22"/>
        </w:rPr>
      </w:pPr>
    </w:p>
    <w:p w14:paraId="7E177F33" w14:textId="77777777" w:rsidR="008864ED" w:rsidRDefault="004E0081">
      <w:pPr>
        <w:spacing w:line="270" w:lineRule="auto"/>
        <w:ind w:left="119" w:right="157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ter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‘inquiry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3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w w:val="102"/>
          <w:sz w:val="21"/>
          <w:szCs w:val="21"/>
        </w:rPr>
        <w:t xml:space="preserve">National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State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i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i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i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Australia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i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School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i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(1990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1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 xml:space="preserve">0 </w:t>
      </w:r>
      <w:r>
        <w:rPr>
          <w:rFonts w:ascii="Georgia" w:eastAsia="Georgia" w:hAnsi="Georgia" w:cs="Georgia"/>
          <w:color w:val="282828"/>
          <w:spacing w:val="1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identifie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atical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Inquir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seve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strand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atte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nationa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hilst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ter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ustrali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a</w:t>
      </w:r>
      <w:r>
        <w:rPr>
          <w:color w:val="282828"/>
          <w:spacing w:val="-2"/>
          <w:position w:val="10"/>
          <w:sz w:val="14"/>
          <w:szCs w:val="14"/>
        </w:rPr>
        <w:t>1</w:t>
      </w:r>
      <w:r>
        <w:rPr>
          <w:color w:val="282828"/>
          <w:position w:val="10"/>
          <w:sz w:val="14"/>
          <w:szCs w:val="14"/>
        </w:rPr>
        <w:t xml:space="preserve">1 </w:t>
      </w:r>
      <w:r>
        <w:rPr>
          <w:color w:val="282828"/>
          <w:spacing w:val="7"/>
          <w:position w:val="10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despread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ever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there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clea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parallel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betwee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inquiry-base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4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conte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porary</w:t>
      </w:r>
    </w:p>
    <w:p w14:paraId="7E177F34" w14:textId="77777777" w:rsidR="008864ED" w:rsidRDefault="004E0081">
      <w:pPr>
        <w:spacing w:before="9" w:line="284" w:lineRule="auto"/>
        <w:ind w:left="119" w:right="266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thinkin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abou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describe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‘inquiry-based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4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or not.</w:t>
      </w:r>
    </w:p>
    <w:p w14:paraId="7E177F35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201</w:t>
      </w:r>
      <w:r>
        <w:rPr>
          <w:rFonts w:ascii="Georgia" w:eastAsia="Georgia" w:hAnsi="Georgia" w:cs="Georgia"/>
          <w:color w:val="282828"/>
          <w:sz w:val="21"/>
          <w:szCs w:val="21"/>
        </w:rPr>
        <w:t>1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ACE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onograph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i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cs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:</w:t>
      </w:r>
      <w:r>
        <w:rPr>
          <w:rFonts w:ascii="Georgia" w:eastAsia="Georgia" w:hAnsi="Georgia" w:cs="Georgia"/>
          <w:i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i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researc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i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w w:val="102"/>
          <w:sz w:val="21"/>
          <w:szCs w:val="21"/>
        </w:rPr>
        <w:t>i</w:t>
      </w:r>
      <w:r>
        <w:rPr>
          <w:rFonts w:ascii="Georgia" w:eastAsia="Georgia" w:hAnsi="Georgia" w:cs="Georgia"/>
          <w:i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i/>
          <w:color w:val="282828"/>
          <w:spacing w:val="2"/>
          <w:w w:val="102"/>
          <w:sz w:val="21"/>
          <w:szCs w:val="21"/>
        </w:rPr>
        <w:t>for</w:t>
      </w:r>
      <w:r>
        <w:rPr>
          <w:rFonts w:ascii="Georgia" w:eastAsia="Georgia" w:hAnsi="Georgia" w:cs="Georgia"/>
          <w:i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w w:val="102"/>
          <w:sz w:val="21"/>
          <w:szCs w:val="21"/>
        </w:rPr>
        <w:t>ed</w:t>
      </w:r>
    </w:p>
    <w:p w14:paraId="7E177F36" w14:textId="77777777" w:rsidR="008864ED" w:rsidRDefault="004E0081">
      <w:pPr>
        <w:spacing w:before="39" w:line="282" w:lineRule="auto"/>
        <w:ind w:left="119" w:right="286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strategie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1</w:t>
      </w:r>
      <w:r>
        <w:rPr>
          <w:rFonts w:ascii="Georgia" w:eastAsia="Georgia" w:hAnsi="Georgia" w:cs="Georgia"/>
          <w:color w:val="282828"/>
          <w:spacing w:val="2"/>
          <w:position w:val="6"/>
          <w:sz w:val="14"/>
          <w:szCs w:val="14"/>
        </w:rPr>
        <w:t>2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Pete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3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Sulliva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identifie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“si</w:t>
      </w:r>
      <w:r>
        <w:rPr>
          <w:rFonts w:ascii="Georgia" w:eastAsia="Georgia" w:hAnsi="Georgia" w:cs="Georgia"/>
          <w:color w:val="282828"/>
          <w:sz w:val="21"/>
          <w:szCs w:val="21"/>
        </w:rPr>
        <w:t>x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(key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inciple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(effective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of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whic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specifi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ics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als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base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sound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genera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principles</w:t>
      </w:r>
      <w:r>
        <w:rPr>
          <w:rFonts w:ascii="Georgia" w:eastAsia="Georgia" w:hAnsi="Georgia" w:cs="Georgia"/>
          <w:color w:val="282828"/>
          <w:sz w:val="21"/>
          <w:szCs w:val="21"/>
        </w:rPr>
        <w:t>”</w:t>
      </w:r>
      <w:r>
        <w:rPr>
          <w:rFonts w:ascii="Georgia" w:eastAsia="Georgia" w:hAnsi="Georgia" w:cs="Georgia"/>
          <w:color w:val="282828"/>
          <w:spacing w:val="3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“re-enforce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research”(p.</w:t>
      </w:r>
    </w:p>
    <w:p w14:paraId="7E177F37" w14:textId="77777777" w:rsidR="008864ED" w:rsidRDefault="004E0081">
      <w:pPr>
        <w:spacing w:line="220" w:lineRule="exact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24).</w:t>
      </w:r>
    </w:p>
    <w:p w14:paraId="7E177F38" w14:textId="77777777" w:rsidR="008864ED" w:rsidRDefault="004E0081">
      <w:pPr>
        <w:spacing w:before="44" w:line="280" w:lineRule="auto"/>
        <w:ind w:left="119" w:right="441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Sullivan’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si</w:t>
      </w:r>
      <w:r>
        <w:rPr>
          <w:rFonts w:ascii="Georgia" w:eastAsia="Georgia" w:hAnsi="Georgia" w:cs="Georgia"/>
          <w:color w:val="282828"/>
          <w:sz w:val="21"/>
          <w:szCs w:val="21"/>
        </w:rPr>
        <w:t>x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principle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well-respected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1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 xml:space="preserve">3 </w:t>
      </w:r>
      <w:r>
        <w:rPr>
          <w:rFonts w:ascii="Georgia" w:eastAsia="Georgia" w:hAnsi="Georgia" w:cs="Georgia"/>
          <w:color w:val="282828"/>
          <w:spacing w:val="18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state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pedagogical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advice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are:</w:t>
      </w:r>
    </w:p>
    <w:p w14:paraId="7E177F39" w14:textId="77777777" w:rsidR="008864ED" w:rsidRDefault="008864ED">
      <w:pPr>
        <w:spacing w:before="2" w:line="160" w:lineRule="exact"/>
        <w:rPr>
          <w:sz w:val="17"/>
          <w:szCs w:val="17"/>
        </w:rPr>
      </w:pPr>
    </w:p>
    <w:p w14:paraId="7E177F3A" w14:textId="77777777" w:rsidR="008864ED" w:rsidRDefault="004E0081">
      <w:pPr>
        <w:spacing w:line="252" w:lineRule="auto"/>
        <w:ind w:left="403" w:right="4936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Principl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2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1</w:t>
      </w:r>
      <w:r>
        <w:rPr>
          <w:rFonts w:ascii="Georgia" w:eastAsia="Georgia" w:hAnsi="Georgia" w:cs="Georgia"/>
          <w:color w:val="282828"/>
          <w:sz w:val="19"/>
          <w:szCs w:val="19"/>
        </w:rPr>
        <w:t>:</w:t>
      </w:r>
      <w:r>
        <w:rPr>
          <w:rFonts w:ascii="Georgia" w:eastAsia="Georgia" w:hAnsi="Georgia" w:cs="Georgia"/>
          <w:color w:val="282828"/>
          <w:spacing w:val="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Articulatin</w:t>
      </w:r>
      <w:r>
        <w:rPr>
          <w:rFonts w:ascii="Georgia" w:eastAsia="Georgia" w:hAnsi="Georgia" w:cs="Georgia"/>
          <w:color w:val="282828"/>
          <w:sz w:val="19"/>
          <w:szCs w:val="19"/>
        </w:rPr>
        <w:t>g</w:t>
      </w:r>
      <w:r>
        <w:rPr>
          <w:rFonts w:ascii="Georgia" w:eastAsia="Georgia" w:hAnsi="Georgia" w:cs="Georgia"/>
          <w:color w:val="282828"/>
          <w:spacing w:val="34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19"/>
          <w:szCs w:val="19"/>
        </w:rPr>
        <w:t xml:space="preserve">goals </w:t>
      </w:r>
      <w:r>
        <w:rPr>
          <w:rFonts w:ascii="Georgia" w:eastAsia="Georgia" w:hAnsi="Georgia" w:cs="Georgia"/>
          <w:color w:val="282828"/>
          <w:spacing w:val="2"/>
          <w:w w:val="103"/>
          <w:sz w:val="19"/>
          <w:szCs w:val="19"/>
        </w:rPr>
        <w:t>Principl</w:t>
      </w:r>
      <w:r>
        <w:rPr>
          <w:rFonts w:ascii="Georgia" w:eastAsia="Georgia" w:hAnsi="Georgia" w:cs="Georgia"/>
          <w:color w:val="282828"/>
          <w:w w:val="103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4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2</w:t>
      </w:r>
      <w:r>
        <w:rPr>
          <w:rFonts w:ascii="Georgia" w:eastAsia="Georgia" w:hAnsi="Georgia" w:cs="Georgia"/>
          <w:color w:val="282828"/>
          <w:sz w:val="19"/>
          <w:szCs w:val="19"/>
        </w:rPr>
        <w:t>:</w:t>
      </w:r>
      <w:r>
        <w:rPr>
          <w:rFonts w:ascii="Georgia" w:eastAsia="Georgia" w:hAnsi="Georgia" w:cs="Georgia"/>
          <w:color w:val="282828"/>
          <w:spacing w:val="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19"/>
          <w:szCs w:val="19"/>
        </w:rPr>
        <w:t>M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ak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i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n</w:t>
      </w:r>
      <w:r>
        <w:rPr>
          <w:rFonts w:ascii="Georgia" w:eastAsia="Georgia" w:hAnsi="Georgia" w:cs="Georgia"/>
          <w:color w:val="282828"/>
          <w:sz w:val="19"/>
          <w:szCs w:val="19"/>
        </w:rPr>
        <w:t>g</w:t>
      </w:r>
      <w:r>
        <w:rPr>
          <w:rFonts w:ascii="Georgia" w:eastAsia="Georgia" w:hAnsi="Georgia" w:cs="Georgia"/>
          <w:color w:val="282828"/>
          <w:spacing w:val="23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19"/>
          <w:szCs w:val="19"/>
        </w:rPr>
        <w:t>connect</w:t>
      </w:r>
      <w:r>
        <w:rPr>
          <w:rFonts w:ascii="Georgia" w:eastAsia="Georgia" w:hAnsi="Georgia" w:cs="Georgia"/>
          <w:color w:val="282828"/>
          <w:spacing w:val="1"/>
          <w:w w:val="103"/>
          <w:sz w:val="19"/>
          <w:szCs w:val="19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19"/>
          <w:szCs w:val="19"/>
        </w:rPr>
        <w:t xml:space="preserve">ons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Principl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2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3</w:t>
      </w:r>
      <w:r>
        <w:rPr>
          <w:rFonts w:ascii="Georgia" w:eastAsia="Georgia" w:hAnsi="Georgia" w:cs="Georgia"/>
          <w:color w:val="282828"/>
          <w:sz w:val="19"/>
          <w:szCs w:val="19"/>
        </w:rPr>
        <w:t>:</w:t>
      </w:r>
      <w:r>
        <w:rPr>
          <w:rFonts w:ascii="Georgia" w:eastAsia="Georgia" w:hAnsi="Georgia" w:cs="Georgia"/>
          <w:color w:val="282828"/>
          <w:spacing w:val="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Fosterin</w:t>
      </w:r>
      <w:r>
        <w:rPr>
          <w:rFonts w:ascii="Georgia" w:eastAsia="Georgia" w:hAnsi="Georgia" w:cs="Georgia"/>
          <w:color w:val="282828"/>
          <w:sz w:val="19"/>
          <w:szCs w:val="19"/>
        </w:rPr>
        <w:t>g</w:t>
      </w:r>
      <w:r>
        <w:rPr>
          <w:rFonts w:ascii="Georgia" w:eastAsia="Georgia" w:hAnsi="Georgia" w:cs="Georgia"/>
          <w:color w:val="282828"/>
          <w:spacing w:val="2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19"/>
          <w:szCs w:val="19"/>
        </w:rPr>
        <w:t xml:space="preserve">engagement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Principl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2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4</w:t>
      </w:r>
      <w:r>
        <w:rPr>
          <w:rFonts w:ascii="Georgia" w:eastAsia="Georgia" w:hAnsi="Georgia" w:cs="Georgia"/>
          <w:color w:val="282828"/>
          <w:sz w:val="19"/>
          <w:szCs w:val="19"/>
        </w:rPr>
        <w:t>:</w:t>
      </w:r>
      <w:r>
        <w:rPr>
          <w:rFonts w:ascii="Georgia" w:eastAsia="Georgia" w:hAnsi="Georgia" w:cs="Georgia"/>
          <w:color w:val="282828"/>
          <w:spacing w:val="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Differenti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a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tin</w:t>
      </w:r>
      <w:r>
        <w:rPr>
          <w:rFonts w:ascii="Georgia" w:eastAsia="Georgia" w:hAnsi="Georgia" w:cs="Georgia"/>
          <w:color w:val="282828"/>
          <w:sz w:val="19"/>
          <w:szCs w:val="19"/>
        </w:rPr>
        <w:t>g</w:t>
      </w:r>
      <w:r>
        <w:rPr>
          <w:rFonts w:ascii="Georgia" w:eastAsia="Georgia" w:hAnsi="Georgia" w:cs="Georgia"/>
          <w:color w:val="282828"/>
          <w:spacing w:val="41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19"/>
          <w:szCs w:val="19"/>
        </w:rPr>
        <w:t xml:space="preserve">challenges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Principl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2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5</w:t>
      </w:r>
      <w:r>
        <w:rPr>
          <w:rFonts w:ascii="Georgia" w:eastAsia="Georgia" w:hAnsi="Georgia" w:cs="Georgia"/>
          <w:color w:val="282828"/>
          <w:sz w:val="19"/>
          <w:szCs w:val="19"/>
        </w:rPr>
        <w:t>:</w:t>
      </w:r>
      <w:r>
        <w:rPr>
          <w:rFonts w:ascii="Georgia" w:eastAsia="Georgia" w:hAnsi="Georgia" w:cs="Georgia"/>
          <w:color w:val="282828"/>
          <w:spacing w:val="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Structuri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n</w:t>
      </w:r>
      <w:r>
        <w:rPr>
          <w:rFonts w:ascii="Georgia" w:eastAsia="Georgia" w:hAnsi="Georgia" w:cs="Georgia"/>
          <w:color w:val="282828"/>
          <w:sz w:val="19"/>
          <w:szCs w:val="19"/>
        </w:rPr>
        <w:t>g</w:t>
      </w:r>
      <w:r>
        <w:rPr>
          <w:rFonts w:ascii="Georgia" w:eastAsia="Georgia" w:hAnsi="Georgia" w:cs="Georgia"/>
          <w:color w:val="282828"/>
          <w:spacing w:val="33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19"/>
          <w:szCs w:val="19"/>
        </w:rPr>
        <w:t>lessons</w:t>
      </w:r>
    </w:p>
    <w:p w14:paraId="7E177F3B" w14:textId="77777777" w:rsidR="008864ED" w:rsidRDefault="00FD579E">
      <w:pPr>
        <w:spacing w:before="3"/>
        <w:ind w:left="403"/>
        <w:rPr>
          <w:rFonts w:ascii="Georgia" w:eastAsia="Georgia" w:hAnsi="Georgia" w:cs="Georgia"/>
          <w:sz w:val="19"/>
          <w:szCs w:val="19"/>
        </w:rPr>
      </w:pPr>
      <w:r>
        <w:pict w14:anchorId="7E1781EE">
          <v:group id="_x0000_s1068" style="position:absolute;left:0;text-align:left;margin-left:84.95pt;margin-top:60.8pt;width:2in;height:0;z-index:-1280;mso-position-horizontal-relative:page" coordorigin="1699,1216" coordsize="2880,0">
            <v:shape id="_x0000_s1069" style="position:absolute;left:1699;top:1216;width:2880;height:0" coordorigin="1699,1216" coordsize="2880,0" path="m1699,1216r2880,e" filled="f" strokecolor="#282828" strokeweight=".34pt">
              <v:path arrowok="t"/>
            </v:shape>
            <w10:wrap anchorx="page"/>
          </v:group>
        </w:pict>
      </w:r>
      <w:r w:rsidR="004E0081">
        <w:rPr>
          <w:rFonts w:ascii="Georgia" w:eastAsia="Georgia" w:hAnsi="Georgia" w:cs="Georgia"/>
          <w:color w:val="282828"/>
          <w:spacing w:val="2"/>
          <w:sz w:val="19"/>
          <w:szCs w:val="19"/>
        </w:rPr>
        <w:t>Pr</w:t>
      </w:r>
      <w:r w:rsidR="004E0081">
        <w:rPr>
          <w:rFonts w:ascii="Georgia" w:eastAsia="Georgia" w:hAnsi="Georgia" w:cs="Georgia"/>
          <w:color w:val="282828"/>
          <w:spacing w:val="1"/>
          <w:sz w:val="19"/>
          <w:szCs w:val="19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19"/>
          <w:szCs w:val="19"/>
        </w:rPr>
        <w:t>nc</w:t>
      </w:r>
      <w:r w:rsidR="004E0081">
        <w:rPr>
          <w:rFonts w:ascii="Georgia" w:eastAsia="Georgia" w:hAnsi="Georgia" w:cs="Georgia"/>
          <w:color w:val="282828"/>
          <w:spacing w:val="1"/>
          <w:sz w:val="19"/>
          <w:szCs w:val="19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19"/>
          <w:szCs w:val="19"/>
        </w:rPr>
        <w:t>p</w:t>
      </w:r>
      <w:r w:rsidR="004E0081">
        <w:rPr>
          <w:rFonts w:ascii="Georgia" w:eastAsia="Georgia" w:hAnsi="Georgia" w:cs="Georgia"/>
          <w:color w:val="282828"/>
          <w:spacing w:val="1"/>
          <w:sz w:val="19"/>
          <w:szCs w:val="19"/>
        </w:rPr>
        <w:t>l</w:t>
      </w:r>
      <w:r w:rsidR="004E0081">
        <w:rPr>
          <w:rFonts w:ascii="Georgia" w:eastAsia="Georgia" w:hAnsi="Georgia" w:cs="Georgia"/>
          <w:color w:val="282828"/>
          <w:sz w:val="19"/>
          <w:szCs w:val="19"/>
        </w:rPr>
        <w:t>e</w:t>
      </w:r>
      <w:r w:rsidR="004E0081">
        <w:rPr>
          <w:rFonts w:ascii="Georgia" w:eastAsia="Georgia" w:hAnsi="Georgia" w:cs="Georgia"/>
          <w:color w:val="282828"/>
          <w:spacing w:val="27"/>
          <w:sz w:val="19"/>
          <w:szCs w:val="19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19"/>
          <w:szCs w:val="19"/>
        </w:rPr>
        <w:t>6</w:t>
      </w:r>
      <w:r w:rsidR="004E0081">
        <w:rPr>
          <w:rFonts w:ascii="Georgia" w:eastAsia="Georgia" w:hAnsi="Georgia" w:cs="Georgia"/>
          <w:color w:val="282828"/>
          <w:sz w:val="19"/>
          <w:szCs w:val="19"/>
        </w:rPr>
        <w:t>:</w:t>
      </w:r>
      <w:r w:rsidR="004E0081">
        <w:rPr>
          <w:rFonts w:ascii="Georgia" w:eastAsia="Georgia" w:hAnsi="Georgia" w:cs="Georgia"/>
          <w:color w:val="282828"/>
          <w:spacing w:val="9"/>
          <w:sz w:val="19"/>
          <w:szCs w:val="19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19"/>
          <w:szCs w:val="19"/>
        </w:rPr>
        <w:t>Promot</w:t>
      </w:r>
      <w:r w:rsidR="004E0081">
        <w:rPr>
          <w:rFonts w:ascii="Georgia" w:eastAsia="Georgia" w:hAnsi="Georgia" w:cs="Georgia"/>
          <w:color w:val="282828"/>
          <w:spacing w:val="1"/>
          <w:sz w:val="19"/>
          <w:szCs w:val="19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19"/>
          <w:szCs w:val="19"/>
        </w:rPr>
        <w:t>n</w:t>
      </w:r>
      <w:r w:rsidR="004E0081">
        <w:rPr>
          <w:rFonts w:ascii="Georgia" w:eastAsia="Georgia" w:hAnsi="Georgia" w:cs="Georgia"/>
          <w:color w:val="282828"/>
          <w:sz w:val="19"/>
          <w:szCs w:val="19"/>
        </w:rPr>
        <w:t>g</w:t>
      </w:r>
      <w:r w:rsidR="004E0081">
        <w:rPr>
          <w:rFonts w:ascii="Georgia" w:eastAsia="Georgia" w:hAnsi="Georgia" w:cs="Georgia"/>
          <w:color w:val="282828"/>
          <w:spacing w:val="31"/>
          <w:sz w:val="19"/>
          <w:szCs w:val="19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19"/>
          <w:szCs w:val="19"/>
        </w:rPr>
        <w:t>f</w:t>
      </w:r>
      <w:r w:rsidR="004E0081">
        <w:rPr>
          <w:rFonts w:ascii="Georgia" w:eastAsia="Georgia" w:hAnsi="Georgia" w:cs="Georgia"/>
          <w:color w:val="282828"/>
          <w:spacing w:val="1"/>
          <w:sz w:val="19"/>
          <w:szCs w:val="19"/>
        </w:rPr>
        <w:t>l</w:t>
      </w:r>
      <w:r w:rsidR="004E0081">
        <w:rPr>
          <w:rFonts w:ascii="Georgia" w:eastAsia="Georgia" w:hAnsi="Georgia" w:cs="Georgia"/>
          <w:color w:val="282828"/>
          <w:spacing w:val="2"/>
          <w:sz w:val="19"/>
          <w:szCs w:val="19"/>
        </w:rPr>
        <w:t>uenc</w:t>
      </w:r>
      <w:r w:rsidR="004E0081">
        <w:rPr>
          <w:rFonts w:ascii="Georgia" w:eastAsia="Georgia" w:hAnsi="Georgia" w:cs="Georgia"/>
          <w:color w:val="282828"/>
          <w:sz w:val="19"/>
          <w:szCs w:val="19"/>
        </w:rPr>
        <w:t>y</w:t>
      </w:r>
      <w:r w:rsidR="004E0081">
        <w:rPr>
          <w:rFonts w:ascii="Georgia" w:eastAsia="Georgia" w:hAnsi="Georgia" w:cs="Georgia"/>
          <w:color w:val="282828"/>
          <w:spacing w:val="22"/>
          <w:sz w:val="19"/>
          <w:szCs w:val="19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19"/>
          <w:szCs w:val="19"/>
        </w:rPr>
        <w:t>an</w:t>
      </w:r>
      <w:r w:rsidR="004E0081">
        <w:rPr>
          <w:rFonts w:ascii="Georgia" w:eastAsia="Georgia" w:hAnsi="Georgia" w:cs="Georgia"/>
          <w:color w:val="282828"/>
          <w:sz w:val="19"/>
          <w:szCs w:val="19"/>
        </w:rPr>
        <w:t>d</w:t>
      </w:r>
      <w:r w:rsidR="004E0081">
        <w:rPr>
          <w:rFonts w:ascii="Georgia" w:eastAsia="Georgia" w:hAnsi="Georgia" w:cs="Georgia"/>
          <w:color w:val="282828"/>
          <w:spacing w:val="13"/>
          <w:sz w:val="19"/>
          <w:szCs w:val="19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19"/>
          <w:szCs w:val="19"/>
        </w:rPr>
        <w:t>transfer</w:t>
      </w:r>
    </w:p>
    <w:p w14:paraId="7E177F3C" w14:textId="77777777" w:rsidR="008864ED" w:rsidRDefault="008864ED">
      <w:pPr>
        <w:spacing w:line="200" w:lineRule="exact"/>
      </w:pPr>
    </w:p>
    <w:p w14:paraId="7E177F3D" w14:textId="77777777" w:rsidR="008864ED" w:rsidRDefault="008864ED">
      <w:pPr>
        <w:spacing w:line="200" w:lineRule="exact"/>
      </w:pPr>
    </w:p>
    <w:p w14:paraId="7E177F3E" w14:textId="77777777" w:rsidR="008864ED" w:rsidRDefault="008864ED">
      <w:pPr>
        <w:spacing w:line="200" w:lineRule="exact"/>
      </w:pPr>
    </w:p>
    <w:p w14:paraId="7E177F3F" w14:textId="77777777" w:rsidR="008864ED" w:rsidRDefault="008864ED">
      <w:pPr>
        <w:spacing w:line="200" w:lineRule="exact"/>
      </w:pPr>
    </w:p>
    <w:p w14:paraId="7E177F40" w14:textId="77777777" w:rsidR="008864ED" w:rsidRDefault="008864ED">
      <w:pPr>
        <w:spacing w:before="4" w:line="280" w:lineRule="exact"/>
        <w:rPr>
          <w:sz w:val="28"/>
          <w:szCs w:val="28"/>
        </w:rPr>
      </w:pPr>
    </w:p>
    <w:p w14:paraId="7E177F41" w14:textId="77777777" w:rsidR="008864ED" w:rsidRDefault="004E0081">
      <w:pPr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8         </w:t>
      </w:r>
      <w:r>
        <w:rPr>
          <w:rFonts w:ascii="Georgia" w:eastAsia="Georgia" w:hAnsi="Georgia" w:cs="Georgia"/>
          <w:color w:val="282828"/>
          <w:spacing w:val="13"/>
          <w:position w:val="4"/>
          <w:sz w:val="9"/>
          <w:szCs w:val="9"/>
        </w:rPr>
        <w:t xml:space="preserve"> </w:t>
      </w:r>
      <w:hyperlink r:id="rId17"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http://www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aitsl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edu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au/australian-professional-standards-for-teachers</w:t>
        </w:r>
      </w:hyperlink>
    </w:p>
    <w:p w14:paraId="7E177F42" w14:textId="77777777" w:rsidR="008864ED" w:rsidRDefault="004E0081">
      <w:pPr>
        <w:spacing w:before="20"/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9         </w:t>
      </w:r>
      <w:r>
        <w:rPr>
          <w:rFonts w:ascii="Georgia" w:eastAsia="Georgia" w:hAnsi="Georgia" w:cs="Georgia"/>
          <w:color w:val="282828"/>
          <w:spacing w:val="16"/>
          <w:position w:val="4"/>
          <w:sz w:val="9"/>
          <w:szCs w:val="9"/>
        </w:rPr>
        <w:t xml:space="preserve"> </w:t>
      </w:r>
      <w:hyperlink r:id="rId18"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http://www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australiancurriculum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edu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au/science/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i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mplication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s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-for-teaching-assessment-and-reporting</w:t>
        </w:r>
      </w:hyperlink>
    </w:p>
    <w:p w14:paraId="7E177F43" w14:textId="77777777" w:rsidR="008864ED" w:rsidRDefault="004E0081">
      <w:pPr>
        <w:spacing w:before="15" w:line="247" w:lineRule="auto"/>
        <w:ind w:left="403" w:right="375" w:hanging="284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2"/>
          <w:position w:val="4"/>
          <w:sz w:val="9"/>
          <w:szCs w:val="9"/>
        </w:rPr>
        <w:t>1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0       </w:t>
      </w:r>
      <w:r>
        <w:rPr>
          <w:rFonts w:ascii="Georgia" w:eastAsia="Georgia" w:hAnsi="Georgia" w:cs="Georgia"/>
          <w:color w:val="282828"/>
          <w:spacing w:val="14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Australia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Educatio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Council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(1990)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Nationa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i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statemen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i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i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mathematic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fo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i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Australia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i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schools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Carlton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Vic.: Curriculu</w:t>
      </w:r>
      <w:r>
        <w:rPr>
          <w:rFonts w:ascii="Georgia" w:eastAsia="Georgia" w:hAnsi="Georgia" w:cs="Georgia"/>
          <w:color w:val="282828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Corporation.</w:t>
      </w:r>
    </w:p>
    <w:p w14:paraId="7E177F44" w14:textId="77777777" w:rsidR="008864ED" w:rsidRDefault="004E0081">
      <w:pPr>
        <w:spacing w:before="9"/>
        <w:ind w:left="403" w:right="278" w:hanging="284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2"/>
          <w:position w:val="4"/>
          <w:sz w:val="9"/>
          <w:szCs w:val="9"/>
        </w:rPr>
        <w:t>1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1        </w:t>
      </w:r>
      <w:r>
        <w:rPr>
          <w:rFonts w:ascii="Georgia" w:eastAsia="Georgia" w:hAnsi="Georgia" w:cs="Georgia"/>
          <w:color w:val="282828"/>
          <w:spacing w:val="9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Fo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exampl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“implementin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1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mathematica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9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inquiry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whil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highl</w:t>
      </w:r>
      <w:r>
        <w:rPr>
          <w:rFonts w:ascii="Georgia" w:eastAsia="Georgia" w:hAnsi="Georgia" w:cs="Georgia"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promisin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s a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pedagogica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practice</w:t>
      </w:r>
      <w:r>
        <w:rPr>
          <w:rFonts w:ascii="Georgia" w:eastAsia="Georgia" w:hAnsi="Georgia" w:cs="Georgia"/>
          <w:color w:val="282828"/>
          <w:sz w:val="16"/>
          <w:szCs w:val="16"/>
        </w:rPr>
        <w:t>”</w:t>
      </w:r>
      <w:r>
        <w:rPr>
          <w:rFonts w:ascii="Georgia" w:eastAsia="Georgia" w:hAnsi="Georgia" w:cs="Georgia"/>
          <w:color w:val="282828"/>
          <w:spacing w:val="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n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Makar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K. (2011)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Learnin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ove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time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Pedagogica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chang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n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teach</w:t>
      </w:r>
      <w:r>
        <w:rPr>
          <w:rFonts w:ascii="Georgia" w:eastAsia="Georgia" w:hAnsi="Georgia" w:cs="Georgia"/>
          <w:color w:val="282828"/>
          <w:spacing w:val="2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mathematica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9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inquiry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J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Clark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Kissane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J. Mousley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Spence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z w:val="16"/>
          <w:szCs w:val="16"/>
        </w:rPr>
        <w:t>&amp;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Thornto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(Eds)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Mathematics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i/>
          <w:color w:val="282828"/>
          <w:spacing w:val="-10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Tradition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i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[new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]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practice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(Proceeding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f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34th</w:t>
      </w:r>
    </w:p>
    <w:p w14:paraId="7E177F45" w14:textId="77777777" w:rsidR="008864ED" w:rsidRDefault="004E0081">
      <w:pPr>
        <w:spacing w:line="247" w:lineRule="auto"/>
        <w:ind w:left="403" w:right="102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annua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conferenc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Mathematic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Educatio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Researc</w:t>
      </w:r>
      <w:r>
        <w:rPr>
          <w:rFonts w:ascii="Georgia" w:eastAsia="Georgia" w:hAnsi="Georgia" w:cs="Georgia"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2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ou</w:t>
      </w:r>
      <w:r>
        <w:rPr>
          <w:rFonts w:ascii="Georgia" w:eastAsia="Georgia" w:hAnsi="Georgia" w:cs="Georgia"/>
          <w:color w:val="282828"/>
          <w:sz w:val="16"/>
          <w:szCs w:val="16"/>
        </w:rPr>
        <w:t>p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Australasi</w:t>
      </w:r>
      <w:r>
        <w:rPr>
          <w:rFonts w:ascii="Georgia" w:eastAsia="Georgia" w:hAnsi="Georgia" w:cs="Georgia"/>
          <w:color w:val="282828"/>
          <w:sz w:val="16"/>
          <w:szCs w:val="16"/>
        </w:rPr>
        <w:t>a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23r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biennia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conferenc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of 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Australia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Associatio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Mathematic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Teachers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Ali</w:t>
      </w:r>
      <w:r>
        <w:rPr>
          <w:rFonts w:ascii="Georgia" w:eastAsia="Georgia" w:hAnsi="Georgia" w:cs="Georgia"/>
          <w:color w:val="282828"/>
          <w:spacing w:val="2"/>
          <w:sz w:val="16"/>
          <w:szCs w:val="16"/>
        </w:rPr>
        <w:t>c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Springs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pp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349–359)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Adelaide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SA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AAM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&amp;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MERGA.</w:t>
      </w:r>
    </w:p>
    <w:p w14:paraId="7E177F46" w14:textId="77777777" w:rsidR="008864ED" w:rsidRDefault="004E0081">
      <w:pPr>
        <w:spacing w:before="9"/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2"/>
          <w:position w:val="4"/>
          <w:sz w:val="9"/>
          <w:szCs w:val="9"/>
        </w:rPr>
        <w:t>1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2       </w:t>
      </w:r>
      <w:r>
        <w:rPr>
          <w:rFonts w:ascii="Georgia" w:eastAsia="Georgia" w:hAnsi="Georgia" w:cs="Georgia"/>
          <w:color w:val="282828"/>
          <w:spacing w:val="19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Sullivan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(2011)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Teachin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Mathematics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9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Usin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researc</w:t>
      </w:r>
      <w:r>
        <w:rPr>
          <w:rFonts w:ascii="Georgia" w:eastAsia="Georgia" w:hAnsi="Georgia" w:cs="Georgia"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informe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strategies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Australia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i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Educatio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i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Revie</w:t>
      </w:r>
      <w:r>
        <w:rPr>
          <w:rFonts w:ascii="Georgia" w:eastAsia="Georgia" w:hAnsi="Georgia" w:cs="Georgia"/>
          <w:i/>
          <w:color w:val="282828"/>
          <w:spacing w:val="2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</w:p>
    <w:p w14:paraId="7E177F47" w14:textId="77777777" w:rsidR="008864ED" w:rsidRDefault="004E0081">
      <w:pPr>
        <w:spacing w:before="5"/>
        <w:ind w:left="403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Camberwell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Vic.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ACE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Press.</w:t>
      </w:r>
    </w:p>
    <w:p w14:paraId="7E177F48" w14:textId="77777777" w:rsidR="008864ED" w:rsidRDefault="004E0081">
      <w:pPr>
        <w:spacing w:before="20"/>
        <w:ind w:left="119"/>
        <w:rPr>
          <w:rFonts w:ascii="Georgia" w:eastAsia="Georgia" w:hAnsi="Georgia" w:cs="Georgia"/>
          <w:sz w:val="16"/>
          <w:szCs w:val="16"/>
        </w:rPr>
        <w:sectPr w:rsidR="008864ED">
          <w:pgSz w:w="11900" w:h="16840"/>
          <w:pgMar w:top="1080" w:right="1600" w:bottom="280" w:left="1580" w:header="0" w:footer="686" w:gutter="0"/>
          <w:cols w:space="720"/>
        </w:sectPr>
      </w:pPr>
      <w:r>
        <w:rPr>
          <w:rFonts w:ascii="Georgia" w:eastAsia="Georgia" w:hAnsi="Georgia" w:cs="Georgia"/>
          <w:color w:val="282828"/>
          <w:spacing w:val="2"/>
          <w:position w:val="4"/>
          <w:sz w:val="9"/>
          <w:szCs w:val="9"/>
        </w:rPr>
        <w:t>1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3       </w:t>
      </w:r>
      <w:r>
        <w:rPr>
          <w:rFonts w:ascii="Georgia" w:eastAsia="Georgia" w:hAnsi="Georgia" w:cs="Georgia"/>
          <w:color w:val="282828"/>
          <w:spacing w:val="20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t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s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noteworth</w:t>
      </w:r>
      <w:r>
        <w:rPr>
          <w:rFonts w:ascii="Georgia" w:eastAsia="Georgia" w:hAnsi="Georgia" w:cs="Georgia"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tha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Sulliva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wa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lea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write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AC</w:t>
      </w:r>
      <w:r>
        <w:rPr>
          <w:rFonts w:ascii="Georgia" w:eastAsia="Georgia" w:hAnsi="Georgia" w:cs="Georgia"/>
          <w:color w:val="282828"/>
          <w:spacing w:val="2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</w:p>
    <w:p w14:paraId="7E177F49" w14:textId="77777777" w:rsidR="008864ED" w:rsidRDefault="004E0081">
      <w:pPr>
        <w:spacing w:before="90" w:line="282" w:lineRule="auto"/>
        <w:ind w:left="119" w:right="164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lastRenderedPageBreak/>
        <w:t>Inquiry-base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practica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veh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w w:val="10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ple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tin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g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principles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fou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principle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clearl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centra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philosoph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and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practic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inquiry-base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eviden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resou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ces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designe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plify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articulat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Principl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5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reflecte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practica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throug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terials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inquiry-base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pedagogy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Principl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6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hou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f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aterial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ensur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fidel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Sulliva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overal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ework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thoug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perhaps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strictl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necessar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ep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inquiry-base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ped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gogy.</w:t>
      </w:r>
    </w:p>
    <w:p w14:paraId="7E177F4A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Turnin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questio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inquiry-base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in</w:t>
      </w:r>
    </w:p>
    <w:p w14:paraId="7E177F4B" w14:textId="77777777" w:rsidR="008864ED" w:rsidRDefault="004E0081">
      <w:pPr>
        <w:spacing w:before="39" w:line="281" w:lineRule="auto"/>
        <w:ind w:left="119" w:right="166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Currentl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Austra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i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Curricu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:</w:t>
      </w:r>
      <w:r>
        <w:rPr>
          <w:rFonts w:ascii="Georgia" w:eastAsia="Georgia" w:hAnsi="Georgia" w:cs="Georgia"/>
          <w:i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i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four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strand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Proficiencie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believ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‘core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purpos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–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easoning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solving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nderstandin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3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uency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evelop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first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thre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centra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-designe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nqu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6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highlight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portanc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incorporatin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develop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uenc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app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oach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.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qually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inquir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icabl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thre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onten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strand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–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Nu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algebra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etr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easure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Statistic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probability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a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concep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onlin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hs3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0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0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1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 xml:space="preserve">4 </w:t>
      </w:r>
      <w:r>
        <w:rPr>
          <w:rFonts w:ascii="Georgia" w:eastAsia="Georgia" w:hAnsi="Georgia" w:cs="Georgia"/>
          <w:color w:val="282828"/>
          <w:spacing w:val="12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NR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i/>
          <w:color w:val="282828"/>
          <w:spacing w:val="5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1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>5</w:t>
      </w:r>
      <w:r>
        <w:rPr>
          <w:rFonts w:ascii="Georgia" w:eastAsia="Georgia" w:hAnsi="Georgia" w:cs="Georgia"/>
          <w:color w:val="282828"/>
          <w:spacing w:val="33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contain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inquir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divers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area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atics.</w:t>
      </w:r>
    </w:p>
    <w:p w14:paraId="7E177F4C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hs3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0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0</w:t>
      </w:r>
      <w:r>
        <w:rPr>
          <w:rFonts w:ascii="Georgia" w:eastAsia="Georgia" w:hAnsi="Georgia" w:cs="Georgia"/>
          <w:i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NR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i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als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illustrat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inquiry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-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base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applicabl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and</w:t>
      </w:r>
    </w:p>
    <w:p w14:paraId="7E177F4D" w14:textId="77777777" w:rsidR="008864ED" w:rsidRDefault="004E0081">
      <w:pPr>
        <w:spacing w:before="44" w:line="281" w:lineRule="auto"/>
        <w:ind w:left="119" w:right="201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achievabl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acros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yea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levels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sai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discussio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late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pape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il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identif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yea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level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area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particula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gaps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also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portan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that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hils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inquiry-base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to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benef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j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throug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rang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of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sho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effectiv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(see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respons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Q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uestio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5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identified)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phasi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inq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iry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shoul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portraye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devaluin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eye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f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teachers.</w:t>
      </w:r>
    </w:p>
    <w:p w14:paraId="7E177F4E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atte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destination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jun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second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ary</w:t>
      </w:r>
    </w:p>
    <w:p w14:paraId="7E177F4F" w14:textId="77777777" w:rsidR="008864ED" w:rsidRDefault="00FD579E">
      <w:pPr>
        <w:spacing w:before="44" w:line="281" w:lineRule="auto"/>
        <w:ind w:left="119" w:right="130"/>
        <w:rPr>
          <w:rFonts w:ascii="Georgia" w:eastAsia="Georgia" w:hAnsi="Georgia" w:cs="Georgia"/>
          <w:sz w:val="21"/>
          <w:szCs w:val="21"/>
        </w:rPr>
      </w:pPr>
      <w:r>
        <w:pict w14:anchorId="7E1781EF">
          <v:group id="_x0000_s1066" style="position:absolute;left:0;text-align:left;margin-left:84.95pt;margin-top:742.7pt;width:2in;height:0;z-index:-1279;mso-position-horizontal-relative:page;mso-position-vertical-relative:page" coordorigin="1699,14854" coordsize="2880,0">
            <v:shape id="_x0000_s1067" style="position:absolute;left:1699;top:14854;width:2880;height:0" coordorigin="1699,14854" coordsize="2880,0" path="m1699,14854r2880,e" filled="f" strokecolor="#282828" strokeweight=".34pt">
              <v:path arrowok="t"/>
            </v:shape>
            <w10:wrap anchorx="page" anchory="page"/>
          </v:group>
        </w:pic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years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thos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pathwa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higher-</w:t>
      </w:r>
      <w:r w:rsidR="004E0081">
        <w:rPr>
          <w:rFonts w:ascii="Georgia" w:eastAsia="Georgia" w:hAnsi="Georgia" w:cs="Georgia"/>
          <w:color w:val="282828"/>
          <w:spacing w:val="5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eve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senio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years, teacher</w:t>
      </w:r>
      <w:r w:rsidR="004E0081">
        <w:rPr>
          <w:rFonts w:ascii="Georgia" w:eastAsia="Georgia" w:hAnsi="Georgia" w:cs="Georgia"/>
          <w:color w:val="282828"/>
          <w:w w:val="102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ofte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clai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ti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othe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trans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issio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pedagogie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given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oun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conten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covered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However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benefit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inquiry-based approache</w:t>
      </w:r>
      <w:r w:rsidR="004E0081">
        <w:rPr>
          <w:rFonts w:ascii="Georgia" w:eastAsia="Georgia" w:hAnsi="Georgia" w:cs="Georgia"/>
          <w:color w:val="282828"/>
          <w:w w:val="102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portan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’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 w:rsidR="004E0081">
        <w:rPr>
          <w:rFonts w:ascii="Georgia" w:eastAsia="Georgia" w:hAnsi="Georgia" w:cs="Georgia"/>
          <w:color w:val="282828"/>
          <w:spacing w:val="5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atica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futures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particularl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ter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of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develop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atica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skill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orien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ation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proble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solving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li</w:t>
      </w:r>
      <w:r w:rsidR="004E0081"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t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’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exposur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pedagogie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2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>1</w:t>
      </w:r>
      <w:r w:rsidR="004E0081">
        <w:rPr>
          <w:rFonts w:ascii="Georgia" w:eastAsia="Georgia" w:hAnsi="Georgia" w:cs="Georgia"/>
          <w:color w:val="282828"/>
          <w:position w:val="6"/>
          <w:sz w:val="14"/>
          <w:szCs w:val="14"/>
        </w:rPr>
        <w:t>st</w:t>
      </w:r>
      <w:r w:rsidR="004E0081">
        <w:rPr>
          <w:rFonts w:ascii="Georgia" w:eastAsia="Georgia" w:hAnsi="Georgia" w:cs="Georgia"/>
          <w:color w:val="282828"/>
          <w:spacing w:val="25"/>
          <w:position w:val="6"/>
          <w:sz w:val="14"/>
          <w:szCs w:val="14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centur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skill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suc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problem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solving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reasoning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creativ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critica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think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cou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ter-p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oduc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tive.</w:t>
      </w:r>
    </w:p>
    <w:p w14:paraId="7E177F50" w14:textId="77777777" w:rsidR="008864ED" w:rsidRDefault="008864ED">
      <w:pPr>
        <w:spacing w:before="1" w:line="160" w:lineRule="exact"/>
        <w:rPr>
          <w:sz w:val="17"/>
          <w:szCs w:val="17"/>
        </w:rPr>
      </w:pPr>
    </w:p>
    <w:p w14:paraId="7E177F51" w14:textId="77777777" w:rsidR="008864ED" w:rsidRDefault="008864ED">
      <w:pPr>
        <w:spacing w:line="200" w:lineRule="exact"/>
      </w:pPr>
    </w:p>
    <w:p w14:paraId="7E177F52" w14:textId="77777777" w:rsidR="008864ED" w:rsidRDefault="008864ED">
      <w:pPr>
        <w:spacing w:line="200" w:lineRule="exact"/>
      </w:pPr>
    </w:p>
    <w:p w14:paraId="7E177F53" w14:textId="77777777" w:rsidR="008864ED" w:rsidRDefault="008864ED">
      <w:pPr>
        <w:spacing w:line="200" w:lineRule="exact"/>
      </w:pPr>
    </w:p>
    <w:p w14:paraId="7E177F54" w14:textId="77777777" w:rsidR="008864ED" w:rsidRDefault="008864ED">
      <w:pPr>
        <w:spacing w:line="200" w:lineRule="exact"/>
      </w:pPr>
    </w:p>
    <w:p w14:paraId="7E177F55" w14:textId="77777777" w:rsidR="008864ED" w:rsidRDefault="008864ED">
      <w:pPr>
        <w:spacing w:line="200" w:lineRule="exact"/>
      </w:pPr>
    </w:p>
    <w:p w14:paraId="7E177F56" w14:textId="77777777" w:rsidR="008864ED" w:rsidRDefault="008864ED">
      <w:pPr>
        <w:spacing w:line="200" w:lineRule="exact"/>
      </w:pPr>
    </w:p>
    <w:p w14:paraId="7E177F57" w14:textId="77777777" w:rsidR="008864ED" w:rsidRDefault="008864ED">
      <w:pPr>
        <w:spacing w:line="200" w:lineRule="exact"/>
      </w:pPr>
    </w:p>
    <w:p w14:paraId="7E177F58" w14:textId="77777777" w:rsidR="008864ED" w:rsidRDefault="008864ED">
      <w:pPr>
        <w:spacing w:line="200" w:lineRule="exact"/>
      </w:pPr>
    </w:p>
    <w:p w14:paraId="7E177F59" w14:textId="77777777" w:rsidR="008864ED" w:rsidRDefault="008864ED">
      <w:pPr>
        <w:spacing w:line="200" w:lineRule="exact"/>
      </w:pPr>
    </w:p>
    <w:p w14:paraId="7E177F5A" w14:textId="77777777" w:rsidR="008864ED" w:rsidRDefault="008864ED">
      <w:pPr>
        <w:spacing w:line="200" w:lineRule="exact"/>
      </w:pPr>
    </w:p>
    <w:p w14:paraId="7E177F5B" w14:textId="77777777" w:rsidR="008864ED" w:rsidRDefault="008864ED">
      <w:pPr>
        <w:spacing w:line="200" w:lineRule="exact"/>
      </w:pPr>
    </w:p>
    <w:p w14:paraId="7E177F5C" w14:textId="77777777" w:rsidR="008864ED" w:rsidRDefault="008864ED">
      <w:pPr>
        <w:spacing w:line="200" w:lineRule="exact"/>
      </w:pPr>
    </w:p>
    <w:p w14:paraId="7E177F5D" w14:textId="77777777" w:rsidR="008864ED" w:rsidRDefault="008864ED">
      <w:pPr>
        <w:spacing w:line="200" w:lineRule="exact"/>
      </w:pPr>
    </w:p>
    <w:p w14:paraId="7E177F5E" w14:textId="77777777" w:rsidR="008864ED" w:rsidRDefault="008864ED">
      <w:pPr>
        <w:spacing w:line="200" w:lineRule="exact"/>
      </w:pPr>
    </w:p>
    <w:p w14:paraId="7E177F5F" w14:textId="77777777" w:rsidR="008864ED" w:rsidRDefault="008864ED">
      <w:pPr>
        <w:spacing w:line="200" w:lineRule="exact"/>
      </w:pPr>
    </w:p>
    <w:p w14:paraId="7E177F60" w14:textId="77777777" w:rsidR="008864ED" w:rsidRDefault="008864ED">
      <w:pPr>
        <w:spacing w:line="200" w:lineRule="exact"/>
      </w:pPr>
    </w:p>
    <w:p w14:paraId="7E177F61" w14:textId="77777777" w:rsidR="008864ED" w:rsidRDefault="008864ED">
      <w:pPr>
        <w:spacing w:line="200" w:lineRule="exact"/>
      </w:pPr>
    </w:p>
    <w:p w14:paraId="7E177F62" w14:textId="77777777" w:rsidR="008864ED" w:rsidRDefault="008864ED">
      <w:pPr>
        <w:spacing w:line="200" w:lineRule="exact"/>
      </w:pPr>
    </w:p>
    <w:p w14:paraId="7E177F63" w14:textId="77777777" w:rsidR="008864ED" w:rsidRDefault="008864ED">
      <w:pPr>
        <w:spacing w:line="200" w:lineRule="exact"/>
      </w:pPr>
    </w:p>
    <w:p w14:paraId="7E177F64" w14:textId="77777777" w:rsidR="008864ED" w:rsidRDefault="004E0081">
      <w:pPr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2"/>
          <w:position w:val="4"/>
          <w:sz w:val="9"/>
          <w:szCs w:val="9"/>
        </w:rPr>
        <w:t>1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4       </w:t>
      </w:r>
      <w:r>
        <w:rPr>
          <w:rFonts w:ascii="Georgia" w:eastAsia="Georgia" w:hAnsi="Georgia" w:cs="Georgia"/>
          <w:color w:val="282828"/>
          <w:spacing w:val="18"/>
          <w:position w:val="4"/>
          <w:sz w:val="9"/>
          <w:szCs w:val="9"/>
        </w:rPr>
        <w:t xml:space="preserve"> </w:t>
      </w:r>
      <w:hyperlink r:id="rId19"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http://www.maths300.esa.edu.au</w:t>
        </w:r>
      </w:hyperlink>
    </w:p>
    <w:p w14:paraId="7E177F65" w14:textId="77777777" w:rsidR="008864ED" w:rsidRDefault="004E0081">
      <w:pPr>
        <w:spacing w:before="20"/>
        <w:ind w:left="119"/>
        <w:rPr>
          <w:rFonts w:ascii="Georgia" w:eastAsia="Georgia" w:hAnsi="Georgia" w:cs="Georgia"/>
          <w:sz w:val="16"/>
          <w:szCs w:val="16"/>
        </w:rPr>
        <w:sectPr w:rsidR="008864ED">
          <w:pgSz w:w="11900" w:h="16840"/>
          <w:pgMar w:top="1080" w:right="1600" w:bottom="280" w:left="1580" w:header="0" w:footer="686" w:gutter="0"/>
          <w:cols w:space="720"/>
        </w:sectPr>
      </w:pPr>
      <w:r>
        <w:rPr>
          <w:rFonts w:ascii="Georgia" w:eastAsia="Georgia" w:hAnsi="Georgia" w:cs="Georgia"/>
          <w:color w:val="282828"/>
          <w:spacing w:val="2"/>
          <w:position w:val="4"/>
          <w:sz w:val="9"/>
          <w:szCs w:val="9"/>
        </w:rPr>
        <w:t>1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5         </w:t>
      </w:r>
      <w:hyperlink r:id="rId20"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http://nrich.maths.org/frontpage</w:t>
        </w:r>
      </w:hyperlink>
    </w:p>
    <w:p w14:paraId="7E177F66" w14:textId="77777777" w:rsidR="008864ED" w:rsidRDefault="004E0081">
      <w:pPr>
        <w:spacing w:before="51"/>
        <w:ind w:left="11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82828"/>
          <w:sz w:val="36"/>
          <w:szCs w:val="36"/>
        </w:rPr>
        <w:lastRenderedPageBreak/>
        <w:t>Question 3</w:t>
      </w:r>
    </w:p>
    <w:p w14:paraId="7E177F67" w14:textId="77777777" w:rsidR="008864ED" w:rsidRDefault="004E0081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Do current approaches to assessment in mathematics need to be revised to</w:t>
      </w:r>
    </w:p>
    <w:p w14:paraId="7E177F68" w14:textId="77777777" w:rsidR="008864ED" w:rsidRDefault="004E0081">
      <w:pPr>
        <w:spacing w:before="2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better reflect problem-solving pedagogical approaches?</w:t>
      </w:r>
    </w:p>
    <w:p w14:paraId="7E177F69" w14:textId="77777777" w:rsidR="008864ED" w:rsidRDefault="008864ED">
      <w:pPr>
        <w:spacing w:before="10" w:line="180" w:lineRule="exact"/>
        <w:rPr>
          <w:sz w:val="19"/>
          <w:szCs w:val="19"/>
        </w:rPr>
      </w:pPr>
    </w:p>
    <w:p w14:paraId="7E177F6A" w14:textId="77777777" w:rsidR="008864ED" w:rsidRDefault="008864ED">
      <w:pPr>
        <w:spacing w:line="200" w:lineRule="exact"/>
      </w:pPr>
    </w:p>
    <w:p w14:paraId="7E177F6B" w14:textId="77777777" w:rsidR="008864ED" w:rsidRDefault="004E0081">
      <w:pPr>
        <w:spacing w:line="281" w:lineRule="auto"/>
        <w:ind w:left="119" w:right="446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ans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questio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unequ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voca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“Yes”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loo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o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furthe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call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broadenin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strategie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influen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leader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in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education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bot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internationall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3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arbe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ll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2015)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1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 xml:space="preserve">6 </w:t>
      </w:r>
      <w:r>
        <w:rPr>
          <w:rFonts w:ascii="Georgia" w:eastAsia="Georgia" w:hAnsi="Georgia" w:cs="Georgia"/>
          <w:color w:val="282828"/>
          <w:spacing w:val="1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Australia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asters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2013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1</w:t>
      </w:r>
      <w:r>
        <w:rPr>
          <w:rFonts w:ascii="Georgia" w:eastAsia="Georgia" w:hAnsi="Georgia" w:cs="Georgia"/>
          <w:color w:val="282828"/>
          <w:spacing w:val="5"/>
          <w:position w:val="6"/>
          <w:sz w:val="14"/>
          <w:szCs w:val="14"/>
        </w:rPr>
        <w:t>7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conclud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phase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e</w:t>
      </w:r>
    </w:p>
    <w:p w14:paraId="7E177F6C" w14:textId="77777777" w:rsidR="008864ED" w:rsidRDefault="004E0081">
      <w:pPr>
        <w:spacing w:before="3" w:line="280" w:lineRule="auto"/>
        <w:ind w:left="119" w:right="111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antipatheti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devel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21s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skills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vie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als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reflected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educatio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authorities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advic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ent.</w:t>
      </w:r>
    </w:p>
    <w:p w14:paraId="7E177F6D" w14:textId="77777777" w:rsidR="008864ED" w:rsidRDefault="004E0081">
      <w:pPr>
        <w:spacing w:line="281" w:lineRule="auto"/>
        <w:ind w:left="119" w:right="160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coherenc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lu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been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discusse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earlie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paper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pproache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are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arguabl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sconnecte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adv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nor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area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phasi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testin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(outline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belo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Proble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Solvin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(on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four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ficie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ge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rall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sit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lvi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 xml:space="preserve">e-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two-ste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proble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incorporate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test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ache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g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context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open-ende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question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ple</w:t>
      </w:r>
      <w:r>
        <w:rPr>
          <w:rFonts w:ascii="Georgia" w:eastAsia="Georgia" w:hAnsi="Georgia" w:cs="Georgia"/>
          <w:color w:val="282828"/>
          <w:sz w:val="21"/>
          <w:szCs w:val="21"/>
        </w:rPr>
        <w:t>x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proble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solvin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in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proble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solvin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skill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exts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tend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bot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undervalued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negativ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becaus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“(t)eacher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struggl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follow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throug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qualit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interactions</w:t>
      </w:r>
      <w:r>
        <w:rPr>
          <w:rFonts w:ascii="Georgia" w:eastAsia="Georgia" w:hAnsi="Georgia" w:cs="Georgia"/>
          <w:color w:val="282828"/>
          <w:sz w:val="21"/>
          <w:szCs w:val="21"/>
        </w:rPr>
        <w:t>…</w:t>
      </w:r>
      <w:r>
        <w:rPr>
          <w:rFonts w:ascii="Georgia" w:eastAsia="Georgia" w:hAnsi="Georgia" w:cs="Georgia"/>
          <w:color w:val="282828"/>
          <w:spacing w:val="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hils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als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adherin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q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uality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ro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easure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testing</w:t>
      </w:r>
      <w:r>
        <w:rPr>
          <w:rFonts w:ascii="Georgia" w:eastAsia="Georgia" w:hAnsi="Georgia" w:cs="Georgia"/>
          <w:color w:val="282828"/>
          <w:sz w:val="21"/>
          <w:szCs w:val="21"/>
        </w:rPr>
        <w:t>”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arco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2009</w:t>
      </w:r>
      <w:r>
        <w:rPr>
          <w:rFonts w:ascii="Georgia" w:eastAsia="Georgia" w:hAnsi="Georgia" w:cs="Georgia"/>
          <w:color w:val="282828"/>
          <w:spacing w:val="5"/>
          <w:w w:val="102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-2"/>
          <w:w w:val="99"/>
          <w:position w:val="6"/>
          <w:sz w:val="14"/>
          <w:szCs w:val="14"/>
        </w:rPr>
        <w:t>1</w:t>
      </w:r>
      <w:r>
        <w:rPr>
          <w:rFonts w:ascii="Georgia" w:eastAsia="Georgia" w:hAnsi="Georgia" w:cs="Georgia"/>
          <w:color w:val="282828"/>
          <w:spacing w:val="2"/>
          <w:w w:val="99"/>
          <w:position w:val="6"/>
          <w:sz w:val="14"/>
          <w:szCs w:val="14"/>
        </w:rPr>
        <w:t>8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7F6E" w14:textId="77777777" w:rsidR="008864ED" w:rsidRDefault="004E0081">
      <w:pPr>
        <w:spacing w:before="3" w:line="281" w:lineRule="auto"/>
        <w:ind w:left="119" w:right="167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tw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reason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betwee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and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firs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storical</w:t>
      </w:r>
      <w:r>
        <w:rPr>
          <w:rFonts w:ascii="Georgia" w:eastAsia="Georgia" w:hAnsi="Georgia" w:cs="Georgia"/>
          <w:color w:val="282828"/>
          <w:sz w:val="21"/>
          <w:szCs w:val="21"/>
        </w:rPr>
        <w:t>: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‘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test’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phasi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skill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procedures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pilla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generation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of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particularl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secondar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schools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secon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reaso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recen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relate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ing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adven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ationa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i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Assess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Progra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w w:val="102"/>
          <w:sz w:val="21"/>
          <w:szCs w:val="21"/>
        </w:rPr>
        <w:t xml:space="preserve">–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terac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i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i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Nu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erac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i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nu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erac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testing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portanc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attache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to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result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dat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inforce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vie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i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testing.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test-or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headse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adven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of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NAPLAN.</w:t>
      </w:r>
    </w:p>
    <w:p w14:paraId="7E177F6F" w14:textId="77777777" w:rsidR="008864ED" w:rsidRDefault="004E0081">
      <w:pPr>
        <w:spacing w:before="3" w:line="281" w:lineRule="auto"/>
        <w:ind w:left="119" w:right="158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argu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agains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testing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Test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efficien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obtaining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infor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abou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aspect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child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shou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these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purposes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leadin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author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abov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argu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shoul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contributo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to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nfor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decision-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ak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3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abou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futur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arn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ng.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require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sen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aspect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arn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ng,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aspect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easure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throug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testin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genre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21st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centur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sk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–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proble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–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ofte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eviden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whe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students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solut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isolation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silenc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agains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cloc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(i.e.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a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traditiona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test).</w:t>
      </w:r>
    </w:p>
    <w:p w14:paraId="7E177F70" w14:textId="77777777" w:rsidR="008864ED" w:rsidRDefault="00FD579E">
      <w:pPr>
        <w:spacing w:before="3" w:line="280" w:lineRule="auto"/>
        <w:ind w:left="119" w:right="254" w:firstLine="284"/>
        <w:rPr>
          <w:rFonts w:ascii="Georgia" w:eastAsia="Georgia" w:hAnsi="Georgia" w:cs="Georgia"/>
          <w:sz w:val="21"/>
          <w:szCs w:val="21"/>
        </w:rPr>
      </w:pPr>
      <w:r>
        <w:pict w14:anchorId="7E1781F0">
          <v:group id="_x0000_s1064" style="position:absolute;left:0;text-align:left;margin-left:84.95pt;margin-top:53.6pt;width:2in;height:0;z-index:-1278;mso-position-horizontal-relative:page" coordorigin="1699,1072" coordsize="2880,0">
            <v:shape id="_x0000_s1065" style="position:absolute;left:1699;top:1072;width:2880;height:0" coordorigin="1699,1072" coordsize="2880,0" path="m1699,1072r2880,e" filled="f" strokecolor="#282828" strokeweight=".34pt">
              <v:path arrowok="t"/>
            </v:shape>
            <w10:wrap anchorx="page"/>
          </v:group>
        </w:pic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198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0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develop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electroni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c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processor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focusse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n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achievin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Yo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u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Yo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u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Ge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(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YSI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)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ug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Burkhard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U</w:t>
      </w:r>
      <w:r w:rsidR="004E0081">
        <w:rPr>
          <w:rFonts w:ascii="Georgia" w:eastAsia="Georgia" w:hAnsi="Georgia" w:cs="Georgia"/>
          <w:color w:val="282828"/>
          <w:w w:val="102"/>
          <w:sz w:val="21"/>
          <w:szCs w:val="21"/>
        </w:rPr>
        <w:t>K</w:t>
      </w:r>
    </w:p>
    <w:p w14:paraId="7E177F71" w14:textId="77777777" w:rsidR="008864ED" w:rsidRDefault="008864ED">
      <w:pPr>
        <w:spacing w:before="8" w:line="180" w:lineRule="exact"/>
        <w:rPr>
          <w:sz w:val="19"/>
          <w:szCs w:val="19"/>
        </w:rPr>
      </w:pPr>
    </w:p>
    <w:p w14:paraId="7E177F72" w14:textId="77777777" w:rsidR="008864ED" w:rsidRDefault="008864ED">
      <w:pPr>
        <w:spacing w:line="200" w:lineRule="exact"/>
      </w:pPr>
    </w:p>
    <w:p w14:paraId="7E177F73" w14:textId="77777777" w:rsidR="008864ED" w:rsidRDefault="008864ED">
      <w:pPr>
        <w:spacing w:line="200" w:lineRule="exact"/>
      </w:pPr>
    </w:p>
    <w:p w14:paraId="7E177F74" w14:textId="77777777" w:rsidR="008864ED" w:rsidRDefault="004E0081">
      <w:pPr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2"/>
          <w:position w:val="4"/>
          <w:sz w:val="9"/>
          <w:szCs w:val="9"/>
        </w:rPr>
        <w:t>1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6       </w:t>
      </w:r>
      <w:r>
        <w:rPr>
          <w:rFonts w:ascii="Georgia" w:eastAsia="Georgia" w:hAnsi="Georgia" w:cs="Georgia"/>
          <w:color w:val="282828"/>
          <w:spacing w:val="18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Hill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</w:t>
      </w:r>
      <w:r>
        <w:rPr>
          <w:rFonts w:ascii="Georgia" w:eastAsia="Georgia" w:hAnsi="Georgia" w:cs="Georgia"/>
          <w:color w:val="282828"/>
          <w:sz w:val="16"/>
          <w:szCs w:val="16"/>
        </w:rPr>
        <w:t>. &amp;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Barber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(2014)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Preparin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i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fo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i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 xml:space="preserve">a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renaissanc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i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 xml:space="preserve">n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assessment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Pearson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Ne</w:t>
      </w:r>
      <w:r>
        <w:rPr>
          <w:rFonts w:ascii="Georgia" w:eastAsia="Georgia" w:hAnsi="Georgia" w:cs="Georgia"/>
          <w:color w:val="282828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York.</w:t>
      </w:r>
    </w:p>
    <w:p w14:paraId="7E177F75" w14:textId="77777777" w:rsidR="008864ED" w:rsidRDefault="004E0081">
      <w:pPr>
        <w:spacing w:before="15" w:line="244" w:lineRule="auto"/>
        <w:ind w:left="403" w:right="787" w:hanging="284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2"/>
          <w:position w:val="4"/>
          <w:sz w:val="9"/>
          <w:szCs w:val="9"/>
        </w:rPr>
        <w:t>1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7        </w:t>
      </w:r>
      <w:r>
        <w:rPr>
          <w:rFonts w:ascii="Georgia" w:eastAsia="Georgia" w:hAnsi="Georgia" w:cs="Georgia"/>
          <w:color w:val="282828"/>
          <w:spacing w:val="2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Masters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(2013)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Reformin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educationa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ass</w:t>
      </w:r>
      <w:r>
        <w:rPr>
          <w:rFonts w:ascii="Georgia" w:eastAsia="Georgia" w:hAnsi="Georgia" w:cs="Georgia"/>
          <w:color w:val="282828"/>
          <w:spacing w:val="3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ssment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Imperatives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principle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challenges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Australian Educatio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i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Review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Camberwell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Vic.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ACE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Press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Downloade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from</w:t>
      </w:r>
      <w:hyperlink r:id="rId21"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 xml:space="preserve"> </w:t>
        </w:r>
        <w:r>
          <w:rPr>
            <w:rFonts w:ascii="Georgia" w:eastAsia="Georgia" w:hAnsi="Georgia" w:cs="Georgia"/>
            <w:color w:val="282828"/>
            <w:spacing w:val="1"/>
            <w:w w:val="99"/>
            <w:sz w:val="16"/>
            <w:szCs w:val="16"/>
          </w:rPr>
          <w:t>http://research.acer.edu.au/cgi/viewcontent.cgi?article=1021&amp;context=ae</w:t>
        </w:r>
        <w:r>
          <w:rPr>
            <w:rFonts w:ascii="Georgia" w:eastAsia="Georgia" w:hAnsi="Georgia" w:cs="Georgia"/>
            <w:color w:val="282828"/>
            <w:w w:val="99"/>
            <w:sz w:val="16"/>
            <w:szCs w:val="16"/>
          </w:rPr>
          <w:t>r</w:t>
        </w:r>
        <w:r>
          <w:rPr>
            <w:rFonts w:ascii="Georgia" w:eastAsia="Georgia" w:hAnsi="Georgia" w:cs="Georgia"/>
            <w:color w:val="282828"/>
            <w:spacing w:val="2"/>
            <w:w w:val="99"/>
            <w:sz w:val="16"/>
            <w:szCs w:val="16"/>
          </w:rPr>
          <w:t xml:space="preserve"> 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o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n</w:t>
        </w:r>
        <w:r>
          <w:rPr>
            <w:rFonts w:ascii="Georgia" w:eastAsia="Georgia" w:hAnsi="Georgia" w:cs="Georgia"/>
            <w:color w:val="282828"/>
            <w:spacing w:val="-1"/>
            <w:sz w:val="16"/>
            <w:szCs w:val="16"/>
          </w:rPr>
          <w:t xml:space="preserve"> 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1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6</w:t>
        </w:r>
        <w:r>
          <w:rPr>
            <w:rFonts w:ascii="Georgia" w:eastAsia="Georgia" w:hAnsi="Georgia" w:cs="Georgia"/>
            <w:color w:val="282828"/>
            <w:spacing w:val="-1"/>
            <w:sz w:val="16"/>
            <w:szCs w:val="16"/>
          </w:rPr>
          <w:t xml:space="preserve"> 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Marc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h</w:t>
        </w:r>
        <w:r>
          <w:rPr>
            <w:rFonts w:ascii="Georgia" w:eastAsia="Georgia" w:hAnsi="Georgia" w:cs="Georgia"/>
            <w:color w:val="282828"/>
            <w:spacing w:val="-4"/>
            <w:sz w:val="16"/>
            <w:szCs w:val="16"/>
          </w:rPr>
          <w:t xml:space="preserve"> 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2015.</w:t>
        </w:r>
      </w:hyperlink>
    </w:p>
    <w:p w14:paraId="7E177F76" w14:textId="77777777" w:rsidR="008864ED" w:rsidRDefault="004E0081">
      <w:pPr>
        <w:spacing w:before="12" w:line="244" w:lineRule="auto"/>
        <w:ind w:left="403" w:right="492" w:hanging="284"/>
        <w:jc w:val="both"/>
        <w:rPr>
          <w:rFonts w:ascii="Georgia" w:eastAsia="Georgia" w:hAnsi="Georgia" w:cs="Georgia"/>
          <w:sz w:val="16"/>
          <w:szCs w:val="16"/>
        </w:rPr>
        <w:sectPr w:rsidR="008864ED">
          <w:pgSz w:w="11900" w:h="16840"/>
          <w:pgMar w:top="1080" w:right="1600" w:bottom="280" w:left="1580" w:header="0" w:footer="686" w:gutter="0"/>
          <w:cols w:space="720"/>
        </w:sectPr>
      </w:pPr>
      <w:r>
        <w:rPr>
          <w:rFonts w:ascii="Georgia" w:eastAsia="Georgia" w:hAnsi="Georgia" w:cs="Georgia"/>
          <w:color w:val="282828"/>
          <w:spacing w:val="2"/>
          <w:position w:val="4"/>
          <w:sz w:val="9"/>
          <w:szCs w:val="9"/>
        </w:rPr>
        <w:t>1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8       </w:t>
      </w:r>
      <w:r>
        <w:rPr>
          <w:rFonts w:ascii="Georgia" w:eastAsia="Georgia" w:hAnsi="Georgia" w:cs="Georgia"/>
          <w:color w:val="282828"/>
          <w:spacing w:val="16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marco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(2009)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Crossin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divid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betwee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tea</w:t>
      </w:r>
      <w:r>
        <w:rPr>
          <w:rFonts w:ascii="Georgia" w:eastAsia="Georgia" w:hAnsi="Georgia" w:cs="Georgia"/>
          <w:color w:val="282828"/>
          <w:spacing w:val="3"/>
          <w:sz w:val="16"/>
          <w:szCs w:val="16"/>
        </w:rPr>
        <w:t>c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he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professionalis</w:t>
      </w:r>
      <w:r>
        <w:rPr>
          <w:rFonts w:ascii="Georgia" w:eastAsia="Georgia" w:hAnsi="Georgia" w:cs="Georgia"/>
          <w:color w:val="282828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pacing w:val="-10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nationa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testin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n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middl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school mathematics</w:t>
      </w:r>
      <w:r>
        <w:rPr>
          <w:rFonts w:ascii="Georgia" w:eastAsia="Georgia" w:hAnsi="Georgia" w:cs="Georgia"/>
          <w:color w:val="282828"/>
          <w:sz w:val="16"/>
          <w:szCs w:val="16"/>
        </w:rPr>
        <w:t>?</w:t>
      </w:r>
      <w:r>
        <w:rPr>
          <w:rFonts w:ascii="Georgia" w:eastAsia="Georgia" w:hAnsi="Georgia" w:cs="Georgia"/>
          <w:color w:val="282828"/>
          <w:spacing w:val="-9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Hunter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Bicknell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&amp;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Burges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(Eds)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Crossin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i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divide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(Proceeding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32n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annual conferenc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Mathematic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Educatio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Grou</w:t>
      </w:r>
      <w:r>
        <w:rPr>
          <w:rFonts w:ascii="Georgia" w:eastAsia="Georgia" w:hAnsi="Georgia" w:cs="Georgia"/>
          <w:color w:val="282828"/>
          <w:sz w:val="16"/>
          <w:szCs w:val="16"/>
        </w:rPr>
        <w:t>p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Austr</w:t>
      </w:r>
      <w:r>
        <w:rPr>
          <w:rFonts w:ascii="Georgia" w:eastAsia="Georgia" w:hAnsi="Georgia" w:cs="Georgia"/>
          <w:color w:val="282828"/>
          <w:spacing w:val="3"/>
          <w:sz w:val="16"/>
          <w:szCs w:val="16"/>
        </w:rPr>
        <w:t>a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lasia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pp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451–458)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Palmersto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North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NZ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MERGA.</w:t>
      </w:r>
    </w:p>
    <w:p w14:paraId="7E177F77" w14:textId="77777777" w:rsidR="008864ED" w:rsidRDefault="004E0081">
      <w:pPr>
        <w:spacing w:before="90" w:line="281" w:lineRule="auto"/>
        <w:ind w:left="119" w:right="20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lastRenderedPageBreak/>
        <w:t>coine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ter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W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YTI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W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Y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i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Yo</w:t>
      </w:r>
      <w:r>
        <w:rPr>
          <w:rFonts w:ascii="Georgia" w:eastAsia="Georgia" w:hAnsi="Georgia" w:cs="Georgia"/>
          <w:color w:val="282828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Yo</w:t>
      </w:r>
      <w:r>
        <w:rPr>
          <w:rFonts w:ascii="Georgia" w:eastAsia="Georgia" w:hAnsi="Georgia" w:cs="Georgia"/>
          <w:color w:val="282828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1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>9</w:t>
      </w:r>
      <w:r>
        <w:rPr>
          <w:rFonts w:ascii="Georgia" w:eastAsia="Georgia" w:hAnsi="Georgia" w:cs="Georgia"/>
          <w:color w:val="282828"/>
          <w:spacing w:val="27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ak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poin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that,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tend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driv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taugh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ho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taugh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.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realisatio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experi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board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nglan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includ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a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nu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challengin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proble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-solv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3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ite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bac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providing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innovativ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aterial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extens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support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nce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solvin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teste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inations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taugh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aterials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unit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highl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regarde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awarde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of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solvin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kno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Shel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‘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lu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ox’</w:t>
      </w:r>
      <w:r>
        <w:rPr>
          <w:rFonts w:ascii="Georgia" w:eastAsia="Georgia" w:hAnsi="Georgia" w:cs="Georgia"/>
          <w:color w:val="282828"/>
          <w:spacing w:val="-1"/>
          <w:position w:val="6"/>
          <w:sz w:val="14"/>
          <w:szCs w:val="14"/>
        </w:rPr>
        <w:t>2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 xml:space="preserve">0 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‘</w:t>
      </w:r>
      <w:r>
        <w:rPr>
          <w:rFonts w:ascii="Georgia" w:eastAsia="Georgia" w:hAnsi="Georgia" w:cs="Georgia"/>
          <w:color w:val="282828"/>
          <w:spacing w:val="3"/>
          <w:w w:val="10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ed Book</w:t>
      </w:r>
      <w:r>
        <w:rPr>
          <w:rFonts w:ascii="Georgia" w:eastAsia="Georgia" w:hAnsi="Georgia" w:cs="Georgia"/>
          <w:color w:val="282828"/>
          <w:spacing w:val="-1"/>
          <w:w w:val="102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-1"/>
          <w:w w:val="99"/>
          <w:position w:val="6"/>
          <w:sz w:val="14"/>
          <w:szCs w:val="14"/>
        </w:rPr>
        <w:t>2</w:t>
      </w:r>
      <w:r>
        <w:rPr>
          <w:rFonts w:ascii="Georgia" w:eastAsia="Georgia" w:hAnsi="Georgia" w:cs="Georgia"/>
          <w:color w:val="282828"/>
          <w:spacing w:val="3"/>
          <w:w w:val="99"/>
          <w:position w:val="6"/>
          <w:sz w:val="14"/>
          <w:szCs w:val="14"/>
        </w:rPr>
        <w:t>1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7F78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hou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ll-c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onne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rric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ped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gogy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,</w:t>
      </w:r>
    </w:p>
    <w:p w14:paraId="7E177F79" w14:textId="77777777" w:rsidR="008864ED" w:rsidRDefault="004E0081">
      <w:pPr>
        <w:spacing w:before="44" w:line="280" w:lineRule="auto"/>
        <w:ind w:left="119" w:right="29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‘tail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‘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dog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positive ways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7F7A" w14:textId="77777777" w:rsidR="008864ED" w:rsidRDefault="004E0081">
      <w:pPr>
        <w:spacing w:before="89"/>
        <w:ind w:left="119"/>
        <w:rPr>
          <w:rFonts w:ascii="Calibri" w:eastAsia="Calibri" w:hAnsi="Calibri" w:cs="Calibri"/>
          <w:sz w:val="29"/>
          <w:szCs w:val="29"/>
        </w:rPr>
      </w:pPr>
      <w:r>
        <w:rPr>
          <w:rFonts w:ascii="Calibri" w:eastAsia="Calibri" w:hAnsi="Calibri" w:cs="Calibri"/>
          <w:b/>
          <w:color w:val="C95239"/>
          <w:w w:val="102"/>
          <w:sz w:val="29"/>
          <w:szCs w:val="29"/>
        </w:rPr>
        <w:t xml:space="preserve"> </w:t>
      </w:r>
    </w:p>
    <w:p w14:paraId="7E177F7B" w14:textId="77777777" w:rsidR="008864ED" w:rsidRDefault="008864ED">
      <w:pPr>
        <w:spacing w:line="200" w:lineRule="exact"/>
      </w:pPr>
    </w:p>
    <w:p w14:paraId="7E177F7C" w14:textId="77777777" w:rsidR="008864ED" w:rsidRDefault="008864ED">
      <w:pPr>
        <w:spacing w:line="200" w:lineRule="exact"/>
      </w:pPr>
    </w:p>
    <w:p w14:paraId="7E177F7D" w14:textId="77777777" w:rsidR="008864ED" w:rsidRDefault="008864ED">
      <w:pPr>
        <w:spacing w:line="200" w:lineRule="exact"/>
      </w:pPr>
    </w:p>
    <w:p w14:paraId="7E177F7E" w14:textId="77777777" w:rsidR="008864ED" w:rsidRDefault="008864ED">
      <w:pPr>
        <w:spacing w:line="200" w:lineRule="exact"/>
      </w:pPr>
    </w:p>
    <w:p w14:paraId="7E177F7F" w14:textId="77777777" w:rsidR="008864ED" w:rsidRDefault="008864ED">
      <w:pPr>
        <w:spacing w:line="200" w:lineRule="exact"/>
      </w:pPr>
    </w:p>
    <w:p w14:paraId="7E177F80" w14:textId="77777777" w:rsidR="008864ED" w:rsidRDefault="008864ED">
      <w:pPr>
        <w:spacing w:line="200" w:lineRule="exact"/>
      </w:pPr>
    </w:p>
    <w:p w14:paraId="7E177F81" w14:textId="77777777" w:rsidR="008864ED" w:rsidRDefault="008864ED">
      <w:pPr>
        <w:spacing w:line="200" w:lineRule="exact"/>
      </w:pPr>
    </w:p>
    <w:p w14:paraId="7E177F82" w14:textId="77777777" w:rsidR="008864ED" w:rsidRDefault="008864ED">
      <w:pPr>
        <w:spacing w:line="200" w:lineRule="exact"/>
      </w:pPr>
    </w:p>
    <w:p w14:paraId="7E177F83" w14:textId="77777777" w:rsidR="008864ED" w:rsidRDefault="008864ED">
      <w:pPr>
        <w:spacing w:line="200" w:lineRule="exact"/>
      </w:pPr>
    </w:p>
    <w:p w14:paraId="7E177F84" w14:textId="77777777" w:rsidR="008864ED" w:rsidRDefault="008864ED">
      <w:pPr>
        <w:spacing w:line="200" w:lineRule="exact"/>
      </w:pPr>
    </w:p>
    <w:p w14:paraId="7E177F85" w14:textId="77777777" w:rsidR="008864ED" w:rsidRDefault="008864ED">
      <w:pPr>
        <w:spacing w:line="200" w:lineRule="exact"/>
      </w:pPr>
    </w:p>
    <w:p w14:paraId="7E177F86" w14:textId="77777777" w:rsidR="008864ED" w:rsidRDefault="008864ED">
      <w:pPr>
        <w:spacing w:line="200" w:lineRule="exact"/>
      </w:pPr>
    </w:p>
    <w:p w14:paraId="7E177F87" w14:textId="77777777" w:rsidR="008864ED" w:rsidRDefault="008864ED">
      <w:pPr>
        <w:spacing w:line="200" w:lineRule="exact"/>
      </w:pPr>
    </w:p>
    <w:p w14:paraId="7E177F88" w14:textId="77777777" w:rsidR="008864ED" w:rsidRDefault="008864ED">
      <w:pPr>
        <w:spacing w:line="200" w:lineRule="exact"/>
      </w:pPr>
    </w:p>
    <w:p w14:paraId="7E177F89" w14:textId="77777777" w:rsidR="008864ED" w:rsidRDefault="008864ED">
      <w:pPr>
        <w:spacing w:line="200" w:lineRule="exact"/>
      </w:pPr>
    </w:p>
    <w:p w14:paraId="7E177F8A" w14:textId="77777777" w:rsidR="008864ED" w:rsidRDefault="008864ED">
      <w:pPr>
        <w:spacing w:line="200" w:lineRule="exact"/>
      </w:pPr>
    </w:p>
    <w:p w14:paraId="7E177F8B" w14:textId="77777777" w:rsidR="008864ED" w:rsidRDefault="008864ED">
      <w:pPr>
        <w:spacing w:line="200" w:lineRule="exact"/>
      </w:pPr>
    </w:p>
    <w:p w14:paraId="7E177F8C" w14:textId="77777777" w:rsidR="008864ED" w:rsidRDefault="008864ED">
      <w:pPr>
        <w:spacing w:line="200" w:lineRule="exact"/>
      </w:pPr>
    </w:p>
    <w:p w14:paraId="7E177F8D" w14:textId="77777777" w:rsidR="008864ED" w:rsidRDefault="008864ED">
      <w:pPr>
        <w:spacing w:line="200" w:lineRule="exact"/>
      </w:pPr>
    </w:p>
    <w:p w14:paraId="7E177F8E" w14:textId="77777777" w:rsidR="008864ED" w:rsidRDefault="008864ED">
      <w:pPr>
        <w:spacing w:line="200" w:lineRule="exact"/>
      </w:pPr>
    </w:p>
    <w:p w14:paraId="7E177F8F" w14:textId="77777777" w:rsidR="008864ED" w:rsidRDefault="008864ED">
      <w:pPr>
        <w:spacing w:line="200" w:lineRule="exact"/>
      </w:pPr>
    </w:p>
    <w:p w14:paraId="7E177F90" w14:textId="77777777" w:rsidR="008864ED" w:rsidRDefault="008864ED">
      <w:pPr>
        <w:spacing w:line="200" w:lineRule="exact"/>
      </w:pPr>
    </w:p>
    <w:p w14:paraId="7E177F91" w14:textId="77777777" w:rsidR="008864ED" w:rsidRDefault="008864ED">
      <w:pPr>
        <w:spacing w:line="200" w:lineRule="exact"/>
      </w:pPr>
    </w:p>
    <w:p w14:paraId="7E177F92" w14:textId="77777777" w:rsidR="008864ED" w:rsidRDefault="008864ED">
      <w:pPr>
        <w:spacing w:line="200" w:lineRule="exact"/>
      </w:pPr>
    </w:p>
    <w:p w14:paraId="7E177F93" w14:textId="77777777" w:rsidR="008864ED" w:rsidRDefault="008864ED">
      <w:pPr>
        <w:spacing w:line="200" w:lineRule="exact"/>
      </w:pPr>
    </w:p>
    <w:p w14:paraId="7E177F94" w14:textId="77777777" w:rsidR="008864ED" w:rsidRDefault="008864ED">
      <w:pPr>
        <w:spacing w:line="200" w:lineRule="exact"/>
      </w:pPr>
    </w:p>
    <w:p w14:paraId="7E177F95" w14:textId="77777777" w:rsidR="008864ED" w:rsidRDefault="008864ED">
      <w:pPr>
        <w:spacing w:line="200" w:lineRule="exact"/>
      </w:pPr>
    </w:p>
    <w:p w14:paraId="7E177F96" w14:textId="77777777" w:rsidR="008864ED" w:rsidRDefault="008864ED">
      <w:pPr>
        <w:spacing w:line="200" w:lineRule="exact"/>
      </w:pPr>
    </w:p>
    <w:p w14:paraId="7E177F97" w14:textId="77777777" w:rsidR="008864ED" w:rsidRDefault="008864ED">
      <w:pPr>
        <w:spacing w:line="200" w:lineRule="exact"/>
      </w:pPr>
    </w:p>
    <w:p w14:paraId="7E177F98" w14:textId="77777777" w:rsidR="008864ED" w:rsidRDefault="008864ED">
      <w:pPr>
        <w:spacing w:line="200" w:lineRule="exact"/>
      </w:pPr>
    </w:p>
    <w:p w14:paraId="7E177F99" w14:textId="77777777" w:rsidR="008864ED" w:rsidRDefault="008864ED">
      <w:pPr>
        <w:spacing w:line="200" w:lineRule="exact"/>
      </w:pPr>
    </w:p>
    <w:p w14:paraId="7E177F9A" w14:textId="77777777" w:rsidR="008864ED" w:rsidRDefault="008864ED">
      <w:pPr>
        <w:spacing w:line="200" w:lineRule="exact"/>
      </w:pPr>
    </w:p>
    <w:p w14:paraId="7E177F9B" w14:textId="77777777" w:rsidR="008864ED" w:rsidRDefault="008864ED">
      <w:pPr>
        <w:spacing w:line="200" w:lineRule="exact"/>
      </w:pPr>
    </w:p>
    <w:p w14:paraId="7E177F9C" w14:textId="77777777" w:rsidR="008864ED" w:rsidRDefault="008864ED">
      <w:pPr>
        <w:spacing w:line="200" w:lineRule="exact"/>
      </w:pPr>
    </w:p>
    <w:p w14:paraId="7E177F9D" w14:textId="77777777" w:rsidR="008864ED" w:rsidRDefault="008864ED">
      <w:pPr>
        <w:spacing w:line="200" w:lineRule="exact"/>
      </w:pPr>
    </w:p>
    <w:p w14:paraId="7E177F9E" w14:textId="77777777" w:rsidR="008864ED" w:rsidRDefault="008864ED">
      <w:pPr>
        <w:spacing w:line="200" w:lineRule="exact"/>
      </w:pPr>
    </w:p>
    <w:p w14:paraId="7E177F9F" w14:textId="77777777" w:rsidR="008864ED" w:rsidRDefault="008864ED">
      <w:pPr>
        <w:spacing w:line="200" w:lineRule="exact"/>
      </w:pPr>
    </w:p>
    <w:p w14:paraId="7E177FA0" w14:textId="77777777" w:rsidR="008864ED" w:rsidRDefault="008864ED">
      <w:pPr>
        <w:spacing w:line="200" w:lineRule="exact"/>
      </w:pPr>
    </w:p>
    <w:p w14:paraId="7E177FA1" w14:textId="77777777" w:rsidR="008864ED" w:rsidRDefault="008864ED">
      <w:pPr>
        <w:spacing w:line="200" w:lineRule="exact"/>
      </w:pPr>
    </w:p>
    <w:p w14:paraId="7E177FA2" w14:textId="77777777" w:rsidR="008864ED" w:rsidRDefault="008864ED">
      <w:pPr>
        <w:spacing w:line="200" w:lineRule="exact"/>
      </w:pPr>
    </w:p>
    <w:p w14:paraId="7E177FA3" w14:textId="77777777" w:rsidR="008864ED" w:rsidRDefault="008864ED">
      <w:pPr>
        <w:spacing w:line="200" w:lineRule="exact"/>
      </w:pPr>
    </w:p>
    <w:p w14:paraId="7E177FA4" w14:textId="77777777" w:rsidR="008864ED" w:rsidRDefault="008864ED">
      <w:pPr>
        <w:spacing w:line="200" w:lineRule="exact"/>
      </w:pPr>
    </w:p>
    <w:p w14:paraId="7E177FA5" w14:textId="77777777" w:rsidR="008864ED" w:rsidRDefault="008864ED">
      <w:pPr>
        <w:spacing w:line="200" w:lineRule="exact"/>
      </w:pPr>
    </w:p>
    <w:p w14:paraId="7E177FA6" w14:textId="77777777" w:rsidR="008864ED" w:rsidRDefault="008864ED">
      <w:pPr>
        <w:spacing w:line="200" w:lineRule="exact"/>
      </w:pPr>
    </w:p>
    <w:p w14:paraId="7E177FA7" w14:textId="77777777" w:rsidR="008864ED" w:rsidRDefault="008864ED">
      <w:pPr>
        <w:spacing w:line="200" w:lineRule="exact"/>
      </w:pPr>
    </w:p>
    <w:p w14:paraId="7E177FA8" w14:textId="77777777" w:rsidR="008864ED" w:rsidRDefault="008864ED">
      <w:pPr>
        <w:spacing w:before="17" w:line="200" w:lineRule="exact"/>
      </w:pPr>
    </w:p>
    <w:p w14:paraId="7E177FA9" w14:textId="77777777" w:rsidR="008864ED" w:rsidRDefault="004E0081">
      <w:pPr>
        <w:spacing w:line="247" w:lineRule="auto"/>
        <w:ind w:left="106" w:right="448"/>
        <w:jc w:val="center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2"/>
          <w:position w:val="4"/>
          <w:sz w:val="9"/>
          <w:szCs w:val="9"/>
        </w:rPr>
        <w:t>1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9       </w:t>
      </w:r>
      <w:r>
        <w:rPr>
          <w:rFonts w:ascii="Georgia" w:eastAsia="Georgia" w:hAnsi="Georgia" w:cs="Georgia"/>
          <w:color w:val="282828"/>
          <w:spacing w:val="18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Burkhardt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(1987)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Curricul</w:t>
      </w:r>
      <w:r>
        <w:rPr>
          <w:rFonts w:ascii="Georgia" w:eastAsia="Georgia" w:hAnsi="Georgia" w:cs="Georgia"/>
          <w:color w:val="282828"/>
          <w:sz w:val="16"/>
          <w:szCs w:val="16"/>
        </w:rPr>
        <w:t>a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fo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activ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pacing w:val="2"/>
          <w:sz w:val="16"/>
          <w:szCs w:val="16"/>
        </w:rPr>
        <w:t>a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thematics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9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2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irszup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z w:val="16"/>
          <w:szCs w:val="16"/>
        </w:rPr>
        <w:t>&amp;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R.Strei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(Eds)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Development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9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 xml:space="preserve">n </w:t>
      </w:r>
      <w:r>
        <w:rPr>
          <w:rFonts w:ascii="Georgia" w:eastAsia="Georgia" w:hAnsi="Georgia" w:cs="Georgia"/>
          <w:i/>
          <w:color w:val="282828"/>
          <w:spacing w:val="1"/>
          <w:w w:val="99"/>
          <w:sz w:val="16"/>
          <w:szCs w:val="16"/>
        </w:rPr>
        <w:t xml:space="preserve">school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mathematic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aroun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i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worl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i/>
          <w:color w:val="282828"/>
          <w:spacing w:val="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 xml:space="preserve">1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(pp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321–361)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Reston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VA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Nationa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Counci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Teacher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w w:val="99"/>
          <w:sz w:val="16"/>
          <w:szCs w:val="16"/>
        </w:rPr>
        <w:t>Mathematics.</w:t>
      </w:r>
    </w:p>
    <w:p w14:paraId="7E177FAA" w14:textId="77777777" w:rsidR="008864ED" w:rsidRDefault="004E0081">
      <w:pPr>
        <w:spacing w:before="9"/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-1"/>
          <w:position w:val="4"/>
          <w:sz w:val="9"/>
          <w:szCs w:val="9"/>
        </w:rPr>
        <w:t>2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0       </w:t>
      </w:r>
      <w:r>
        <w:rPr>
          <w:rFonts w:ascii="Georgia" w:eastAsia="Georgia" w:hAnsi="Georgia" w:cs="Georgia"/>
          <w:color w:val="282828"/>
          <w:spacing w:val="5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Swan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(1984)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Prob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em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wit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i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pattern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i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numbers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Nottingham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9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UK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She</w:t>
      </w:r>
      <w:r>
        <w:rPr>
          <w:rFonts w:ascii="Georgia" w:eastAsia="Georgia" w:hAnsi="Georgia" w:cs="Georgia"/>
          <w:color w:val="282828"/>
          <w:sz w:val="16"/>
          <w:szCs w:val="16"/>
        </w:rPr>
        <w:t>ll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Centr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fo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Mathemat</w:t>
      </w:r>
      <w:r>
        <w:rPr>
          <w:rFonts w:ascii="Georgia" w:eastAsia="Georgia" w:hAnsi="Georgia" w:cs="Georgia"/>
          <w:color w:val="282828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cal</w:t>
      </w:r>
    </w:p>
    <w:p w14:paraId="7E177FAB" w14:textId="77777777" w:rsidR="008864ED" w:rsidRDefault="00FD579E">
      <w:pPr>
        <w:spacing w:before="5"/>
        <w:ind w:left="403"/>
        <w:rPr>
          <w:rFonts w:ascii="Georgia" w:eastAsia="Georgia" w:hAnsi="Georgia" w:cs="Georgia"/>
          <w:sz w:val="16"/>
          <w:szCs w:val="16"/>
        </w:rPr>
      </w:pPr>
      <w:r>
        <w:pict w14:anchorId="7E1781F1">
          <v:group id="_x0000_s1062" style="position:absolute;left:0;text-align:left;margin-left:84.95pt;margin-top:-32.6pt;width:2in;height:0;z-index:-1277;mso-position-horizontal-relative:page" coordorigin="1699,-652" coordsize="2880,0">
            <v:shape id="_x0000_s1063" style="position:absolute;left:1699;top:-652;width:2880;height:0" coordorigin="1699,-652" coordsize="2880,0" path="m1699,-652r2880,e" filled="f" strokecolor="#282828" strokeweight=".34pt">
              <v:path arrowok="t"/>
            </v:shape>
            <w10:wrap anchorx="page"/>
          </v:group>
        </w:pict>
      </w:r>
      <w:r w:rsidR="004E0081">
        <w:rPr>
          <w:rFonts w:ascii="Georgia" w:eastAsia="Georgia" w:hAnsi="Georgia" w:cs="Georgia"/>
          <w:color w:val="282828"/>
          <w:spacing w:val="1"/>
          <w:sz w:val="16"/>
          <w:szCs w:val="16"/>
        </w:rPr>
        <w:t>Education.</w:t>
      </w:r>
    </w:p>
    <w:p w14:paraId="7E177FAC" w14:textId="77777777" w:rsidR="008864ED" w:rsidRDefault="004E0081">
      <w:pPr>
        <w:spacing w:before="15"/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-1"/>
          <w:position w:val="4"/>
          <w:sz w:val="9"/>
          <w:szCs w:val="9"/>
        </w:rPr>
        <w:t>2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1        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Swan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(1985)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i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languag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i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function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i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graph</w:t>
      </w:r>
      <w:r>
        <w:rPr>
          <w:rFonts w:ascii="Georgia" w:eastAsia="Georgia" w:hAnsi="Georgia" w:cs="Georgia"/>
          <w:i/>
          <w:color w:val="282828"/>
          <w:spacing w:val="2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Nottingham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9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UK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She</w:t>
      </w:r>
      <w:r>
        <w:rPr>
          <w:rFonts w:ascii="Georgia" w:eastAsia="Georgia" w:hAnsi="Georgia" w:cs="Georgia"/>
          <w:color w:val="282828"/>
          <w:sz w:val="16"/>
          <w:szCs w:val="16"/>
        </w:rPr>
        <w:t>ll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Centr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fo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Mathemat</w:t>
      </w:r>
      <w:r>
        <w:rPr>
          <w:rFonts w:ascii="Georgia" w:eastAsia="Georgia" w:hAnsi="Georgia" w:cs="Georgia"/>
          <w:color w:val="282828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cal</w:t>
      </w:r>
    </w:p>
    <w:p w14:paraId="7E177FAD" w14:textId="77777777" w:rsidR="008864ED" w:rsidRDefault="004E0081">
      <w:pPr>
        <w:spacing w:before="5"/>
        <w:ind w:left="403"/>
        <w:rPr>
          <w:rFonts w:ascii="Georgia" w:eastAsia="Georgia" w:hAnsi="Georgia" w:cs="Georgia"/>
          <w:sz w:val="16"/>
          <w:szCs w:val="16"/>
        </w:rPr>
        <w:sectPr w:rsidR="008864ED">
          <w:pgSz w:w="11900" w:h="16840"/>
          <w:pgMar w:top="1080" w:right="1600" w:bottom="280" w:left="1580" w:header="0" w:footer="686" w:gutter="0"/>
          <w:cols w:space="720"/>
        </w:sectPr>
      </w:pP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Education.</w:t>
      </w:r>
    </w:p>
    <w:p w14:paraId="7E177FAE" w14:textId="77777777" w:rsidR="008864ED" w:rsidRDefault="004E0081">
      <w:pPr>
        <w:spacing w:before="51"/>
        <w:ind w:left="11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82828"/>
          <w:sz w:val="36"/>
          <w:szCs w:val="36"/>
        </w:rPr>
        <w:lastRenderedPageBreak/>
        <w:t>Question 4</w:t>
      </w:r>
    </w:p>
    <w:p w14:paraId="7E177FAF" w14:textId="77777777" w:rsidR="008864ED" w:rsidRDefault="004E0081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What can we learn from overseas about the teaching of mathematics that is</w:t>
      </w:r>
    </w:p>
    <w:p w14:paraId="7E177FB0" w14:textId="77777777" w:rsidR="008864ED" w:rsidRDefault="004E0081">
      <w:pPr>
        <w:spacing w:before="8" w:line="260" w:lineRule="exact"/>
        <w:ind w:left="119" w:right="4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relevant to education in Australia, particularly from those countries which are performing better than Australia in TIMSS and PISA?</w:t>
      </w:r>
    </w:p>
    <w:p w14:paraId="7E177FB1" w14:textId="77777777" w:rsidR="008864ED" w:rsidRDefault="008864ED">
      <w:pPr>
        <w:spacing w:line="200" w:lineRule="exact"/>
      </w:pPr>
    </w:p>
    <w:p w14:paraId="7E177FB2" w14:textId="77777777" w:rsidR="008864ED" w:rsidRDefault="008864ED">
      <w:pPr>
        <w:spacing w:before="1" w:line="200" w:lineRule="exact"/>
      </w:pPr>
    </w:p>
    <w:p w14:paraId="7E177FB3" w14:textId="77777777" w:rsidR="008864ED" w:rsidRDefault="004E0081">
      <w:pPr>
        <w:spacing w:line="281" w:lineRule="auto"/>
        <w:ind w:left="119" w:right="116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clea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sign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roo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prove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of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Internally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focu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skill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shortage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"/>
          <w:w w:val="103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M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are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increasingl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technol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gy-ric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3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orkplace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(i.e.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knowledg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econo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y)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voice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industry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Australia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Industry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ou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-1"/>
          <w:position w:val="6"/>
          <w:sz w:val="14"/>
          <w:szCs w:val="14"/>
        </w:rPr>
        <w:t>2</w:t>
      </w:r>
      <w:r>
        <w:rPr>
          <w:rFonts w:ascii="Georgia" w:eastAsia="Georgia" w:hAnsi="Georgia" w:cs="Georgia"/>
          <w:color w:val="282828"/>
          <w:spacing w:val="3"/>
          <w:position w:val="6"/>
          <w:sz w:val="14"/>
          <w:szCs w:val="14"/>
        </w:rPr>
        <w:t>2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xternally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ustralia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perfor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Progra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Internat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nal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ssess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(PIS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evidenc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PIS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assesse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hat exten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pulsor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ucation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knowledg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real-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lif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tuat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equippe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ful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participatio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society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”</w:t>
      </w:r>
      <w:r>
        <w:rPr>
          <w:rFonts w:ascii="Georgia" w:eastAsia="Georgia" w:hAnsi="Georgia" w:cs="Georgia"/>
          <w:color w:val="282828"/>
          <w:spacing w:val="-1"/>
          <w:position w:val="6"/>
          <w:sz w:val="14"/>
          <w:szCs w:val="14"/>
        </w:rPr>
        <w:t>2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>3</w:t>
      </w:r>
      <w:r>
        <w:rPr>
          <w:rFonts w:ascii="Arial" w:eastAsia="Arial" w:hAnsi="Arial" w:cs="Arial"/>
          <w:color w:val="282828"/>
          <w:sz w:val="21"/>
          <w:szCs w:val="21"/>
        </w:rPr>
        <w:t>,</w:t>
      </w:r>
      <w:r>
        <w:rPr>
          <w:rFonts w:ascii="Arial" w:eastAsia="Arial" w:hAnsi="Arial" w:cs="Arial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clea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PI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 xml:space="preserve">is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easurin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ponent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readines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knowledg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econo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21st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century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PIS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portan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dat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respon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to.</w:t>
      </w:r>
    </w:p>
    <w:p w14:paraId="7E177FB4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ustralia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perfor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counterpart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m</w:t>
      </w:r>
    </w:p>
    <w:p w14:paraId="7E177FB5" w14:textId="77777777" w:rsidR="008864ED" w:rsidRDefault="004E0081">
      <w:pPr>
        <w:spacing w:before="44" w:line="280" w:lineRule="auto"/>
        <w:ind w:left="119" w:right="15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countrie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coul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relate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used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ternatively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coul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be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resul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practice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–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binatio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o.</w:t>
      </w:r>
    </w:p>
    <w:p w14:paraId="7E177FB6" w14:textId="77777777" w:rsidR="008864ED" w:rsidRDefault="004E0081">
      <w:pPr>
        <w:spacing w:line="281" w:lineRule="auto"/>
        <w:ind w:left="119" w:right="384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Turnin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firs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um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Dur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opmen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ACM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ACARA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projec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nternat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3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bench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aga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several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acros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orld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finding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analysi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stralian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thos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countrie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-1"/>
          <w:w w:val="99"/>
          <w:position w:val="6"/>
          <w:sz w:val="14"/>
          <w:szCs w:val="14"/>
        </w:rPr>
        <w:t>2</w:t>
      </w:r>
      <w:r>
        <w:rPr>
          <w:rFonts w:ascii="Georgia" w:eastAsia="Georgia" w:hAnsi="Georgia" w:cs="Georgia"/>
          <w:color w:val="282828"/>
          <w:spacing w:val="4"/>
          <w:w w:val="99"/>
          <w:position w:val="6"/>
          <w:sz w:val="14"/>
          <w:szCs w:val="14"/>
        </w:rPr>
        <w:t>4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7FB7" w14:textId="77777777" w:rsidR="008864ED" w:rsidRDefault="004E0081">
      <w:pPr>
        <w:spacing w:before="3" w:line="280" w:lineRule="auto"/>
        <w:ind w:left="119" w:right="470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recen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201</w:t>
      </w:r>
      <w:r>
        <w:rPr>
          <w:rFonts w:ascii="Georgia" w:eastAsia="Georgia" w:hAnsi="Georgia" w:cs="Georgia"/>
          <w:color w:val="282828"/>
          <w:sz w:val="21"/>
          <w:szCs w:val="21"/>
        </w:rPr>
        <w:t>4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Revie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i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i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i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Australia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i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undertoo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ore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detailed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qualitativ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revie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ains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Japan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Singapore</w:t>
      </w:r>
    </w:p>
    <w:p w14:paraId="7E177FB8" w14:textId="77777777" w:rsidR="008864ED" w:rsidRDefault="004E0081">
      <w:pPr>
        <w:spacing w:line="220" w:lineRule="exact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-1"/>
          <w:position w:val="6"/>
          <w:sz w:val="14"/>
          <w:szCs w:val="14"/>
        </w:rPr>
        <w:t>2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>5</w:t>
      </w:r>
      <w:r>
        <w:rPr>
          <w:color w:val="282828"/>
          <w:sz w:val="21"/>
          <w:szCs w:val="21"/>
        </w:rPr>
        <w:t>.</w:t>
      </w:r>
      <w:r>
        <w:rPr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telli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ie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eve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s</w:t>
      </w:r>
    </w:p>
    <w:p w14:paraId="7E177FB9" w14:textId="77777777" w:rsidR="008864ED" w:rsidRDefault="004E0081">
      <w:pPr>
        <w:spacing w:before="44" w:line="281" w:lineRule="auto"/>
        <w:ind w:left="119" w:right="34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eas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ugge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“t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give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skill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coul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be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sharper</w:t>
      </w:r>
      <w:r>
        <w:rPr>
          <w:rFonts w:ascii="Georgia" w:eastAsia="Georgia" w:hAnsi="Georgia" w:cs="Georgia"/>
          <w:color w:val="282828"/>
          <w:sz w:val="21"/>
          <w:szCs w:val="21"/>
        </w:rPr>
        <w:t>”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(Stephens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55)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year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discusse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by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Stephens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tw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funda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progres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nu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eracy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ultiplicativ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reasonin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algebrai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foundation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in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number.</w:t>
      </w:r>
    </w:p>
    <w:p w14:paraId="7E177FBA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Goo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groundin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bot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essen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progres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using</w:t>
      </w:r>
    </w:p>
    <w:p w14:paraId="7E177FBB" w14:textId="77777777" w:rsidR="008864ED" w:rsidRDefault="004E0081">
      <w:pPr>
        <w:spacing w:before="44" w:line="281" w:lineRule="auto"/>
        <w:ind w:left="119" w:right="256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algebrai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sy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bols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processe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convention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effectivel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understanding.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gebrai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reasonin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portan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jun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secondar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crucia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level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year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beyond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ultiplicativ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reaso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3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g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underpin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algebrai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reasoning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doe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man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aspec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numeracy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require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participatio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societ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rk.</w:t>
      </w:r>
    </w:p>
    <w:p w14:paraId="7E177FBC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op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pap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projec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foreshado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expect</w:t>
      </w:r>
    </w:p>
    <w:p w14:paraId="7E177FBD" w14:textId="77777777" w:rsidR="008864ED" w:rsidRDefault="00FD579E">
      <w:pPr>
        <w:spacing w:before="44" w:line="280" w:lineRule="auto"/>
        <w:ind w:left="119" w:right="271"/>
        <w:jc w:val="both"/>
        <w:rPr>
          <w:rFonts w:ascii="Georgia" w:eastAsia="Georgia" w:hAnsi="Georgia" w:cs="Georgia"/>
          <w:sz w:val="21"/>
          <w:szCs w:val="21"/>
        </w:rPr>
      </w:pPr>
      <w:r>
        <w:pict w14:anchorId="7E1781F2">
          <v:group id="_x0000_s1060" style="position:absolute;left:0;text-align:left;margin-left:84.95pt;margin-top:82.5pt;width:2in;height:0;z-index:-1276;mso-position-horizontal-relative:page" coordorigin="1699,1650" coordsize="2880,0">
            <v:shape id="_x0000_s1061" style="position:absolute;left:1699;top:1650;width:2880;height:0" coordorigin="1699,1650" coordsize="2880,0" path="m1699,1650r2880,e" filled="f" strokecolor="#282828" strokeweight=".34pt">
              <v:path arrowok="t"/>
            </v:shape>
            <w10:wrap anchorx="page"/>
          </v:group>
        </w:pic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change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 xml:space="preserve">o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 xml:space="preserve"> curren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AC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 xml:space="preserve"> resource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develope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athe</w:t>
      </w:r>
      <w:r w:rsidR="004E0081"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m</w:t>
      </w:r>
      <w:r w:rsidR="004E0081"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at</w:t>
      </w:r>
      <w:r w:rsidR="004E0081"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c</w:t>
      </w:r>
      <w:r w:rsidR="004E0081">
        <w:rPr>
          <w:rFonts w:ascii="Georgia" w:eastAsia="Georgia" w:hAnsi="Georgia" w:cs="Georgia"/>
          <w:i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i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b</w:t>
      </w:r>
      <w:r w:rsidR="004E0081">
        <w:rPr>
          <w:rFonts w:ascii="Georgia" w:eastAsia="Georgia" w:hAnsi="Georgia" w:cs="Georgia"/>
          <w:i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i/>
          <w:color w:val="282828"/>
          <w:spacing w:val="2"/>
          <w:w w:val="102"/>
          <w:sz w:val="21"/>
          <w:szCs w:val="21"/>
        </w:rPr>
        <w:t xml:space="preserve">Inquiry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projec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designe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 xml:space="preserve">o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interpre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AC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giv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ph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asi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 xml:space="preserve"> t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‘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b</w:t>
      </w:r>
      <w:r w:rsidR="004E0081"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 xml:space="preserve">ig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ideas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’</w:t>
      </w:r>
      <w:r w:rsidR="004E0081">
        <w:rPr>
          <w:rFonts w:ascii="Georgia" w:eastAsia="Georgia" w:hAnsi="Georgia" w:cs="Georgia"/>
          <w:color w:val="282828"/>
          <w:spacing w:val="-1"/>
          <w:position w:val="6"/>
          <w:sz w:val="14"/>
          <w:szCs w:val="14"/>
        </w:rPr>
        <w:t>2</w:t>
      </w:r>
      <w:r w:rsidR="004E0081">
        <w:rPr>
          <w:rFonts w:ascii="Georgia" w:eastAsia="Georgia" w:hAnsi="Georgia" w:cs="Georgia"/>
          <w:color w:val="282828"/>
          <w:position w:val="6"/>
          <w:sz w:val="14"/>
          <w:szCs w:val="14"/>
        </w:rPr>
        <w:t xml:space="preserve">6 </w:t>
      </w:r>
      <w:r w:rsidR="004E0081">
        <w:rPr>
          <w:rFonts w:ascii="Georgia" w:eastAsia="Georgia" w:hAnsi="Georgia" w:cs="Georgia"/>
          <w:color w:val="282828"/>
          <w:spacing w:val="5"/>
          <w:position w:val="6"/>
          <w:sz w:val="14"/>
          <w:szCs w:val="14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throug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successiv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year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schooling.</w:t>
      </w:r>
    </w:p>
    <w:p w14:paraId="7E177FBE" w14:textId="77777777" w:rsidR="008864ED" w:rsidRDefault="008864ED">
      <w:pPr>
        <w:spacing w:line="200" w:lineRule="exact"/>
      </w:pPr>
    </w:p>
    <w:p w14:paraId="7E177FBF" w14:textId="77777777" w:rsidR="008864ED" w:rsidRDefault="008864ED">
      <w:pPr>
        <w:spacing w:line="200" w:lineRule="exact"/>
      </w:pPr>
    </w:p>
    <w:p w14:paraId="7E177FC0" w14:textId="77777777" w:rsidR="008864ED" w:rsidRDefault="008864ED">
      <w:pPr>
        <w:spacing w:line="200" w:lineRule="exact"/>
      </w:pPr>
    </w:p>
    <w:p w14:paraId="7E177FC1" w14:textId="77777777" w:rsidR="008864ED" w:rsidRDefault="008864ED">
      <w:pPr>
        <w:spacing w:before="12" w:line="240" w:lineRule="exact"/>
        <w:rPr>
          <w:sz w:val="24"/>
          <w:szCs w:val="24"/>
        </w:rPr>
      </w:pPr>
    </w:p>
    <w:p w14:paraId="7E177FC2" w14:textId="77777777" w:rsidR="008864ED" w:rsidRDefault="004E0081">
      <w:pPr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-1"/>
          <w:position w:val="4"/>
          <w:sz w:val="9"/>
          <w:szCs w:val="9"/>
        </w:rPr>
        <w:t>2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2       </w:t>
      </w:r>
      <w:r>
        <w:rPr>
          <w:rFonts w:ascii="Georgia" w:eastAsia="Georgia" w:hAnsi="Georgia" w:cs="Georgia"/>
          <w:color w:val="282828"/>
          <w:spacing w:val="10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Australia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Industr</w:t>
      </w:r>
      <w:r>
        <w:rPr>
          <w:rFonts w:ascii="Georgia" w:eastAsia="Georgia" w:hAnsi="Georgia" w:cs="Georgia"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Group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(2013)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Liftin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ou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Scien</w:t>
      </w:r>
      <w:r>
        <w:rPr>
          <w:rFonts w:ascii="Georgia" w:eastAsia="Georgia" w:hAnsi="Georgia" w:cs="Georgia"/>
          <w:color w:val="282828"/>
          <w:spacing w:val="2"/>
          <w:sz w:val="16"/>
          <w:szCs w:val="16"/>
        </w:rPr>
        <w:t>c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Technology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Engineerin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(STEM</w:t>
      </w:r>
      <w:r>
        <w:rPr>
          <w:rFonts w:ascii="Georgia" w:eastAsia="Georgia" w:hAnsi="Georgia" w:cs="Georgia"/>
          <w:color w:val="282828"/>
          <w:sz w:val="16"/>
          <w:szCs w:val="16"/>
        </w:rPr>
        <w:t>)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Skills.</w:t>
      </w:r>
    </w:p>
    <w:p w14:paraId="7E177FC3" w14:textId="77777777" w:rsidR="008864ED" w:rsidRDefault="004E0081">
      <w:pPr>
        <w:spacing w:before="5"/>
        <w:ind w:left="403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Melbourne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9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Vic.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Author.</w:t>
      </w:r>
    </w:p>
    <w:p w14:paraId="7E177FC4" w14:textId="77777777" w:rsidR="008864ED" w:rsidRDefault="004E0081">
      <w:pPr>
        <w:spacing w:before="20"/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-1"/>
          <w:position w:val="4"/>
          <w:sz w:val="9"/>
          <w:szCs w:val="9"/>
        </w:rPr>
        <w:t>2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3       </w:t>
      </w:r>
      <w:r>
        <w:rPr>
          <w:rFonts w:ascii="Georgia" w:eastAsia="Georgia" w:hAnsi="Georgia" w:cs="Georgia"/>
          <w:color w:val="282828"/>
          <w:spacing w:val="11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16"/>
          <w:szCs w:val="16"/>
        </w:rPr>
        <w:t>W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ha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i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make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PIS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A</w:t>
      </w:r>
      <w:r>
        <w:rPr>
          <w:rFonts w:ascii="Georgia" w:eastAsia="Georgia" w:hAnsi="Georgia" w:cs="Georgia"/>
          <w:i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different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i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Downloade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2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Marc</w:t>
      </w:r>
      <w:r>
        <w:rPr>
          <w:rFonts w:ascii="Georgia" w:eastAsia="Georgia" w:hAnsi="Georgia" w:cs="Georgia"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201</w:t>
      </w:r>
      <w:r>
        <w:rPr>
          <w:rFonts w:ascii="Georgia" w:eastAsia="Georgia" w:hAnsi="Georgia" w:cs="Georgia"/>
          <w:color w:val="282828"/>
          <w:sz w:val="16"/>
          <w:szCs w:val="16"/>
        </w:rPr>
        <w:t>5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fro</w:t>
      </w:r>
      <w:r>
        <w:rPr>
          <w:rFonts w:ascii="Georgia" w:eastAsia="Georgia" w:hAnsi="Georgia" w:cs="Georgia"/>
          <w:color w:val="282828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hyperlink r:id="rId22"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http://www.oecd.org/pisa/aboutpisa</w:t>
        </w:r>
      </w:hyperlink>
    </w:p>
    <w:p w14:paraId="7E177FC5" w14:textId="77777777" w:rsidR="008864ED" w:rsidRDefault="004E0081">
      <w:pPr>
        <w:spacing w:before="20"/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-1"/>
          <w:position w:val="4"/>
          <w:sz w:val="9"/>
          <w:szCs w:val="9"/>
        </w:rPr>
        <w:t>2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4       </w:t>
      </w:r>
      <w:r>
        <w:rPr>
          <w:rFonts w:ascii="Georgia" w:eastAsia="Georgia" w:hAnsi="Georgia" w:cs="Georgia"/>
          <w:color w:val="282828"/>
          <w:spacing w:val="9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Persona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briefin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fro</w:t>
      </w:r>
      <w:r>
        <w:rPr>
          <w:rFonts w:ascii="Georgia" w:eastAsia="Georgia" w:hAnsi="Georgia" w:cs="Georgia"/>
          <w:color w:val="282828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senio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ACAR</w:t>
      </w:r>
      <w:r>
        <w:rPr>
          <w:rFonts w:ascii="Georgia" w:eastAsia="Georgia" w:hAnsi="Georgia" w:cs="Georgia"/>
          <w:color w:val="282828"/>
          <w:sz w:val="16"/>
          <w:szCs w:val="16"/>
        </w:rPr>
        <w:t>A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personne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unpublishe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report.</w:t>
      </w:r>
    </w:p>
    <w:p w14:paraId="7E177FC6" w14:textId="77777777" w:rsidR="008864ED" w:rsidRDefault="004E0081">
      <w:pPr>
        <w:spacing w:before="15"/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-1"/>
          <w:position w:val="4"/>
          <w:sz w:val="9"/>
          <w:szCs w:val="9"/>
        </w:rPr>
        <w:t>2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5       </w:t>
      </w:r>
      <w:r>
        <w:rPr>
          <w:rFonts w:ascii="Georgia" w:eastAsia="Georgia" w:hAnsi="Georgia" w:cs="Georgia"/>
          <w:color w:val="282828"/>
          <w:spacing w:val="13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Australia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Government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(2014)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Revie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w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i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Australia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i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Curriculum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i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Supplementar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i/>
          <w:color w:val="282828"/>
          <w:spacing w:val="-10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materia</w:t>
      </w:r>
      <w:r>
        <w:rPr>
          <w:rFonts w:ascii="Georgia" w:eastAsia="Georgia" w:hAnsi="Georgia" w:cs="Georgia"/>
          <w:i/>
          <w:color w:val="282828"/>
          <w:spacing w:val="3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Downloade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27</w:t>
      </w:r>
    </w:p>
    <w:p w14:paraId="7E177FC7" w14:textId="77777777" w:rsidR="008864ED" w:rsidRDefault="004E0081">
      <w:pPr>
        <w:spacing w:before="5"/>
        <w:ind w:left="403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Februar</w:t>
      </w:r>
      <w:r>
        <w:rPr>
          <w:rFonts w:ascii="Georgia" w:eastAsia="Georgia" w:hAnsi="Georgia" w:cs="Georgia"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201</w:t>
      </w:r>
      <w:r>
        <w:rPr>
          <w:rFonts w:ascii="Georgia" w:eastAsia="Georgia" w:hAnsi="Georgia" w:cs="Georgia"/>
          <w:color w:val="282828"/>
          <w:sz w:val="16"/>
          <w:szCs w:val="16"/>
        </w:rPr>
        <w:t>5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fro</w:t>
      </w:r>
      <w:r>
        <w:rPr>
          <w:rFonts w:ascii="Georgia" w:eastAsia="Georgia" w:hAnsi="Georgia" w:cs="Georgia"/>
          <w:color w:val="282828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hyperlink r:id="rId23"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http://docs.education.gov.au/node/36271</w:t>
        </w:r>
      </w:hyperlink>
    </w:p>
    <w:p w14:paraId="7E177FC8" w14:textId="77777777" w:rsidR="008864ED" w:rsidRDefault="004E0081">
      <w:pPr>
        <w:spacing w:before="15" w:line="242" w:lineRule="auto"/>
        <w:ind w:left="403" w:right="202" w:hanging="284"/>
        <w:rPr>
          <w:rFonts w:ascii="Georgia" w:eastAsia="Georgia" w:hAnsi="Georgia" w:cs="Georgia"/>
          <w:sz w:val="16"/>
          <w:szCs w:val="16"/>
        </w:rPr>
        <w:sectPr w:rsidR="008864ED">
          <w:pgSz w:w="11900" w:h="16840"/>
          <w:pgMar w:top="1080" w:right="1600" w:bottom="280" w:left="1580" w:header="0" w:footer="686" w:gutter="0"/>
          <w:cols w:space="720"/>
        </w:sectPr>
      </w:pPr>
      <w:r>
        <w:rPr>
          <w:rFonts w:ascii="Georgia" w:eastAsia="Georgia" w:hAnsi="Georgia" w:cs="Georgia"/>
          <w:color w:val="282828"/>
          <w:spacing w:val="-1"/>
          <w:position w:val="4"/>
          <w:sz w:val="9"/>
          <w:szCs w:val="9"/>
        </w:rPr>
        <w:t>2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6       </w:t>
      </w:r>
      <w:r>
        <w:rPr>
          <w:rFonts w:ascii="Georgia" w:eastAsia="Georgia" w:hAnsi="Georgia" w:cs="Georgia"/>
          <w:color w:val="282828"/>
          <w:spacing w:val="9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ter</w:t>
      </w:r>
      <w:r>
        <w:rPr>
          <w:rFonts w:ascii="Georgia" w:eastAsia="Georgia" w:hAnsi="Georgia" w:cs="Georgia"/>
          <w:color w:val="282828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‘bi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ideas</w:t>
      </w:r>
      <w:r>
        <w:rPr>
          <w:rFonts w:ascii="Georgia" w:eastAsia="Georgia" w:hAnsi="Georgia" w:cs="Georgia"/>
          <w:color w:val="282828"/>
          <w:sz w:val="16"/>
          <w:szCs w:val="16"/>
        </w:rPr>
        <w:t>’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s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use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throughou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thi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pape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pacing w:val="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refe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o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majo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conceptua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understanding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10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n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mathematic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that ar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necessar</w:t>
      </w:r>
      <w:r>
        <w:rPr>
          <w:rFonts w:ascii="Georgia" w:eastAsia="Georgia" w:hAnsi="Georgia" w:cs="Georgia"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fo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student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o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progres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n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thei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learnin</w:t>
      </w:r>
      <w:r>
        <w:rPr>
          <w:rFonts w:ascii="Georgia" w:eastAsia="Georgia" w:hAnsi="Georgia" w:cs="Georgia"/>
          <w:color w:val="282828"/>
          <w:spacing w:val="2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Ther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ar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differin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view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amon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mathematic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educators abou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detail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wha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constitute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a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‘bi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idea’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 xml:space="preserve"> notio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tha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ther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ar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ke</w:t>
      </w:r>
      <w:r>
        <w:rPr>
          <w:rFonts w:ascii="Georgia" w:eastAsia="Georgia" w:hAnsi="Georgia" w:cs="Georgia"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concept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n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mathematic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that underpi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progres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s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widel</w:t>
      </w:r>
      <w:r>
        <w:rPr>
          <w:rFonts w:ascii="Georgia" w:eastAsia="Georgia" w:hAnsi="Georgia" w:cs="Georgia"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accepted.</w:t>
      </w:r>
    </w:p>
    <w:p w14:paraId="7E177FC9" w14:textId="77777777" w:rsidR="008864ED" w:rsidRDefault="004E0081">
      <w:pPr>
        <w:spacing w:before="90" w:line="281" w:lineRule="auto"/>
        <w:ind w:left="119" w:right="78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lastRenderedPageBreak/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TI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i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Vide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i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Stud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i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men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prev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map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iff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erence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practice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countrie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10</w:t>
      </w:r>
      <w:r>
        <w:rPr>
          <w:rFonts w:ascii="Georgia" w:eastAsia="Georgia" w:hAnsi="Georgia" w:cs="Georgia"/>
          <w:color w:val="282828"/>
          <w:sz w:val="21"/>
          <w:szCs w:val="21"/>
        </w:rPr>
        <w:t>0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Austra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lesson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yea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8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leve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aracterise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“shallo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syndro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: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procedure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thou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reasons</w:t>
      </w:r>
      <w:r>
        <w:rPr>
          <w:rFonts w:ascii="Georgia" w:eastAsia="Georgia" w:hAnsi="Georgia" w:cs="Georgia"/>
          <w:color w:val="282828"/>
          <w:sz w:val="21"/>
          <w:szCs w:val="21"/>
        </w:rPr>
        <w:t>”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involve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“excessiv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petition”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“proble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low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plexity</w:t>
      </w:r>
      <w:r>
        <w:rPr>
          <w:rFonts w:ascii="Georgia" w:eastAsia="Georgia" w:hAnsi="Georgia" w:cs="Georgia"/>
          <w:color w:val="282828"/>
          <w:sz w:val="21"/>
          <w:szCs w:val="21"/>
        </w:rPr>
        <w:t>”</w:t>
      </w:r>
      <w:r>
        <w:rPr>
          <w:rFonts w:ascii="Georgia" w:eastAsia="Georgia" w:hAnsi="Georgia" w:cs="Georgia"/>
          <w:color w:val="282828"/>
          <w:spacing w:val="3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“absenc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reasoning</w:t>
      </w:r>
      <w:r>
        <w:rPr>
          <w:rFonts w:ascii="Georgia" w:eastAsia="Georgia" w:hAnsi="Georgia" w:cs="Georgia"/>
          <w:color w:val="282828"/>
          <w:sz w:val="21"/>
          <w:szCs w:val="21"/>
        </w:rPr>
        <w:t>”</w:t>
      </w:r>
      <w:r>
        <w:rPr>
          <w:rFonts w:ascii="Georgia" w:eastAsia="Georgia" w:hAnsi="Georgia" w:cs="Georgia"/>
          <w:color w:val="282828"/>
          <w:spacing w:val="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(pp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119–120)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n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arke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contras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Jap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Kon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reasonin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uch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evidence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aside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91</w:t>
      </w:r>
      <w:r>
        <w:rPr>
          <w:rFonts w:ascii="Georgia" w:eastAsia="Georgia" w:hAnsi="Georgia" w:cs="Georgia"/>
          <w:color w:val="282828"/>
          <w:sz w:val="21"/>
          <w:szCs w:val="21"/>
        </w:rPr>
        <w:t>%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ustralia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s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tex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book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orksheet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(p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xvi)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issu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abou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qualit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f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ll-designe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contribute.</w:t>
      </w:r>
    </w:p>
    <w:p w14:paraId="7E177FCA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addres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201</w:t>
      </w:r>
      <w:r>
        <w:rPr>
          <w:rFonts w:ascii="Georgia" w:eastAsia="Georgia" w:hAnsi="Georgia" w:cs="Georgia"/>
          <w:color w:val="282828"/>
          <w:sz w:val="21"/>
          <w:szCs w:val="21"/>
        </w:rPr>
        <w:t>2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ducatio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esearc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ou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p</w:t>
      </w:r>
    </w:p>
    <w:p w14:paraId="7E177FCB" w14:textId="77777777" w:rsidR="008864ED" w:rsidRDefault="004E0081">
      <w:pPr>
        <w:spacing w:before="44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Australasi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GA)</w:t>
      </w:r>
      <w:r>
        <w:rPr>
          <w:rFonts w:ascii="Georgia" w:eastAsia="Georgia" w:hAnsi="Georgia" w:cs="Georgia"/>
          <w:color w:val="282828"/>
          <w:spacing w:val="-1"/>
          <w:position w:val="6"/>
          <w:sz w:val="14"/>
          <w:szCs w:val="14"/>
        </w:rPr>
        <w:t>2</w:t>
      </w:r>
      <w:r>
        <w:rPr>
          <w:rFonts w:ascii="Georgia" w:eastAsia="Georgia" w:hAnsi="Georgia" w:cs="Georgia"/>
          <w:color w:val="282828"/>
          <w:spacing w:val="1"/>
          <w:position w:val="6"/>
          <w:sz w:val="14"/>
          <w:szCs w:val="14"/>
        </w:rPr>
        <w:t>7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Frederic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Leung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distinguishe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educator</w:t>
      </w:r>
    </w:p>
    <w:p w14:paraId="7E177FCC" w14:textId="77777777" w:rsidR="008864ED" w:rsidRDefault="004E0081">
      <w:pPr>
        <w:spacing w:before="39" w:line="282" w:lineRule="auto"/>
        <w:ind w:left="119" w:right="7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Hon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Kong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sounde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caut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bou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adoptio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strategie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and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practice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thos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sia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countrie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(includ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ong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cu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rren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ly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nat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uppe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eche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perfor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PISA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countr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shar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rad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to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reverenc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for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education.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practic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edu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thos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countrie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depend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those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itio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irectl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sfer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tries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sed</w:t>
      </w:r>
    </w:p>
    <w:p w14:paraId="7E177FCD" w14:textId="77777777" w:rsidR="008864ED" w:rsidRDefault="004E0081">
      <w:pPr>
        <w:spacing w:line="220" w:lineRule="exact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thos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countrie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perfor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ng</w:t>
      </w:r>
    </w:p>
    <w:p w14:paraId="7E177FCE" w14:textId="77777777" w:rsidR="008864ED" w:rsidRDefault="004E0081">
      <w:pPr>
        <w:spacing w:before="39" w:line="284" w:lineRule="auto"/>
        <w:ind w:left="119" w:right="426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countrie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vie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difyin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adaptin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ow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context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traditions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7FCF" w14:textId="77777777" w:rsidR="008864ED" w:rsidRDefault="004E0081">
      <w:pPr>
        <w:spacing w:line="220" w:lineRule="exact"/>
        <w:ind w:left="367" w:right="699"/>
        <w:jc w:val="center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1</w:t>
      </w:r>
      <w:r>
        <w:rPr>
          <w:rFonts w:ascii="Georgia" w:eastAsia="Georgia" w:hAnsi="Georgia" w:cs="Georgia"/>
          <w:color w:val="282828"/>
          <w:sz w:val="21"/>
          <w:szCs w:val="21"/>
        </w:rPr>
        <w:t>5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yea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als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consisten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perfor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extre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PI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A</w:t>
      </w:r>
    </w:p>
    <w:p w14:paraId="7E177FD0" w14:textId="77777777" w:rsidR="008864ED" w:rsidRDefault="004E0081">
      <w:pPr>
        <w:spacing w:before="39" w:line="282" w:lineRule="auto"/>
        <w:ind w:left="119" w:right="80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succes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str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fl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ue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 xml:space="preserve">ed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“excellen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qualit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educat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”</w:t>
      </w:r>
      <w:r>
        <w:rPr>
          <w:rFonts w:ascii="Georgia" w:eastAsia="Georgia" w:hAnsi="Georgia" w:cs="Georgia"/>
          <w:color w:val="282828"/>
          <w:spacing w:val="-1"/>
          <w:position w:val="6"/>
          <w:sz w:val="14"/>
          <w:szCs w:val="14"/>
        </w:rPr>
        <w:t>2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 xml:space="preserve">8 </w:t>
      </w:r>
      <w:r>
        <w:rPr>
          <w:rFonts w:ascii="Georgia" w:eastAsia="Georgia" w:hAnsi="Georgia" w:cs="Georgia"/>
          <w:color w:val="282828"/>
          <w:spacing w:val="5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tex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 xml:space="preserve">ich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ghl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value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ession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broad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nse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repor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i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pacing w:val="2"/>
          <w:w w:val="103"/>
          <w:sz w:val="21"/>
          <w:szCs w:val="21"/>
        </w:rPr>
        <w:t>h</w:t>
      </w:r>
      <w:r>
        <w:rPr>
          <w:rFonts w:ascii="Georgia" w:eastAsia="Georgia" w:hAnsi="Georgia" w:cs="Georgia"/>
          <w:i/>
          <w:color w:val="282828"/>
          <w:w w:val="103"/>
          <w:sz w:val="21"/>
          <w:szCs w:val="21"/>
        </w:rPr>
        <w:t xml:space="preserve">e 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orld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’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i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best-perfor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in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i/>
          <w:color w:val="282828"/>
          <w:spacing w:val="35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schoo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i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syste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i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i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ou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i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to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-1"/>
          <w:position w:val="6"/>
          <w:sz w:val="14"/>
          <w:szCs w:val="14"/>
        </w:rPr>
        <w:t>2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>9</w:t>
      </w:r>
      <w:r>
        <w:rPr>
          <w:rFonts w:ascii="Georgia" w:eastAsia="Georgia" w:hAnsi="Georgia" w:cs="Georgia"/>
          <w:color w:val="282828"/>
          <w:spacing w:val="27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confir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focu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nf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uence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perfor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“thre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things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(t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os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”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:</w:t>
      </w:r>
    </w:p>
    <w:p w14:paraId="7E177FD1" w14:textId="77777777" w:rsidR="008864ED" w:rsidRDefault="008864ED">
      <w:pPr>
        <w:spacing w:before="1" w:line="180" w:lineRule="exact"/>
        <w:rPr>
          <w:sz w:val="18"/>
          <w:szCs w:val="18"/>
        </w:rPr>
      </w:pPr>
    </w:p>
    <w:p w14:paraId="7E177FD2" w14:textId="77777777" w:rsidR="008864ED" w:rsidRDefault="004E0081">
      <w:pPr>
        <w:ind w:left="970"/>
        <w:rPr>
          <w:rFonts w:ascii="Georgia" w:eastAsia="Georgia" w:hAnsi="Georgia" w:cs="Georgia"/>
          <w:sz w:val="19"/>
          <w:szCs w:val="19"/>
        </w:rPr>
      </w:pPr>
      <w:r>
        <w:rPr>
          <w:color w:val="282828"/>
          <w:w w:val="136"/>
          <w:sz w:val="19"/>
          <w:szCs w:val="19"/>
        </w:rPr>
        <w:t xml:space="preserve">• </w:t>
      </w:r>
      <w:r>
        <w:rPr>
          <w:color w:val="282828"/>
          <w:spacing w:val="63"/>
          <w:w w:val="136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gettin</w:t>
      </w:r>
      <w:r>
        <w:rPr>
          <w:rFonts w:ascii="Georgia" w:eastAsia="Georgia" w:hAnsi="Georgia" w:cs="Georgia"/>
          <w:color w:val="282828"/>
          <w:sz w:val="19"/>
          <w:szCs w:val="19"/>
        </w:rPr>
        <w:t>g</w:t>
      </w:r>
      <w:r>
        <w:rPr>
          <w:rFonts w:ascii="Georgia" w:eastAsia="Georgia" w:hAnsi="Georgia" w:cs="Georgia"/>
          <w:color w:val="282828"/>
          <w:spacing w:val="21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th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2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righ</w:t>
      </w:r>
      <w:r>
        <w:rPr>
          <w:rFonts w:ascii="Georgia" w:eastAsia="Georgia" w:hAnsi="Georgia" w:cs="Georgia"/>
          <w:color w:val="282828"/>
          <w:sz w:val="19"/>
          <w:szCs w:val="19"/>
        </w:rPr>
        <w:t>t</w:t>
      </w:r>
      <w:r>
        <w:rPr>
          <w:rFonts w:ascii="Georgia" w:eastAsia="Georgia" w:hAnsi="Georgia" w:cs="Georgia"/>
          <w:color w:val="282828"/>
          <w:spacing w:val="16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peopl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23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</w:t>
      </w:r>
      <w:r>
        <w:rPr>
          <w:rFonts w:ascii="Georgia" w:eastAsia="Georgia" w:hAnsi="Georgia" w:cs="Georgia"/>
          <w:color w:val="282828"/>
          <w:sz w:val="19"/>
          <w:szCs w:val="19"/>
        </w:rPr>
        <w:t>o</w:t>
      </w:r>
      <w:r>
        <w:rPr>
          <w:rFonts w:ascii="Georgia" w:eastAsia="Georgia" w:hAnsi="Georgia" w:cs="Georgia"/>
          <w:color w:val="282828"/>
          <w:spacing w:val="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beco</w:t>
      </w:r>
      <w:r>
        <w:rPr>
          <w:rFonts w:ascii="Georgia" w:eastAsia="Georgia" w:hAnsi="Georgia" w:cs="Georgia"/>
          <w:color w:val="282828"/>
          <w:spacing w:val="3"/>
          <w:sz w:val="19"/>
          <w:szCs w:val="19"/>
        </w:rPr>
        <w:t>m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23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19"/>
          <w:szCs w:val="19"/>
        </w:rPr>
        <w:t>teachers;</w:t>
      </w:r>
    </w:p>
    <w:p w14:paraId="7E177FD3" w14:textId="77777777" w:rsidR="008864ED" w:rsidRDefault="004E0081">
      <w:pPr>
        <w:spacing w:before="30"/>
        <w:ind w:left="970"/>
        <w:rPr>
          <w:rFonts w:ascii="Georgia" w:eastAsia="Georgia" w:hAnsi="Georgia" w:cs="Georgia"/>
          <w:sz w:val="19"/>
          <w:szCs w:val="19"/>
        </w:rPr>
      </w:pPr>
      <w:r>
        <w:rPr>
          <w:color w:val="282828"/>
          <w:w w:val="136"/>
          <w:sz w:val="19"/>
          <w:szCs w:val="19"/>
        </w:rPr>
        <w:t xml:space="preserve">• </w:t>
      </w:r>
      <w:r>
        <w:rPr>
          <w:color w:val="282828"/>
          <w:spacing w:val="63"/>
          <w:w w:val="136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de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vel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op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i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n</w:t>
      </w:r>
      <w:r>
        <w:rPr>
          <w:rFonts w:ascii="Georgia" w:eastAsia="Georgia" w:hAnsi="Georgia" w:cs="Georgia"/>
          <w:color w:val="282828"/>
          <w:sz w:val="19"/>
          <w:szCs w:val="19"/>
        </w:rPr>
        <w:t>g</w:t>
      </w:r>
      <w:r>
        <w:rPr>
          <w:rFonts w:ascii="Georgia" w:eastAsia="Georgia" w:hAnsi="Georgia" w:cs="Georgia"/>
          <w:color w:val="282828"/>
          <w:spacing w:val="31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h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z w:val="19"/>
          <w:szCs w:val="19"/>
        </w:rPr>
        <w:t>m</w:t>
      </w:r>
      <w:r>
        <w:rPr>
          <w:rFonts w:ascii="Georgia" w:eastAsia="Georgia" w:hAnsi="Georgia" w:cs="Georgia"/>
          <w:color w:val="282828"/>
          <w:spacing w:val="1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i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n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</w:t>
      </w:r>
      <w:r>
        <w:rPr>
          <w:rFonts w:ascii="Georgia" w:eastAsia="Georgia" w:hAnsi="Georgia" w:cs="Georgia"/>
          <w:color w:val="282828"/>
          <w:sz w:val="19"/>
          <w:szCs w:val="19"/>
        </w:rPr>
        <w:t>o</w:t>
      </w:r>
      <w:r>
        <w:rPr>
          <w:rFonts w:ascii="Georgia" w:eastAsia="Georgia" w:hAnsi="Georgia" w:cs="Georgia"/>
          <w:color w:val="282828"/>
          <w:spacing w:val="14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ffectiv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25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instructors</w:t>
      </w:r>
      <w:r>
        <w:rPr>
          <w:rFonts w:ascii="Georgia" w:eastAsia="Georgia" w:hAnsi="Georgia" w:cs="Georgia"/>
          <w:color w:val="282828"/>
          <w:sz w:val="19"/>
          <w:szCs w:val="19"/>
        </w:rPr>
        <w:t>;</w:t>
      </w:r>
      <w:r>
        <w:rPr>
          <w:rFonts w:ascii="Georgia" w:eastAsia="Georgia" w:hAnsi="Georgia" w:cs="Georgia"/>
          <w:color w:val="282828"/>
          <w:spacing w:val="33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19"/>
          <w:szCs w:val="19"/>
        </w:rPr>
        <w:t>and</w:t>
      </w:r>
    </w:p>
    <w:p w14:paraId="7E177FD4" w14:textId="77777777" w:rsidR="008864ED" w:rsidRDefault="004E0081">
      <w:pPr>
        <w:spacing w:before="25" w:line="250" w:lineRule="auto"/>
        <w:ind w:left="1253" w:right="422" w:hanging="283"/>
        <w:rPr>
          <w:rFonts w:ascii="Georgia" w:eastAsia="Georgia" w:hAnsi="Georgia" w:cs="Georgia"/>
          <w:sz w:val="19"/>
          <w:szCs w:val="19"/>
        </w:rPr>
      </w:pPr>
      <w:r>
        <w:rPr>
          <w:color w:val="282828"/>
          <w:w w:val="136"/>
          <w:sz w:val="19"/>
          <w:szCs w:val="19"/>
        </w:rPr>
        <w:t xml:space="preserve">• </w:t>
      </w:r>
      <w:r>
        <w:rPr>
          <w:color w:val="282828"/>
          <w:spacing w:val="63"/>
          <w:w w:val="136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ensurin</w:t>
      </w:r>
      <w:r>
        <w:rPr>
          <w:rFonts w:ascii="Georgia" w:eastAsia="Georgia" w:hAnsi="Georgia" w:cs="Georgia"/>
          <w:color w:val="282828"/>
          <w:sz w:val="19"/>
          <w:szCs w:val="19"/>
        </w:rPr>
        <w:t>g</w:t>
      </w:r>
      <w:r>
        <w:rPr>
          <w:rFonts w:ascii="Georgia" w:eastAsia="Georgia" w:hAnsi="Georgia" w:cs="Georgia"/>
          <w:color w:val="282828"/>
          <w:spacing w:val="26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tha</w:t>
      </w:r>
      <w:r>
        <w:rPr>
          <w:rFonts w:ascii="Georgia" w:eastAsia="Georgia" w:hAnsi="Georgia" w:cs="Georgia"/>
          <w:color w:val="282828"/>
          <w:sz w:val="19"/>
          <w:szCs w:val="19"/>
        </w:rPr>
        <w:t>t</w:t>
      </w:r>
      <w:r>
        <w:rPr>
          <w:rFonts w:ascii="Georgia" w:eastAsia="Georgia" w:hAnsi="Georgia" w:cs="Georgia"/>
          <w:color w:val="282828"/>
          <w:spacing w:val="14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th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2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syste</w:t>
      </w:r>
      <w:r>
        <w:rPr>
          <w:rFonts w:ascii="Georgia" w:eastAsia="Georgia" w:hAnsi="Georgia" w:cs="Georgia"/>
          <w:color w:val="282828"/>
          <w:sz w:val="19"/>
          <w:szCs w:val="19"/>
        </w:rPr>
        <w:t>m</w:t>
      </w:r>
      <w:r>
        <w:rPr>
          <w:rFonts w:ascii="Georgia" w:eastAsia="Georgia" w:hAnsi="Georgia" w:cs="Georgia"/>
          <w:color w:val="282828"/>
          <w:spacing w:val="22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i</w:t>
      </w:r>
      <w:r>
        <w:rPr>
          <w:rFonts w:ascii="Georgia" w:eastAsia="Georgia" w:hAnsi="Georgia" w:cs="Georgia"/>
          <w:color w:val="282828"/>
          <w:sz w:val="19"/>
          <w:szCs w:val="19"/>
        </w:rPr>
        <w:t>s</w:t>
      </w:r>
      <w:r>
        <w:rPr>
          <w:rFonts w:ascii="Georgia" w:eastAsia="Georgia" w:hAnsi="Georgia" w:cs="Georgia"/>
          <w:color w:val="282828"/>
          <w:spacing w:val="11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abl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4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</w:t>
      </w:r>
      <w:r>
        <w:rPr>
          <w:rFonts w:ascii="Georgia" w:eastAsia="Georgia" w:hAnsi="Georgia" w:cs="Georgia"/>
          <w:color w:val="282828"/>
          <w:sz w:val="19"/>
          <w:szCs w:val="19"/>
        </w:rPr>
        <w:t>o</w:t>
      </w:r>
      <w:r>
        <w:rPr>
          <w:rFonts w:ascii="Georgia" w:eastAsia="Georgia" w:hAnsi="Georgia" w:cs="Georgia"/>
          <w:color w:val="282828"/>
          <w:spacing w:val="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delive</w:t>
      </w:r>
      <w:r>
        <w:rPr>
          <w:rFonts w:ascii="Georgia" w:eastAsia="Georgia" w:hAnsi="Georgia" w:cs="Georgia"/>
          <w:color w:val="282828"/>
          <w:sz w:val="19"/>
          <w:szCs w:val="19"/>
        </w:rPr>
        <w:t>r</w:t>
      </w:r>
      <w:r>
        <w:rPr>
          <w:rFonts w:ascii="Georgia" w:eastAsia="Georgia" w:hAnsi="Georgia" w:cs="Georgia"/>
          <w:color w:val="282828"/>
          <w:spacing w:val="21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th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2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bes</w:t>
      </w:r>
      <w:r>
        <w:rPr>
          <w:rFonts w:ascii="Georgia" w:eastAsia="Georgia" w:hAnsi="Georgia" w:cs="Georgia"/>
          <w:color w:val="282828"/>
          <w:sz w:val="19"/>
          <w:szCs w:val="19"/>
        </w:rPr>
        <w:t>t</w:t>
      </w:r>
      <w:r>
        <w:rPr>
          <w:rFonts w:ascii="Georgia" w:eastAsia="Georgia" w:hAnsi="Georgia" w:cs="Georgia"/>
          <w:color w:val="282828"/>
          <w:spacing w:val="14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possibl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24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instructio</w:t>
      </w:r>
      <w:r>
        <w:rPr>
          <w:rFonts w:ascii="Georgia" w:eastAsia="Georgia" w:hAnsi="Georgia" w:cs="Georgia"/>
          <w:color w:val="282828"/>
          <w:sz w:val="19"/>
          <w:szCs w:val="19"/>
        </w:rPr>
        <w:t>n</w:t>
      </w:r>
      <w:r>
        <w:rPr>
          <w:rFonts w:ascii="Georgia" w:eastAsia="Georgia" w:hAnsi="Georgia" w:cs="Georgia"/>
          <w:color w:val="282828"/>
          <w:spacing w:val="32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fo</w:t>
      </w:r>
      <w:r>
        <w:rPr>
          <w:rFonts w:ascii="Georgia" w:eastAsia="Georgia" w:hAnsi="Georgia" w:cs="Georgia"/>
          <w:color w:val="282828"/>
          <w:sz w:val="19"/>
          <w:szCs w:val="19"/>
        </w:rPr>
        <w:t>r</w:t>
      </w:r>
      <w:r>
        <w:rPr>
          <w:rFonts w:ascii="Georgia" w:eastAsia="Georgia" w:hAnsi="Georgia" w:cs="Georgia"/>
          <w:color w:val="282828"/>
          <w:spacing w:val="11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19"/>
          <w:szCs w:val="19"/>
        </w:rPr>
        <w:t xml:space="preserve">every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c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h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il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d</w:t>
      </w:r>
      <w:r>
        <w:rPr>
          <w:rFonts w:ascii="Georgia" w:eastAsia="Georgia" w:hAnsi="Georgia" w:cs="Georgia"/>
          <w:color w:val="282828"/>
          <w:sz w:val="19"/>
          <w:szCs w:val="19"/>
        </w:rPr>
        <w:t>.</w:t>
      </w:r>
      <w:r>
        <w:rPr>
          <w:rFonts w:ascii="Georgia" w:eastAsia="Georgia" w:hAnsi="Georgia" w:cs="Georgia"/>
          <w:color w:val="282828"/>
          <w:spacing w:val="1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(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p</w:t>
      </w:r>
      <w:r>
        <w:rPr>
          <w:rFonts w:ascii="Georgia" w:eastAsia="Georgia" w:hAnsi="Georgia" w:cs="Georgia"/>
          <w:color w:val="282828"/>
          <w:sz w:val="19"/>
          <w:szCs w:val="19"/>
        </w:rPr>
        <w:t>.</w:t>
      </w:r>
      <w:r>
        <w:rPr>
          <w:rFonts w:ascii="Georgia" w:eastAsia="Georgia" w:hAnsi="Georgia" w:cs="Georgia"/>
          <w:color w:val="282828"/>
          <w:spacing w:val="10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19"/>
          <w:szCs w:val="19"/>
        </w:rPr>
        <w:t>2</w:t>
      </w:r>
      <w:r>
        <w:rPr>
          <w:rFonts w:ascii="Georgia" w:eastAsia="Georgia" w:hAnsi="Georgia" w:cs="Georgia"/>
          <w:color w:val="282828"/>
          <w:w w:val="103"/>
          <w:sz w:val="19"/>
          <w:szCs w:val="19"/>
        </w:rPr>
        <w:t>)</w:t>
      </w:r>
    </w:p>
    <w:p w14:paraId="7E177FD5" w14:textId="77777777" w:rsidR="008864ED" w:rsidRDefault="008864ED">
      <w:pPr>
        <w:spacing w:before="11" w:line="220" w:lineRule="exact"/>
        <w:rPr>
          <w:sz w:val="22"/>
          <w:szCs w:val="22"/>
        </w:rPr>
      </w:pPr>
    </w:p>
    <w:p w14:paraId="7E177FD6" w14:textId="77777777" w:rsidR="008864ED" w:rsidRDefault="00FD579E">
      <w:pPr>
        <w:spacing w:line="282" w:lineRule="auto"/>
        <w:ind w:left="119" w:right="305" w:firstLine="284"/>
        <w:rPr>
          <w:rFonts w:ascii="Georgia" w:eastAsia="Georgia" w:hAnsi="Georgia" w:cs="Georgia"/>
          <w:sz w:val="21"/>
          <w:szCs w:val="21"/>
        </w:rPr>
      </w:pPr>
      <w:r>
        <w:pict w14:anchorId="7E1781F3">
          <v:group id="_x0000_s1058" style="position:absolute;left:0;text-align:left;margin-left:84.95pt;margin-top:696.35pt;width:2in;height:0;z-index:-1275;mso-position-horizontal-relative:page;mso-position-vertical-relative:page" coordorigin="1699,13927" coordsize="2880,0">
            <v:shape id="_x0000_s1059" style="position:absolute;left:1699;top:13927;width:2880;height:0" coordorigin="1699,13927" coordsize="2880,0" path="m1699,13927r2880,e" filled="f" strokecolor="#282828" strokeweight=".34pt">
              <v:path arrowok="t"/>
            </v:shape>
            <w10:wrap anchorx="page" anchory="page"/>
          </v:group>
        </w:pic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Sh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ft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practice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toward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nqu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y-base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3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supporte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by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appropriatel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designe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resources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Targett</w:t>
      </w:r>
      <w:r w:rsidR="004E0081">
        <w:rPr>
          <w:rFonts w:ascii="Georgia" w:eastAsia="Georgia" w:hAnsi="Georgia" w:cs="Georgia"/>
          <w:color w:val="282828"/>
          <w:spacing w:val="5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sustaine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prof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ssiona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of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require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 w:rsidR="004E0081">
        <w:rPr>
          <w:rFonts w:ascii="Georgia" w:eastAsia="Georgia" w:hAnsi="Georgia" w:cs="Georgia"/>
          <w:color w:val="282828"/>
          <w:spacing w:val="5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change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however.</w:t>
      </w:r>
    </w:p>
    <w:p w14:paraId="7E177FD7" w14:textId="77777777" w:rsidR="008864ED" w:rsidRDefault="008864ED">
      <w:pPr>
        <w:spacing w:line="200" w:lineRule="exact"/>
      </w:pPr>
    </w:p>
    <w:p w14:paraId="7E177FD8" w14:textId="77777777" w:rsidR="008864ED" w:rsidRDefault="008864ED">
      <w:pPr>
        <w:spacing w:line="200" w:lineRule="exact"/>
      </w:pPr>
    </w:p>
    <w:p w14:paraId="7E177FD9" w14:textId="77777777" w:rsidR="008864ED" w:rsidRDefault="008864ED">
      <w:pPr>
        <w:spacing w:line="200" w:lineRule="exact"/>
      </w:pPr>
    </w:p>
    <w:p w14:paraId="7E177FDA" w14:textId="77777777" w:rsidR="008864ED" w:rsidRDefault="008864ED">
      <w:pPr>
        <w:spacing w:line="200" w:lineRule="exact"/>
      </w:pPr>
    </w:p>
    <w:p w14:paraId="7E177FDB" w14:textId="77777777" w:rsidR="008864ED" w:rsidRDefault="008864ED">
      <w:pPr>
        <w:spacing w:line="200" w:lineRule="exact"/>
      </w:pPr>
    </w:p>
    <w:p w14:paraId="7E177FDC" w14:textId="77777777" w:rsidR="008864ED" w:rsidRDefault="008864ED">
      <w:pPr>
        <w:spacing w:line="200" w:lineRule="exact"/>
      </w:pPr>
    </w:p>
    <w:p w14:paraId="7E177FDD" w14:textId="77777777" w:rsidR="008864ED" w:rsidRDefault="008864ED">
      <w:pPr>
        <w:spacing w:line="200" w:lineRule="exact"/>
      </w:pPr>
    </w:p>
    <w:p w14:paraId="7E177FDE" w14:textId="77777777" w:rsidR="008864ED" w:rsidRDefault="008864ED">
      <w:pPr>
        <w:spacing w:line="200" w:lineRule="exact"/>
      </w:pPr>
    </w:p>
    <w:p w14:paraId="7E177FDF" w14:textId="77777777" w:rsidR="008864ED" w:rsidRDefault="008864ED">
      <w:pPr>
        <w:spacing w:line="200" w:lineRule="exact"/>
      </w:pPr>
    </w:p>
    <w:p w14:paraId="7E177FE0" w14:textId="77777777" w:rsidR="008864ED" w:rsidRDefault="008864ED">
      <w:pPr>
        <w:spacing w:line="200" w:lineRule="exact"/>
      </w:pPr>
    </w:p>
    <w:p w14:paraId="7E177FE1" w14:textId="77777777" w:rsidR="008864ED" w:rsidRDefault="008864ED">
      <w:pPr>
        <w:spacing w:line="200" w:lineRule="exact"/>
      </w:pPr>
    </w:p>
    <w:p w14:paraId="7E177FE2" w14:textId="77777777" w:rsidR="008864ED" w:rsidRDefault="008864ED">
      <w:pPr>
        <w:spacing w:line="200" w:lineRule="exact"/>
      </w:pPr>
    </w:p>
    <w:p w14:paraId="7E177FE3" w14:textId="77777777" w:rsidR="008864ED" w:rsidRDefault="008864ED">
      <w:pPr>
        <w:spacing w:line="200" w:lineRule="exact"/>
      </w:pPr>
    </w:p>
    <w:p w14:paraId="7E177FE4" w14:textId="77777777" w:rsidR="008864ED" w:rsidRDefault="008864ED">
      <w:pPr>
        <w:spacing w:line="200" w:lineRule="exact"/>
      </w:pPr>
    </w:p>
    <w:p w14:paraId="7E177FE5" w14:textId="77777777" w:rsidR="008864ED" w:rsidRDefault="008864ED">
      <w:pPr>
        <w:spacing w:before="12" w:line="260" w:lineRule="exact"/>
        <w:rPr>
          <w:sz w:val="26"/>
          <w:szCs w:val="26"/>
        </w:rPr>
      </w:pPr>
    </w:p>
    <w:p w14:paraId="7E177FE6" w14:textId="77777777" w:rsidR="008864ED" w:rsidRDefault="004E0081">
      <w:pPr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-1"/>
          <w:position w:val="4"/>
          <w:sz w:val="9"/>
          <w:szCs w:val="9"/>
        </w:rPr>
        <w:t>2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7       </w:t>
      </w:r>
      <w:r>
        <w:rPr>
          <w:rFonts w:ascii="Georgia" w:eastAsia="Georgia" w:hAnsi="Georgia" w:cs="Georgia"/>
          <w:color w:val="282828"/>
          <w:spacing w:val="15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Leung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(2012)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ha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ca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shoul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9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lear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fro</w:t>
      </w:r>
      <w:r>
        <w:rPr>
          <w:rFonts w:ascii="Georgia" w:eastAsia="Georgia" w:hAnsi="Georgia" w:cs="Georgia"/>
          <w:color w:val="282828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internationa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studie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f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mathematic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achievement</w:t>
      </w:r>
      <w:r>
        <w:rPr>
          <w:rFonts w:ascii="Georgia" w:eastAsia="Georgia" w:hAnsi="Georgia" w:cs="Georgia"/>
          <w:color w:val="282828"/>
          <w:sz w:val="16"/>
          <w:szCs w:val="16"/>
        </w:rPr>
        <w:t>?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J.</w:t>
      </w:r>
    </w:p>
    <w:p w14:paraId="7E177FE7" w14:textId="77777777" w:rsidR="008864ED" w:rsidRDefault="004E0081">
      <w:pPr>
        <w:ind w:left="403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Dindyal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z w:val="16"/>
          <w:szCs w:val="16"/>
        </w:rPr>
        <w:t>u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z w:val="16"/>
          <w:szCs w:val="16"/>
        </w:rPr>
        <w:t>&amp;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Swe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(Eds)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Mathematic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education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i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Expandin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i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horizon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(Proceeding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f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35t</w:t>
      </w:r>
      <w:r>
        <w:rPr>
          <w:rFonts w:ascii="Georgia" w:eastAsia="Georgia" w:hAnsi="Georgia" w:cs="Georgia"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Annual</w:t>
      </w:r>
    </w:p>
    <w:p w14:paraId="7E177FE8" w14:textId="77777777" w:rsidR="008864ED" w:rsidRDefault="004E0081">
      <w:pPr>
        <w:spacing w:before="5"/>
        <w:ind w:left="403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Conferenc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Mathematic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Educatio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Resea</w:t>
      </w:r>
      <w:r>
        <w:rPr>
          <w:rFonts w:ascii="Georgia" w:eastAsia="Georgia" w:hAnsi="Georgia" w:cs="Georgia"/>
          <w:color w:val="282828"/>
          <w:spacing w:val="2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</w:t>
      </w:r>
      <w:r>
        <w:rPr>
          <w:rFonts w:ascii="Georgia" w:eastAsia="Georgia" w:hAnsi="Georgia" w:cs="Georgia"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Grou</w:t>
      </w:r>
      <w:r>
        <w:rPr>
          <w:rFonts w:ascii="Georgia" w:eastAsia="Georgia" w:hAnsi="Georgia" w:cs="Georgia"/>
          <w:color w:val="282828"/>
          <w:sz w:val="16"/>
          <w:szCs w:val="16"/>
        </w:rPr>
        <w:t>p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Australasia)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Adelaide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SA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MERGA.</w:t>
      </w:r>
    </w:p>
    <w:p w14:paraId="7E177FE9" w14:textId="77777777" w:rsidR="008864ED" w:rsidRDefault="004E0081">
      <w:pPr>
        <w:spacing w:before="15" w:line="247" w:lineRule="auto"/>
        <w:ind w:left="403" w:right="644" w:hanging="284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-1"/>
          <w:position w:val="4"/>
          <w:sz w:val="9"/>
          <w:szCs w:val="9"/>
        </w:rPr>
        <w:t>2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8       </w:t>
      </w:r>
      <w:r>
        <w:rPr>
          <w:rFonts w:ascii="Georgia" w:eastAsia="Georgia" w:hAnsi="Georgia" w:cs="Georgia"/>
          <w:color w:val="282828"/>
          <w:spacing w:val="6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Simola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(2005)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Finnis</w:t>
      </w:r>
      <w:r>
        <w:rPr>
          <w:rFonts w:ascii="Georgia" w:eastAsia="Georgia" w:hAnsi="Georgia" w:cs="Georgia"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racl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PISA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storica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sociologica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remark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teachin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teacher education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Comparativ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i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Educatio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i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41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(4)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455–470.</w:t>
      </w:r>
    </w:p>
    <w:p w14:paraId="7E177FEA" w14:textId="77777777" w:rsidR="008864ED" w:rsidRDefault="004E0081">
      <w:pPr>
        <w:spacing w:before="9"/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-1"/>
          <w:position w:val="4"/>
          <w:sz w:val="9"/>
          <w:szCs w:val="9"/>
        </w:rPr>
        <w:t>2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9       </w:t>
      </w:r>
      <w:r>
        <w:rPr>
          <w:rFonts w:ascii="Georgia" w:eastAsia="Georgia" w:hAnsi="Georgia" w:cs="Georgia"/>
          <w:color w:val="282828"/>
          <w:spacing w:val="9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McKinse</w:t>
      </w:r>
      <w:r>
        <w:rPr>
          <w:rFonts w:ascii="Georgia" w:eastAsia="Georgia" w:hAnsi="Georgia" w:cs="Georgia"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Company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(2007)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Ho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w</w:t>
      </w:r>
      <w:r>
        <w:rPr>
          <w:rFonts w:ascii="Georgia" w:eastAsia="Georgia" w:hAnsi="Georgia" w:cs="Georgia"/>
          <w:i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i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world’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best-performin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i/>
          <w:color w:val="282828"/>
          <w:spacing w:val="-11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schoo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i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system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com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i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ou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i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i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top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i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Down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oade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25</w:t>
      </w:r>
    </w:p>
    <w:p w14:paraId="7E177FEB" w14:textId="77777777" w:rsidR="008864ED" w:rsidRDefault="004E0081">
      <w:pPr>
        <w:spacing w:before="5"/>
        <w:ind w:left="403"/>
        <w:rPr>
          <w:rFonts w:ascii="Georgia" w:eastAsia="Georgia" w:hAnsi="Georgia" w:cs="Georgia"/>
          <w:sz w:val="16"/>
          <w:szCs w:val="16"/>
        </w:rPr>
        <w:sectPr w:rsidR="008864ED">
          <w:pgSz w:w="11900" w:h="16840"/>
          <w:pgMar w:top="1080" w:right="1600" w:bottom="280" w:left="1580" w:header="0" w:footer="686" w:gutter="0"/>
          <w:cols w:space="720"/>
        </w:sectPr>
      </w:pP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Marc</w:t>
      </w:r>
      <w:r>
        <w:rPr>
          <w:rFonts w:ascii="Georgia" w:eastAsia="Georgia" w:hAnsi="Georgia" w:cs="Georgia"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201</w:t>
      </w:r>
      <w:r>
        <w:rPr>
          <w:rFonts w:ascii="Georgia" w:eastAsia="Georgia" w:hAnsi="Georgia" w:cs="Georgia"/>
          <w:color w:val="282828"/>
          <w:sz w:val="16"/>
          <w:szCs w:val="16"/>
        </w:rPr>
        <w:t>5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fro</w:t>
      </w:r>
      <w:r>
        <w:rPr>
          <w:rFonts w:ascii="Georgia" w:eastAsia="Georgia" w:hAnsi="Georgia" w:cs="Georgia"/>
          <w:color w:val="282828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http://mckinseyonsociety.com/how-the-worlds-best-performing-schools-come-out-on-top</w:t>
      </w:r>
    </w:p>
    <w:p w14:paraId="7E177FEC" w14:textId="77777777" w:rsidR="008864ED" w:rsidRDefault="00FD579E">
      <w:pPr>
        <w:spacing w:before="51"/>
        <w:ind w:left="119"/>
        <w:rPr>
          <w:rFonts w:ascii="Arial" w:eastAsia="Arial" w:hAnsi="Arial" w:cs="Arial"/>
          <w:sz w:val="36"/>
          <w:szCs w:val="36"/>
        </w:rPr>
      </w:pPr>
      <w:r>
        <w:lastRenderedPageBreak/>
        <w:pict w14:anchorId="7E1781F4">
          <v:group id="_x0000_s1056" style="position:absolute;left:0;text-align:left;margin-left:76.2pt;margin-top:710.65pt;width:0;height:9.1pt;z-index:-1273;mso-position-horizontal-relative:page;mso-position-vertical-relative:page" coordorigin="1524,14213" coordsize="0,182">
            <v:shape id="_x0000_s1057" style="position:absolute;left:1524;top:14213;width:0;height:182" coordorigin="1524,14213" coordsize="0,182" path="m1524,14213r,182e" filled="f" strokecolor="#282828" strokeweight=".82pt">
              <v:path arrowok="t"/>
            </v:shape>
            <w10:wrap anchorx="page" anchory="page"/>
          </v:group>
        </w:pict>
      </w:r>
      <w:r w:rsidR="004E0081">
        <w:rPr>
          <w:rFonts w:ascii="Arial" w:eastAsia="Arial" w:hAnsi="Arial" w:cs="Arial"/>
          <w:b/>
          <w:color w:val="282828"/>
          <w:sz w:val="36"/>
          <w:szCs w:val="36"/>
        </w:rPr>
        <w:t>Question 5</w:t>
      </w:r>
    </w:p>
    <w:p w14:paraId="7E177FED" w14:textId="77777777" w:rsidR="008864ED" w:rsidRDefault="004E0081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Which pedagogical approaches have been shown to work with specific groups</w:t>
      </w:r>
    </w:p>
    <w:p w14:paraId="7E177FEE" w14:textId="77777777" w:rsidR="008864ED" w:rsidRDefault="004E0081">
      <w:pPr>
        <w:spacing w:before="8" w:line="260" w:lineRule="exact"/>
        <w:ind w:left="119" w:right="4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under-represented in advanced mathematics at senior secondary level (girls, Indigenous, disadvantaged students)?</w:t>
      </w:r>
    </w:p>
    <w:p w14:paraId="7E177FEF" w14:textId="77777777" w:rsidR="008864ED" w:rsidRDefault="008864ED">
      <w:pPr>
        <w:spacing w:line="200" w:lineRule="exact"/>
      </w:pPr>
    </w:p>
    <w:p w14:paraId="7E177FF0" w14:textId="77777777" w:rsidR="008864ED" w:rsidRDefault="008864ED">
      <w:pPr>
        <w:spacing w:before="1" w:line="200" w:lineRule="exact"/>
      </w:pPr>
    </w:p>
    <w:p w14:paraId="7E177FF1" w14:textId="77777777" w:rsidR="008864ED" w:rsidRDefault="004E0081">
      <w:pPr>
        <w:spacing w:line="282" w:lineRule="auto"/>
        <w:ind w:left="119" w:right="228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senio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secondar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view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el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Tees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>30</w:t>
      </w:r>
      <w:r>
        <w:rPr>
          <w:rFonts w:ascii="Georgia" w:eastAsia="Georgia" w:hAnsi="Georgia" w:cs="Georgia"/>
          <w:color w:val="282828"/>
          <w:spacing w:val="32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foun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expres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preferenc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ethod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less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dependen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tex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books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interactive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slo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</w:t>
      </w:r>
      <w:r>
        <w:rPr>
          <w:rFonts w:ascii="Georgia" w:eastAsia="Georgia" w:hAnsi="Georgia" w:cs="Georgia"/>
          <w:color w:val="282828"/>
          <w:sz w:val="21"/>
          <w:szCs w:val="21"/>
        </w:rPr>
        <w:t>…</w:t>
      </w:r>
      <w:r>
        <w:rPr>
          <w:rFonts w:ascii="Georgia" w:eastAsia="Georgia" w:hAnsi="Georgia" w:cs="Georgia"/>
          <w:color w:val="282828"/>
          <w:spacing w:val="4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enjoyabl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course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ork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cours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ronge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link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lif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situations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d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hand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i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i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pproa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lear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</w:t>
      </w:r>
      <w:r>
        <w:rPr>
          <w:rFonts w:ascii="Georgia" w:eastAsia="Georgia" w:hAnsi="Georgia" w:cs="Georgia"/>
          <w:color w:val="282828"/>
          <w:sz w:val="21"/>
          <w:szCs w:val="21"/>
        </w:rPr>
        <w:t>”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(e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pha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al)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clea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pointer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genera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feature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appea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students.</w:t>
      </w:r>
    </w:p>
    <w:p w14:paraId="7E177FF2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ollectiv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rgu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s</w:t>
      </w:r>
    </w:p>
    <w:p w14:paraId="7E177FF3" w14:textId="77777777" w:rsidR="008864ED" w:rsidRDefault="004E0081">
      <w:pPr>
        <w:spacing w:before="39" w:line="281" w:lineRule="auto"/>
        <w:ind w:left="119" w:right="19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onstrate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succes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senio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condar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years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ect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Argu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describe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akin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critiquin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argu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atics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ofte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occur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durin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discussions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argu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are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publi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class.</w:t>
      </w:r>
    </w:p>
    <w:p w14:paraId="7E177FF4" w14:textId="77777777" w:rsidR="008864ED" w:rsidRDefault="004E0081">
      <w:pPr>
        <w:spacing w:before="3" w:line="281" w:lineRule="auto"/>
        <w:ind w:left="119" w:right="277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ustralia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ore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incorporated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als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sens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agenc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enhanced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Enact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increase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participatio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in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tas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her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portan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practices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 xml:space="preserve">31 </w:t>
      </w:r>
      <w:r>
        <w:rPr>
          <w:rFonts w:ascii="Georgia" w:eastAsia="Georgia" w:hAnsi="Georgia" w:cs="Georgia"/>
          <w:color w:val="282828"/>
          <w:spacing w:val="2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wa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generatin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eaningfu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discours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atics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–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genera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nferenc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expect</w:t>
      </w:r>
    </w:p>
    <w:p w14:paraId="7E177FF5" w14:textId="77777777" w:rsidR="008864ED" w:rsidRDefault="004E0081">
      <w:pPr>
        <w:spacing w:before="3" w:line="281" w:lineRule="auto"/>
        <w:ind w:left="119" w:right="10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discussio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betwee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presentin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socia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and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collaborativ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enterprise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lon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recognise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portan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retainin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girls, 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rtic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lar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acti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rtici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rei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rce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bou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Australia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scienc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repor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res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Q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esti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7.</w:t>
      </w:r>
    </w:p>
    <w:p w14:paraId="7E177FF6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contexts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connectin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live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interests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likely</w:t>
      </w:r>
    </w:p>
    <w:p w14:paraId="7E177FF7" w14:textId="77777777" w:rsidR="008864ED" w:rsidRDefault="00FD579E">
      <w:pPr>
        <w:spacing w:before="39" w:line="281" w:lineRule="auto"/>
        <w:ind w:left="119" w:right="132"/>
        <w:rPr>
          <w:rFonts w:ascii="Georgia" w:eastAsia="Georgia" w:hAnsi="Georgia" w:cs="Georgia"/>
          <w:sz w:val="21"/>
          <w:szCs w:val="21"/>
        </w:rPr>
      </w:pPr>
      <w:r>
        <w:pict w14:anchorId="7E1781F5">
          <v:group id="_x0000_s1054" style="position:absolute;left:0;text-align:left;margin-left:84.95pt;margin-top:196pt;width:2in;height:0;z-index:-1274;mso-position-horizontal-relative:page" coordorigin="1699,3920" coordsize="2880,0">
            <v:shape id="_x0000_s1055" style="position:absolute;left:1699;top:3920;width:2880;height:0" coordorigin="1699,3920" coordsize="2880,0" path="m1699,3920r2880,e" filled="f" strokecolor="#282828" strokeweight=".34pt">
              <v:path arrowok="t"/>
            </v:shape>
            <w10:wrap anchorx="page"/>
          </v:group>
        </w:pic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Ind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genou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beco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successfu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learners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position w:val="6"/>
          <w:sz w:val="14"/>
          <w:szCs w:val="14"/>
        </w:rPr>
        <w:t xml:space="preserve">32 </w:t>
      </w:r>
      <w:r w:rsidR="004E0081">
        <w:rPr>
          <w:rFonts w:ascii="Georgia" w:eastAsia="Georgia" w:hAnsi="Georgia" w:cs="Georgia"/>
          <w:color w:val="282828"/>
          <w:spacing w:val="5"/>
          <w:position w:val="6"/>
          <w:sz w:val="14"/>
          <w:szCs w:val="14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For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connectio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liv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include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unity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cultur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and,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ten</w:t>
      </w:r>
      <w:r w:rsidR="004E0081">
        <w:rPr>
          <w:rFonts w:ascii="Georgia" w:eastAsia="Georgia" w:hAnsi="Georgia" w:cs="Georgia"/>
          <w:color w:val="282828"/>
          <w:w w:val="102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’coun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ry’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literatur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Ind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genou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learn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 w:rsidR="004E0081"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atics,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othe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practice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supporte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nc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ud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cross-ag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tutoring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engag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der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respected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knowledg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keeper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unity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gro</w:t>
      </w:r>
      <w:r w:rsidR="004E0081">
        <w:rPr>
          <w:rFonts w:ascii="Georgia" w:eastAsia="Georgia" w:hAnsi="Georgia" w:cs="Georgia"/>
          <w:color w:val="282828"/>
          <w:spacing w:val="5"/>
          <w:sz w:val="21"/>
          <w:szCs w:val="21"/>
        </w:rPr>
        <w:t>u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p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wor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k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whe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support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dee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p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arn</w:t>
      </w:r>
      <w:r w:rsidR="004E0081"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ng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bein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“structure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enabl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learner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talk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debate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contest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clarif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etc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their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understanding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atica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task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wer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cognitively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de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anding”</w:t>
      </w:r>
      <w:r w:rsidR="004E0081">
        <w:rPr>
          <w:rFonts w:ascii="Georgia" w:eastAsia="Georgia" w:hAnsi="Georgia" w:cs="Georgia"/>
          <w:color w:val="282828"/>
          <w:position w:val="6"/>
          <w:sz w:val="14"/>
          <w:szCs w:val="14"/>
        </w:rPr>
        <w:t xml:space="preserve">33 </w:t>
      </w:r>
      <w:r w:rsidR="004E0081">
        <w:rPr>
          <w:rFonts w:ascii="Georgia" w:eastAsia="Georgia" w:hAnsi="Georgia" w:cs="Georgia"/>
          <w:color w:val="282828"/>
          <w:spacing w:val="8"/>
          <w:position w:val="6"/>
          <w:sz w:val="14"/>
          <w:szCs w:val="14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abou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natur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discours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noticeabl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si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la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to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thos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closin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task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shoul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cognitivel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de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andin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g</w:t>
      </w:r>
      <w:r w:rsidR="004E0081">
        <w:rPr>
          <w:rFonts w:ascii="Arial" w:eastAsia="Arial" w:hAnsi="Arial" w:cs="Arial"/>
          <w:color w:val="282828"/>
          <w:sz w:val="21"/>
          <w:szCs w:val="21"/>
        </w:rPr>
        <w:t>,</w:t>
      </w:r>
      <w:r w:rsidR="004E0081">
        <w:rPr>
          <w:rFonts w:ascii="Arial" w:eastAsia="Arial" w:hAnsi="Arial" w:cs="Arial"/>
          <w:color w:val="282828"/>
          <w:spacing w:val="3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reflects </w:t>
      </w:r>
      <w:r w:rsidR="004E0081">
        <w:rPr>
          <w:rFonts w:ascii="Georgia" w:eastAsia="Georgia" w:hAnsi="Georgia" w:cs="Georgia"/>
          <w:color w:val="282828"/>
          <w:w w:val="103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reco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endatio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3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educator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sho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u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hig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standard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Indigenous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lear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atics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ils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rele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van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al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st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uden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researc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er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es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u</w:t>
      </w:r>
      <w:r w:rsidR="004E0081"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b</w:t>
      </w:r>
      <w:r w:rsidR="004E0081"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 xml:space="preserve">ly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fee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nee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reiterat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sen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becaus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leas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apparen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t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so.</w:t>
      </w:r>
    </w:p>
    <w:p w14:paraId="7E177FF8" w14:textId="77777777" w:rsidR="008864ED" w:rsidRDefault="008864ED">
      <w:pPr>
        <w:spacing w:before="8" w:line="120" w:lineRule="exact"/>
        <w:rPr>
          <w:sz w:val="12"/>
          <w:szCs w:val="12"/>
        </w:rPr>
      </w:pPr>
    </w:p>
    <w:p w14:paraId="7E177FF9" w14:textId="77777777" w:rsidR="008864ED" w:rsidRDefault="008864ED">
      <w:pPr>
        <w:spacing w:line="200" w:lineRule="exact"/>
      </w:pPr>
    </w:p>
    <w:p w14:paraId="7E177FFA" w14:textId="77777777" w:rsidR="008864ED" w:rsidRDefault="004E0081">
      <w:pPr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30       </w:t>
      </w:r>
      <w:r>
        <w:rPr>
          <w:rFonts w:ascii="Georgia" w:eastAsia="Georgia" w:hAnsi="Georgia" w:cs="Georgia"/>
          <w:color w:val="282828"/>
          <w:spacing w:val="5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Helme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z w:val="16"/>
          <w:szCs w:val="16"/>
        </w:rPr>
        <w:t>. &amp;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Teese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(2011)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Ho</w:t>
      </w:r>
      <w:r>
        <w:rPr>
          <w:rFonts w:ascii="Georgia" w:eastAsia="Georgia" w:hAnsi="Georgia" w:cs="Georgia"/>
          <w:color w:val="282828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inclusiv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s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yea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1</w:t>
      </w:r>
      <w:r>
        <w:rPr>
          <w:rFonts w:ascii="Georgia" w:eastAsia="Georgia" w:hAnsi="Georgia" w:cs="Georgia"/>
          <w:color w:val="282828"/>
          <w:sz w:val="16"/>
          <w:szCs w:val="16"/>
        </w:rPr>
        <w:t>2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pacing w:val="3"/>
          <w:sz w:val="16"/>
          <w:szCs w:val="16"/>
        </w:rPr>
        <w:t>a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thematics</w:t>
      </w:r>
      <w:r>
        <w:rPr>
          <w:rFonts w:ascii="Georgia" w:eastAsia="Georgia" w:hAnsi="Georgia" w:cs="Georgia"/>
          <w:color w:val="282828"/>
          <w:sz w:val="16"/>
          <w:szCs w:val="16"/>
        </w:rPr>
        <w:t>?</w:t>
      </w:r>
      <w:r>
        <w:rPr>
          <w:rFonts w:ascii="Georgia" w:eastAsia="Georgia" w:hAnsi="Georgia" w:cs="Georgia"/>
          <w:color w:val="282828"/>
          <w:spacing w:val="-9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J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Clark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Kissane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J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Mousley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Spencer,</w:t>
      </w:r>
    </w:p>
    <w:p w14:paraId="7E177FFB" w14:textId="77777777" w:rsidR="008864ED" w:rsidRDefault="004E0081">
      <w:pPr>
        <w:ind w:left="403" w:right="256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z w:val="16"/>
          <w:szCs w:val="16"/>
        </w:rPr>
        <w:t>&amp;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Thornto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(Eds)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Mathematics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i/>
          <w:color w:val="282828"/>
          <w:spacing w:val="-10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Tradition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i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[new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]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practice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(proceeding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f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34t</w:t>
      </w:r>
      <w:r>
        <w:rPr>
          <w:rFonts w:ascii="Georgia" w:eastAsia="Georgia" w:hAnsi="Georgia" w:cs="Georgia"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annua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conferenc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of 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Mathematic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Educatio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Researc</w:t>
      </w:r>
      <w:r>
        <w:rPr>
          <w:rFonts w:ascii="Georgia" w:eastAsia="Georgia" w:hAnsi="Georgia" w:cs="Georgia"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Grou</w:t>
      </w:r>
      <w:r>
        <w:rPr>
          <w:rFonts w:ascii="Georgia" w:eastAsia="Georgia" w:hAnsi="Georgia" w:cs="Georgia"/>
          <w:color w:val="282828"/>
          <w:sz w:val="16"/>
          <w:szCs w:val="16"/>
        </w:rPr>
        <w:t>p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f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Australasi</w:t>
      </w:r>
      <w:r>
        <w:rPr>
          <w:rFonts w:ascii="Georgia" w:eastAsia="Georgia" w:hAnsi="Georgia" w:cs="Georgia"/>
          <w:color w:val="282828"/>
          <w:sz w:val="16"/>
          <w:szCs w:val="16"/>
        </w:rPr>
        <w:t>a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23r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Biennia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conferenc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f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Australian Associatio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f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Mathematic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Teachers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Alic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Springs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pp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349–359)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Adelaide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SA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AAM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z w:val="16"/>
          <w:szCs w:val="16"/>
        </w:rPr>
        <w:t>&amp;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MERGA.</w:t>
      </w:r>
    </w:p>
    <w:p w14:paraId="7E177FFC" w14:textId="77777777" w:rsidR="008864ED" w:rsidRDefault="004E0081">
      <w:pPr>
        <w:spacing w:before="14"/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31        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Redmond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z w:val="16"/>
          <w:szCs w:val="16"/>
        </w:rPr>
        <w:t>. &amp;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Sheehy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J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(2009)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Reconceptualisin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1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age</w:t>
      </w:r>
      <w:r>
        <w:rPr>
          <w:rFonts w:ascii="Georgia" w:eastAsia="Georgia" w:hAnsi="Georgia" w:cs="Georgia"/>
          <w:color w:val="282828"/>
          <w:spacing w:val="3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</w:t>
      </w:r>
      <w:r>
        <w:rPr>
          <w:rFonts w:ascii="Georgia" w:eastAsia="Georgia" w:hAnsi="Georgia" w:cs="Georgia"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n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senio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mathematic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classrooms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Hunter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B.</w:t>
      </w:r>
    </w:p>
    <w:p w14:paraId="7E177FFD" w14:textId="77777777" w:rsidR="008864ED" w:rsidRDefault="004E0081">
      <w:pPr>
        <w:ind w:left="403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Bicknell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z w:val="16"/>
          <w:szCs w:val="16"/>
        </w:rPr>
        <w:t>&amp;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Burges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(Eds)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Crossin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i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divide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(Proceeding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f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32n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annua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conferenc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f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Mathematics</w:t>
      </w:r>
    </w:p>
    <w:p w14:paraId="7E177FFE" w14:textId="77777777" w:rsidR="008864ED" w:rsidRDefault="004E0081">
      <w:pPr>
        <w:spacing w:before="5"/>
        <w:ind w:left="403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Educatio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Grou</w:t>
      </w:r>
      <w:r>
        <w:rPr>
          <w:rFonts w:ascii="Georgia" w:eastAsia="Georgia" w:hAnsi="Georgia" w:cs="Georgia"/>
          <w:color w:val="282828"/>
          <w:sz w:val="16"/>
          <w:szCs w:val="16"/>
        </w:rPr>
        <w:t>p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f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Australasia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pp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451–458)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Palmersto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North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NZ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MERGA.</w:t>
      </w:r>
    </w:p>
    <w:p w14:paraId="7E177FFF" w14:textId="77777777" w:rsidR="008864ED" w:rsidRDefault="004E0081">
      <w:pPr>
        <w:spacing w:before="15" w:line="244" w:lineRule="auto"/>
        <w:ind w:left="403" w:right="303" w:hanging="284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32       </w:t>
      </w:r>
      <w:r>
        <w:rPr>
          <w:rFonts w:ascii="Georgia" w:eastAsia="Georgia" w:hAnsi="Georgia" w:cs="Georgia"/>
          <w:color w:val="282828"/>
          <w:spacing w:val="10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arren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E.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Cooper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J</w:t>
      </w:r>
      <w:r>
        <w:rPr>
          <w:rFonts w:ascii="Georgia" w:eastAsia="Georgia" w:hAnsi="Georgia" w:cs="Georgia"/>
          <w:color w:val="282828"/>
          <w:sz w:val="16"/>
          <w:szCs w:val="16"/>
        </w:rPr>
        <w:t>. &amp;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Baturo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(2009)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Bridgin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DA5B5B"/>
          <w:spacing w:val="-3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DA5B5B"/>
          <w:spacing w:val="1"/>
          <w:sz w:val="16"/>
          <w:szCs w:val="16"/>
          <w:u w:val="single" w:color="DA5B5B"/>
        </w:rPr>
        <w:t>E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ducationa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9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gap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Indigenou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non-Indigenous beliefs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attitude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practice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n a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remot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Australia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school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J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Zajd</w:t>
      </w:r>
      <w:r>
        <w:rPr>
          <w:rFonts w:ascii="Georgia" w:eastAsia="Georgia" w:hAnsi="Georgia" w:cs="Georgia"/>
          <w:color w:val="282828"/>
          <w:sz w:val="16"/>
          <w:szCs w:val="16"/>
        </w:rPr>
        <w:t>a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&amp;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K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Freema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(Eds)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,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Race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i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ethnicit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i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and gende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 xml:space="preserve">n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educatio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i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(pp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213–226)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Ne</w:t>
      </w:r>
      <w:r>
        <w:rPr>
          <w:rFonts w:ascii="Georgia" w:eastAsia="Georgia" w:hAnsi="Georgia" w:cs="Georgia"/>
          <w:color w:val="282828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York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NY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Springer.</w:t>
      </w:r>
    </w:p>
    <w:p w14:paraId="7E178000" w14:textId="77777777" w:rsidR="008864ED" w:rsidRDefault="004E0081">
      <w:pPr>
        <w:spacing w:before="12"/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33       </w:t>
      </w:r>
      <w:r>
        <w:rPr>
          <w:rFonts w:ascii="Georgia" w:eastAsia="Georgia" w:hAnsi="Georgia" w:cs="Georgia"/>
          <w:color w:val="282828"/>
          <w:spacing w:val="11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Jorgensen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(2009)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us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hom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languag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n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4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mathematic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classroom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Hunter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Bicknell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&amp;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T.</w:t>
      </w:r>
    </w:p>
    <w:p w14:paraId="7E178001" w14:textId="77777777" w:rsidR="008864ED" w:rsidRDefault="004E0081">
      <w:pPr>
        <w:ind w:left="403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Burges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(Eds)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Crossin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i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divide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(Proceeding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32n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annua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conferenc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Mathematic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Educatio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Grou</w:t>
      </w:r>
      <w:r>
        <w:rPr>
          <w:rFonts w:ascii="Georgia" w:eastAsia="Georgia" w:hAnsi="Georgia" w:cs="Georgia"/>
          <w:color w:val="282828"/>
          <w:sz w:val="16"/>
          <w:szCs w:val="16"/>
        </w:rPr>
        <w:t>p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of</w:t>
      </w:r>
    </w:p>
    <w:p w14:paraId="7E178002" w14:textId="77777777" w:rsidR="008864ED" w:rsidRDefault="004E0081">
      <w:pPr>
        <w:spacing w:before="5"/>
        <w:ind w:left="403"/>
        <w:rPr>
          <w:rFonts w:ascii="Georgia" w:eastAsia="Georgia" w:hAnsi="Georgia" w:cs="Georgia"/>
          <w:sz w:val="16"/>
          <w:szCs w:val="16"/>
        </w:rPr>
        <w:sectPr w:rsidR="008864ED">
          <w:pgSz w:w="11900" w:h="16840"/>
          <w:pgMar w:top="1080" w:right="1600" w:bottom="280" w:left="1580" w:header="0" w:footer="686" w:gutter="0"/>
          <w:cols w:space="720"/>
        </w:sectPr>
      </w:pP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Australasia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pp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451–458)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Palmersto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North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NZ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MERGA.</w:t>
      </w:r>
    </w:p>
    <w:p w14:paraId="7E178003" w14:textId="77777777" w:rsidR="008864ED" w:rsidRDefault="004E0081">
      <w:pPr>
        <w:spacing w:before="48" w:line="280" w:lineRule="auto"/>
        <w:ind w:left="119" w:right="144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lastRenderedPageBreak/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‘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rall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onsiv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Pedagogy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color w:val="282828"/>
          <w:spacing w:val="2"/>
          <w:sz w:val="21"/>
          <w:szCs w:val="21"/>
        </w:rPr>
        <w:t>(</w:t>
      </w:r>
      <w:r>
        <w:rPr>
          <w:rFonts w:ascii="Palatino Linotype" w:eastAsia="Palatino Linotype" w:hAnsi="Palatino Linotype" w:cs="Palatino Linotype"/>
          <w:color w:val="282828"/>
          <w:spacing w:val="3"/>
          <w:sz w:val="21"/>
          <w:szCs w:val="21"/>
        </w:rPr>
        <w:t>CR</w:t>
      </w:r>
      <w:r>
        <w:rPr>
          <w:rFonts w:ascii="Palatino Linotype" w:eastAsia="Palatino Linotype" w:hAnsi="Palatino Linotype" w:cs="Palatino Linotype"/>
          <w:color w:val="282828"/>
          <w:spacing w:val="4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color w:val="282828"/>
          <w:spacing w:val="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color w:val="282828"/>
          <w:sz w:val="21"/>
          <w:szCs w:val="21"/>
        </w:rPr>
        <w:t>)</w:t>
      </w:r>
      <w:r>
        <w:rPr>
          <w:rFonts w:ascii="Palatino Linotype" w:eastAsia="Palatino Linotype" w:hAnsi="Palatino Linotype" w:cs="Palatino Linotype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erged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relati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genou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lear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rece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years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ak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i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oun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projec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used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researc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lop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practice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gh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uster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of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etropolita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regiona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j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t’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 xml:space="preserve">34 </w:t>
      </w:r>
      <w:r>
        <w:rPr>
          <w:rFonts w:ascii="Georgia" w:eastAsia="Georgia" w:hAnsi="Georgia" w:cs="Georgia"/>
          <w:color w:val="282828"/>
          <w:spacing w:val="3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agains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Australia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Professiona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dard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(AITSL)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 xml:space="preserve">35 </w:t>
      </w:r>
      <w:r>
        <w:rPr>
          <w:rFonts w:ascii="Georgia" w:eastAsia="Georgia" w:hAnsi="Georgia" w:cs="Georgia"/>
          <w:color w:val="282828"/>
          <w:spacing w:val="1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articulat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exe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plify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aspect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CR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ident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fie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divers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involved.</w:t>
      </w:r>
    </w:p>
    <w:p w14:paraId="7E178004" w14:textId="77777777" w:rsidR="008864ED" w:rsidRDefault="004E0081">
      <w:pPr>
        <w:spacing w:line="281" w:lineRule="auto"/>
        <w:ind w:left="119" w:right="581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ak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i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oun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finding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abou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CR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x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tensiv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addres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three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ain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standard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(professiona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owledge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practic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ent)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finding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reflec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ori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ntat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j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descr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CR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P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include:</w:t>
      </w:r>
    </w:p>
    <w:p w14:paraId="7E178005" w14:textId="77777777" w:rsidR="008864ED" w:rsidRDefault="004E0081">
      <w:pPr>
        <w:spacing w:line="279" w:lineRule="auto"/>
        <w:ind w:left="686" w:right="309" w:hanging="283"/>
        <w:rPr>
          <w:rFonts w:ascii="Georgia" w:eastAsia="Georgia" w:hAnsi="Georgia" w:cs="Georgia"/>
          <w:sz w:val="21"/>
          <w:szCs w:val="21"/>
        </w:rPr>
      </w:pPr>
      <w:r>
        <w:rPr>
          <w:color w:val="282828"/>
          <w:w w:val="135"/>
          <w:sz w:val="21"/>
          <w:szCs w:val="21"/>
        </w:rPr>
        <w:t xml:space="preserve">• </w:t>
      </w:r>
      <w:r>
        <w:rPr>
          <w:color w:val="282828"/>
          <w:spacing w:val="42"/>
          <w:w w:val="1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ntent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culturall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relevan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/connecte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4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ell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acade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icall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rigorous;</w:t>
      </w:r>
    </w:p>
    <w:p w14:paraId="7E178006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color w:val="282828"/>
          <w:w w:val="135"/>
          <w:sz w:val="21"/>
          <w:szCs w:val="21"/>
        </w:rPr>
        <w:t xml:space="preserve">• </w:t>
      </w:r>
      <w:r>
        <w:rPr>
          <w:color w:val="282828"/>
          <w:spacing w:val="42"/>
          <w:w w:val="1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concept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buil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nnec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concepts;</w:t>
      </w:r>
    </w:p>
    <w:p w14:paraId="7E178007" w14:textId="77777777" w:rsidR="008864ED" w:rsidRDefault="004E0081">
      <w:pPr>
        <w:spacing w:before="41" w:line="279" w:lineRule="auto"/>
        <w:ind w:left="686" w:right="80" w:hanging="283"/>
        <w:rPr>
          <w:rFonts w:ascii="Georgia" w:eastAsia="Georgia" w:hAnsi="Georgia" w:cs="Georgia"/>
          <w:sz w:val="21"/>
          <w:szCs w:val="21"/>
        </w:rPr>
      </w:pPr>
      <w:r>
        <w:rPr>
          <w:color w:val="282828"/>
          <w:w w:val="135"/>
          <w:sz w:val="21"/>
          <w:szCs w:val="21"/>
        </w:rPr>
        <w:t xml:space="preserve">• </w:t>
      </w:r>
      <w:r>
        <w:rPr>
          <w:color w:val="282828"/>
          <w:spacing w:val="42"/>
          <w:w w:val="1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linkin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context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beyon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taugh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through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rich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life-lik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activities;</w:t>
      </w:r>
    </w:p>
    <w:p w14:paraId="7E178008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color w:val="282828"/>
          <w:w w:val="135"/>
          <w:sz w:val="21"/>
          <w:szCs w:val="21"/>
        </w:rPr>
        <w:t xml:space="preserve">• </w:t>
      </w:r>
      <w:r>
        <w:rPr>
          <w:color w:val="282828"/>
          <w:spacing w:val="42"/>
          <w:w w:val="1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creatin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experience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sig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nifican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ce;</w:t>
      </w:r>
    </w:p>
    <w:p w14:paraId="7E178009" w14:textId="77777777" w:rsidR="008864ED" w:rsidRDefault="004E0081">
      <w:pPr>
        <w:spacing w:before="41"/>
        <w:ind w:left="403"/>
        <w:rPr>
          <w:rFonts w:ascii="Georgia" w:eastAsia="Georgia" w:hAnsi="Georgia" w:cs="Georgia"/>
          <w:sz w:val="21"/>
          <w:szCs w:val="21"/>
        </w:rPr>
      </w:pPr>
      <w:r>
        <w:rPr>
          <w:color w:val="282828"/>
          <w:w w:val="135"/>
          <w:sz w:val="21"/>
          <w:szCs w:val="21"/>
        </w:rPr>
        <w:t xml:space="preserve">• </w:t>
      </w:r>
      <w:r>
        <w:rPr>
          <w:color w:val="282828"/>
          <w:spacing w:val="42"/>
          <w:w w:val="1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scaffo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def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planne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goal;</w:t>
      </w:r>
    </w:p>
    <w:p w14:paraId="7E17800A" w14:textId="77777777" w:rsidR="008864ED" w:rsidRDefault="004E0081">
      <w:pPr>
        <w:spacing w:before="36"/>
        <w:ind w:left="403"/>
        <w:rPr>
          <w:rFonts w:ascii="Georgia" w:eastAsia="Georgia" w:hAnsi="Georgia" w:cs="Georgia"/>
          <w:sz w:val="21"/>
          <w:szCs w:val="21"/>
        </w:rPr>
      </w:pPr>
      <w:r>
        <w:rPr>
          <w:color w:val="282828"/>
          <w:w w:val="135"/>
          <w:sz w:val="21"/>
          <w:szCs w:val="21"/>
        </w:rPr>
        <w:t xml:space="preserve">• </w:t>
      </w:r>
      <w:r>
        <w:rPr>
          <w:color w:val="282828"/>
          <w:spacing w:val="42"/>
          <w:w w:val="1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icitl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languag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sy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bols;</w:t>
      </w:r>
    </w:p>
    <w:p w14:paraId="7E17800B" w14:textId="77777777" w:rsidR="008864ED" w:rsidRDefault="004E0081">
      <w:pPr>
        <w:spacing w:before="36" w:line="284" w:lineRule="auto"/>
        <w:ind w:left="686" w:right="277" w:hanging="283"/>
        <w:rPr>
          <w:rFonts w:ascii="Georgia" w:eastAsia="Georgia" w:hAnsi="Georgia" w:cs="Georgia"/>
          <w:sz w:val="21"/>
          <w:szCs w:val="21"/>
        </w:rPr>
      </w:pPr>
      <w:r>
        <w:rPr>
          <w:color w:val="282828"/>
          <w:w w:val="135"/>
          <w:sz w:val="21"/>
          <w:szCs w:val="21"/>
        </w:rPr>
        <w:t xml:space="preserve">• </w:t>
      </w:r>
      <w:r>
        <w:rPr>
          <w:color w:val="282828"/>
          <w:spacing w:val="42"/>
          <w:w w:val="1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buil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voice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recognitio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vers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way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and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connectio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orld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beyon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assroo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(bot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loca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-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local);</w:t>
      </w:r>
    </w:p>
    <w:p w14:paraId="7E17800C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color w:val="282828"/>
          <w:w w:val="135"/>
          <w:sz w:val="21"/>
          <w:szCs w:val="21"/>
        </w:rPr>
        <w:t xml:space="preserve">• </w:t>
      </w:r>
      <w:r>
        <w:rPr>
          <w:color w:val="282828"/>
          <w:spacing w:val="42"/>
          <w:w w:val="1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kinaestheti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practice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poin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abstrac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atics</w:t>
      </w:r>
    </w:p>
    <w:p w14:paraId="7E17800D" w14:textId="77777777" w:rsidR="008864ED" w:rsidRDefault="004E0081">
      <w:pPr>
        <w:spacing w:before="39"/>
        <w:ind w:left="686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knowledge;</w:t>
      </w:r>
    </w:p>
    <w:p w14:paraId="7E17800E" w14:textId="77777777" w:rsidR="008864ED" w:rsidRDefault="004E0081">
      <w:pPr>
        <w:spacing w:before="41" w:line="279" w:lineRule="auto"/>
        <w:ind w:left="686" w:right="337" w:hanging="283"/>
        <w:rPr>
          <w:rFonts w:ascii="Georgia" w:eastAsia="Georgia" w:hAnsi="Georgia" w:cs="Georgia"/>
          <w:sz w:val="21"/>
          <w:szCs w:val="21"/>
        </w:rPr>
      </w:pPr>
      <w:r>
        <w:rPr>
          <w:color w:val="282828"/>
          <w:w w:val="135"/>
          <w:sz w:val="21"/>
          <w:szCs w:val="21"/>
        </w:rPr>
        <w:t xml:space="preserve">• </w:t>
      </w:r>
      <w:r>
        <w:rPr>
          <w:color w:val="282828"/>
          <w:spacing w:val="42"/>
          <w:w w:val="1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narrativ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scussio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allo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fee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personall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connecte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to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atics;</w:t>
      </w:r>
    </w:p>
    <w:p w14:paraId="7E17800F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color w:val="282828"/>
          <w:w w:val="135"/>
          <w:sz w:val="21"/>
          <w:szCs w:val="21"/>
        </w:rPr>
        <w:t xml:space="preserve">• </w:t>
      </w:r>
      <w:r>
        <w:rPr>
          <w:color w:val="282828"/>
          <w:spacing w:val="42"/>
          <w:w w:val="1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representin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thinkin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rang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for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(e.g.,</w:t>
      </w:r>
    </w:p>
    <w:p w14:paraId="7E178010" w14:textId="77777777" w:rsidR="008864ED" w:rsidRDefault="004E0081">
      <w:pPr>
        <w:spacing w:before="44"/>
        <w:ind w:left="650" w:right="2494"/>
        <w:jc w:val="center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verbally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physically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sy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techno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ogies);</w:t>
      </w:r>
    </w:p>
    <w:p w14:paraId="7E178011" w14:textId="77777777" w:rsidR="008864ED" w:rsidRDefault="004E0081">
      <w:pPr>
        <w:spacing w:before="36"/>
        <w:ind w:left="403"/>
        <w:rPr>
          <w:rFonts w:ascii="Georgia" w:eastAsia="Georgia" w:hAnsi="Georgia" w:cs="Georgia"/>
          <w:sz w:val="21"/>
          <w:szCs w:val="21"/>
        </w:rPr>
      </w:pPr>
      <w:r>
        <w:rPr>
          <w:color w:val="282828"/>
          <w:w w:val="135"/>
          <w:sz w:val="21"/>
          <w:szCs w:val="21"/>
        </w:rPr>
        <w:t xml:space="preserve">• </w:t>
      </w:r>
      <w:r>
        <w:rPr>
          <w:color w:val="282828"/>
          <w:spacing w:val="42"/>
          <w:w w:val="1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encouragin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ris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taking;</w:t>
      </w:r>
    </w:p>
    <w:p w14:paraId="7E178012" w14:textId="77777777" w:rsidR="008864ED" w:rsidRDefault="004E0081">
      <w:pPr>
        <w:spacing w:before="36"/>
        <w:ind w:left="403"/>
        <w:rPr>
          <w:rFonts w:ascii="Georgia" w:eastAsia="Georgia" w:hAnsi="Georgia" w:cs="Georgia"/>
          <w:sz w:val="21"/>
          <w:szCs w:val="21"/>
        </w:rPr>
      </w:pPr>
      <w:r>
        <w:rPr>
          <w:color w:val="282828"/>
          <w:w w:val="135"/>
          <w:sz w:val="21"/>
          <w:szCs w:val="21"/>
        </w:rPr>
        <w:t xml:space="preserve">• </w:t>
      </w:r>
      <w:r>
        <w:rPr>
          <w:color w:val="282828"/>
          <w:spacing w:val="42"/>
          <w:w w:val="1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olde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entor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younge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peers.</w:t>
      </w:r>
    </w:p>
    <w:p w14:paraId="7E178013" w14:textId="77777777" w:rsidR="008864ED" w:rsidRDefault="008864ED">
      <w:pPr>
        <w:spacing w:before="5" w:line="160" w:lineRule="exact"/>
        <w:rPr>
          <w:sz w:val="16"/>
          <w:szCs w:val="16"/>
        </w:rPr>
      </w:pPr>
    </w:p>
    <w:p w14:paraId="7E178014" w14:textId="77777777" w:rsidR="008864ED" w:rsidRDefault="004E0081">
      <w:pPr>
        <w:spacing w:line="281" w:lineRule="auto"/>
        <w:ind w:left="119" w:right="146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hils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erg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throug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wor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spec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ifi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designe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to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digenou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–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see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quite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specifi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referenc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cultur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–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educator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responde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to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ugge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scri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oo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r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grou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>3</w:t>
      </w:r>
      <w:r>
        <w:rPr>
          <w:rFonts w:ascii="Georgia" w:eastAsia="Georgia" w:hAnsi="Georgia" w:cs="Georgia"/>
          <w:color w:val="282828"/>
          <w:spacing w:val="1"/>
          <w:position w:val="6"/>
          <w:sz w:val="14"/>
          <w:szCs w:val="14"/>
        </w:rPr>
        <w:t>6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vie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broad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acros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atics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educa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lit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ure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Hence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wor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In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genous student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therefor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directl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infor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effectiv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grou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of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ccinc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nu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pedagogies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generall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in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clusive.</w:t>
      </w:r>
    </w:p>
    <w:p w14:paraId="7E178015" w14:textId="77777777" w:rsidR="008864ED" w:rsidRDefault="004E0081">
      <w:pPr>
        <w:spacing w:before="3" w:line="281" w:lineRule="auto"/>
        <w:ind w:left="119" w:right="119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respons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finding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above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(2008)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wor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vers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earners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wor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resona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aspec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e 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ak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i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oun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findings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port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scaffoldin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diverse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rang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specifi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question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rang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portan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practices</w:t>
      </w:r>
      <w:r>
        <w:rPr>
          <w:rFonts w:ascii="Georgia" w:eastAsia="Georgia" w:hAnsi="Georgia" w:cs="Georgia"/>
          <w:color w:val="282828"/>
          <w:sz w:val="21"/>
          <w:szCs w:val="21"/>
        </w:rPr>
        <w:t>”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(pp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197–198)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question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and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bedde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orde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addres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divers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backgrounds</w:t>
      </w:r>
    </w:p>
    <w:p w14:paraId="7E178016" w14:textId="77777777" w:rsidR="008864ED" w:rsidRDefault="004E0081">
      <w:pPr>
        <w:spacing w:before="3" w:line="220" w:lineRule="exact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position w:val="-1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position w:val="-1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position w:val="-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position w:val="-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position w:val="-1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position w:val="-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position w:val="-1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position w:val="-1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position w:val="-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-1"/>
          <w:sz w:val="21"/>
          <w:szCs w:val="21"/>
        </w:rPr>
        <w:t>need</w:t>
      </w:r>
      <w:r>
        <w:rPr>
          <w:rFonts w:ascii="Georgia" w:eastAsia="Georgia" w:hAnsi="Georgia" w:cs="Georgia"/>
          <w:color w:val="282828"/>
          <w:position w:val="-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5"/>
          <w:position w:val="-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position w:val="-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position w:val="-1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position w:val="-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-1"/>
          <w:sz w:val="21"/>
          <w:szCs w:val="21"/>
        </w:rPr>
        <w:t>practica</w:t>
      </w:r>
      <w:r>
        <w:rPr>
          <w:rFonts w:ascii="Georgia" w:eastAsia="Georgia" w:hAnsi="Georgia" w:cs="Georgia"/>
          <w:color w:val="282828"/>
          <w:position w:val="-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9"/>
          <w:position w:val="-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-1"/>
          <w:sz w:val="21"/>
          <w:szCs w:val="21"/>
        </w:rPr>
        <w:t>way</w:t>
      </w:r>
      <w:r>
        <w:rPr>
          <w:rFonts w:ascii="Georgia" w:eastAsia="Georgia" w:hAnsi="Georgia" w:cs="Georgia"/>
          <w:color w:val="282828"/>
          <w:position w:val="-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position w:val="-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position w:val="-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position w:val="-1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position w:val="-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-1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position w:val="-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position w:val="-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position w:val="-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1"/>
          <w:w w:val="102"/>
          <w:position w:val="-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w w:val="102"/>
          <w:position w:val="-1"/>
          <w:sz w:val="21"/>
          <w:szCs w:val="21"/>
        </w:rPr>
        <w:t>assroo</w:t>
      </w:r>
      <w:r>
        <w:rPr>
          <w:rFonts w:ascii="Georgia" w:eastAsia="Georgia" w:hAnsi="Georgia" w:cs="Georgia"/>
          <w:color w:val="282828"/>
          <w:spacing w:val="4"/>
          <w:w w:val="102"/>
          <w:position w:val="-1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w w:val="103"/>
          <w:position w:val="-1"/>
          <w:sz w:val="21"/>
          <w:szCs w:val="21"/>
        </w:rPr>
        <w:t>.</w:t>
      </w:r>
    </w:p>
    <w:p w14:paraId="7E178017" w14:textId="77777777" w:rsidR="008864ED" w:rsidRDefault="008864ED">
      <w:pPr>
        <w:spacing w:line="220" w:lineRule="exact"/>
        <w:rPr>
          <w:sz w:val="22"/>
          <w:szCs w:val="22"/>
        </w:rPr>
      </w:pPr>
    </w:p>
    <w:p w14:paraId="7E178018" w14:textId="77777777" w:rsidR="008864ED" w:rsidRDefault="00FD579E">
      <w:pPr>
        <w:ind w:left="119"/>
        <w:rPr>
          <w:rFonts w:ascii="Calibri" w:eastAsia="Calibri" w:hAnsi="Calibri" w:cs="Calibri"/>
          <w:sz w:val="21"/>
          <w:szCs w:val="21"/>
        </w:rPr>
      </w:pPr>
      <w:r>
        <w:pict w14:anchorId="7E1781F6">
          <v:group id="_x0000_s1052" style="position:absolute;left:0;text-align:left;margin-left:84.95pt;margin-top:25.3pt;width:2in;height:0;z-index:-1272;mso-position-horizontal-relative:page" coordorigin="1699,506" coordsize="2880,0">
            <v:shape id="_x0000_s1053" style="position:absolute;left:1699;top:506;width:2880;height:0" coordorigin="1699,506" coordsize="2880,0" path="m1699,506r2880,e" filled="f" strokecolor="#282828" strokeweight=".34pt">
              <v:path arrowok="t"/>
            </v:shape>
            <w10:wrap anchorx="page"/>
          </v:group>
        </w:pict>
      </w:r>
      <w:r w:rsidR="004E0081">
        <w:rPr>
          <w:rFonts w:ascii="Calibri" w:eastAsia="Calibri" w:hAnsi="Calibri" w:cs="Calibri"/>
          <w:b/>
          <w:color w:val="C95239"/>
          <w:w w:val="102"/>
          <w:sz w:val="29"/>
          <w:szCs w:val="29"/>
        </w:rPr>
        <w:t xml:space="preserve"> </w:t>
      </w:r>
      <w:r w:rsidR="004E0081">
        <w:rPr>
          <w:rFonts w:ascii="Calibri" w:eastAsia="Calibri" w:hAnsi="Calibri" w:cs="Calibri"/>
          <w:b/>
          <w:color w:val="C95239"/>
          <w:sz w:val="29"/>
          <w:szCs w:val="29"/>
        </w:rPr>
        <w:t xml:space="preserve">                                          </w:t>
      </w:r>
      <w:r w:rsidR="004E0081">
        <w:rPr>
          <w:rFonts w:ascii="Calibri" w:eastAsia="Calibri" w:hAnsi="Calibri" w:cs="Calibri"/>
          <w:b/>
          <w:color w:val="C95239"/>
          <w:spacing w:val="-5"/>
          <w:sz w:val="29"/>
          <w:szCs w:val="29"/>
        </w:rPr>
        <w:t xml:space="preserve"> </w:t>
      </w:r>
      <w:r w:rsidR="004E0081">
        <w:rPr>
          <w:rFonts w:ascii="Calibri" w:eastAsia="Calibri" w:hAnsi="Calibri" w:cs="Calibri"/>
          <w:color w:val="282828"/>
          <w:w w:val="102"/>
          <w:sz w:val="21"/>
          <w:szCs w:val="21"/>
        </w:rPr>
        <w:t xml:space="preserve"> </w:t>
      </w:r>
    </w:p>
    <w:p w14:paraId="7E178019" w14:textId="77777777" w:rsidR="008864ED" w:rsidRDefault="008864ED">
      <w:pPr>
        <w:spacing w:before="2" w:line="180" w:lineRule="exact"/>
        <w:rPr>
          <w:sz w:val="19"/>
          <w:szCs w:val="19"/>
        </w:rPr>
      </w:pPr>
    </w:p>
    <w:p w14:paraId="7E17801A" w14:textId="77777777" w:rsidR="008864ED" w:rsidRDefault="008864ED">
      <w:pPr>
        <w:spacing w:line="200" w:lineRule="exact"/>
      </w:pPr>
    </w:p>
    <w:p w14:paraId="7E17801B" w14:textId="77777777" w:rsidR="008864ED" w:rsidRDefault="008864ED">
      <w:pPr>
        <w:spacing w:line="200" w:lineRule="exact"/>
      </w:pPr>
    </w:p>
    <w:p w14:paraId="7E17801C" w14:textId="77777777" w:rsidR="008864ED" w:rsidRDefault="004E0081">
      <w:pPr>
        <w:spacing w:line="247" w:lineRule="auto"/>
        <w:ind w:left="403" w:right="507" w:hanging="284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34       </w:t>
      </w:r>
      <w:r>
        <w:rPr>
          <w:rFonts w:ascii="Georgia" w:eastAsia="Georgia" w:hAnsi="Georgia" w:cs="Georgia"/>
          <w:color w:val="282828"/>
          <w:spacing w:val="9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Australia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Associatio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Mathematic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Teacher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(AAMT)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(2013)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Cluste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Finding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Mak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i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 xml:space="preserve">t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Count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Numeracy, mathematic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i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Indigenou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learners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Downloade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2</w:t>
      </w:r>
      <w:r>
        <w:rPr>
          <w:rFonts w:ascii="Georgia" w:eastAsia="Georgia" w:hAnsi="Georgia" w:cs="Georgia"/>
          <w:color w:val="282828"/>
          <w:sz w:val="16"/>
          <w:szCs w:val="16"/>
        </w:rPr>
        <w:t>5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Marc</w:t>
      </w:r>
      <w:r>
        <w:rPr>
          <w:rFonts w:ascii="Georgia" w:eastAsia="Georgia" w:hAnsi="Georgia" w:cs="Georgia"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201</w:t>
      </w:r>
      <w:r>
        <w:rPr>
          <w:rFonts w:ascii="Georgia" w:eastAsia="Georgia" w:hAnsi="Georgia" w:cs="Georgia"/>
          <w:color w:val="282828"/>
          <w:sz w:val="16"/>
          <w:szCs w:val="16"/>
        </w:rPr>
        <w:t>5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fro</w:t>
      </w:r>
      <w:r>
        <w:rPr>
          <w:rFonts w:ascii="Georgia" w:eastAsia="Georgia" w:hAnsi="Georgia" w:cs="Georgia"/>
          <w:color w:val="282828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http://mic.aamt.edu.au/Findings</w:t>
      </w:r>
    </w:p>
    <w:p w14:paraId="7E17801D" w14:textId="77777777" w:rsidR="008864ED" w:rsidRDefault="004E0081">
      <w:pPr>
        <w:spacing w:before="14"/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35       </w:t>
      </w:r>
      <w:r>
        <w:rPr>
          <w:rFonts w:ascii="Georgia" w:eastAsia="Georgia" w:hAnsi="Georgia" w:cs="Georgia"/>
          <w:color w:val="282828"/>
          <w:spacing w:val="13"/>
          <w:position w:val="4"/>
          <w:sz w:val="9"/>
          <w:szCs w:val="9"/>
        </w:rPr>
        <w:t xml:space="preserve"> </w:t>
      </w:r>
      <w:hyperlink r:id="rId24"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http://www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aitsl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edu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au/australian-professional-standards-for-teachers</w:t>
        </w:r>
      </w:hyperlink>
    </w:p>
    <w:p w14:paraId="7E17801E" w14:textId="77777777" w:rsidR="008864ED" w:rsidRDefault="004E0081">
      <w:pPr>
        <w:spacing w:before="15"/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36       </w:t>
      </w:r>
      <w:r>
        <w:rPr>
          <w:rFonts w:ascii="Georgia" w:eastAsia="Georgia" w:hAnsi="Georgia" w:cs="Georgia"/>
          <w:color w:val="282828"/>
          <w:spacing w:val="9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author’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persona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observation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response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o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project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autho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wa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Directo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Mak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i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 xml:space="preserve">t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Count</w:t>
      </w:r>
    </w:p>
    <w:p w14:paraId="7E17801F" w14:textId="77777777" w:rsidR="008864ED" w:rsidRDefault="004E0081">
      <w:pPr>
        <w:spacing w:before="5"/>
        <w:ind w:left="403"/>
        <w:rPr>
          <w:rFonts w:ascii="Georgia" w:eastAsia="Georgia" w:hAnsi="Georgia" w:cs="Georgia"/>
          <w:sz w:val="16"/>
          <w:szCs w:val="16"/>
        </w:rPr>
        <w:sectPr w:rsidR="008864ED">
          <w:pgSz w:w="11900" w:h="16840"/>
          <w:pgMar w:top="1080" w:right="1600" w:bottom="280" w:left="1580" w:header="0" w:footer="686" w:gutter="0"/>
          <w:cols w:space="720"/>
        </w:sectPr>
      </w:pP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project.</w:t>
      </w:r>
    </w:p>
    <w:p w14:paraId="7E178020" w14:textId="77777777" w:rsidR="008864ED" w:rsidRDefault="004E0081">
      <w:pPr>
        <w:spacing w:before="51"/>
        <w:ind w:left="11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82828"/>
          <w:sz w:val="36"/>
          <w:szCs w:val="36"/>
        </w:rPr>
        <w:lastRenderedPageBreak/>
        <w:t>Question 6</w:t>
      </w:r>
    </w:p>
    <w:p w14:paraId="7E178021" w14:textId="77777777" w:rsidR="008864ED" w:rsidRDefault="004E0081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How well is the teaching of mathematics across primary and secondary school</w:t>
      </w:r>
    </w:p>
    <w:p w14:paraId="7E178022" w14:textId="77777777" w:rsidR="008864ED" w:rsidRDefault="004E0081">
      <w:pPr>
        <w:spacing w:before="2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supported by existing resources linked to the Australian Curriculum?</w:t>
      </w:r>
    </w:p>
    <w:p w14:paraId="7E178023" w14:textId="77777777" w:rsidR="008864ED" w:rsidRDefault="008864ED">
      <w:pPr>
        <w:spacing w:before="10" w:line="180" w:lineRule="exact"/>
        <w:rPr>
          <w:sz w:val="19"/>
          <w:szCs w:val="19"/>
        </w:rPr>
      </w:pPr>
    </w:p>
    <w:p w14:paraId="7E178024" w14:textId="77777777" w:rsidR="008864ED" w:rsidRDefault="008864ED">
      <w:pPr>
        <w:spacing w:line="200" w:lineRule="exact"/>
      </w:pPr>
    </w:p>
    <w:p w14:paraId="7E178025" w14:textId="77777777" w:rsidR="008864ED" w:rsidRDefault="004E0081">
      <w:pPr>
        <w:spacing w:line="281" w:lineRule="auto"/>
        <w:ind w:left="119" w:right="118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Report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fiel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observation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indicat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4"/>
          <w:w w:val="10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ple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F–1</w:t>
      </w:r>
      <w:r>
        <w:rPr>
          <w:rFonts w:ascii="Georgia" w:eastAsia="Georgia" w:hAnsi="Georgia" w:cs="Georgia"/>
          <w:color w:val="282828"/>
          <w:sz w:val="21"/>
          <w:szCs w:val="21"/>
        </w:rPr>
        <w:t>0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pacing w:val="1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free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cost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har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cop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onlin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e</w:t>
      </w:r>
      <w:r>
        <w:rPr>
          <w:rFonts w:ascii="Arial" w:eastAsia="Arial" w:hAnsi="Arial" w:cs="Arial"/>
          <w:color w:val="282828"/>
          <w:sz w:val="21"/>
          <w:szCs w:val="21"/>
        </w:rPr>
        <w:t>)</w:t>
      </w:r>
      <w:r>
        <w:rPr>
          <w:rFonts w:ascii="Arial" w:eastAsia="Arial" w:hAnsi="Arial" w:cs="Arial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linke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Australia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i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:</w:t>
      </w:r>
      <w:r>
        <w:rPr>
          <w:rFonts w:ascii="Georgia" w:eastAsia="Georgia" w:hAnsi="Georgia" w:cs="Georgia"/>
          <w:i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>3</w:t>
      </w:r>
      <w:r>
        <w:rPr>
          <w:rFonts w:ascii="Georgia" w:eastAsia="Georgia" w:hAnsi="Georgia" w:cs="Georgia"/>
          <w:color w:val="282828"/>
          <w:spacing w:val="2"/>
          <w:position w:val="6"/>
          <w:sz w:val="14"/>
          <w:szCs w:val="14"/>
        </w:rPr>
        <w:t>7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che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s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to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choos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curation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agains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agree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criteri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qua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applicabilit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ofte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arise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eans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hel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‘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chaff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sens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ny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grea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‘chaff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available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owever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fe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universally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applicabl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valued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Variatio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contexts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abound,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consequenc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factor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infor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selectio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 classroo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extent.</w:t>
      </w:r>
    </w:p>
    <w:p w14:paraId="7E178026" w14:textId="77777777" w:rsidR="008864ED" w:rsidRDefault="004E0081">
      <w:pPr>
        <w:spacing w:before="3" w:line="280" w:lineRule="auto"/>
        <w:ind w:left="119" w:right="1028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thre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principa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reason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plethor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ava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for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atics.</w:t>
      </w:r>
    </w:p>
    <w:p w14:paraId="7E178027" w14:textId="77777777" w:rsidR="008864ED" w:rsidRDefault="004E0081">
      <w:pPr>
        <w:spacing w:line="284" w:lineRule="auto"/>
        <w:ind w:left="119" w:right="91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ud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ACAR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(t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Board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deve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opment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foun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previousl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jurisdiction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arou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d</w:t>
      </w:r>
    </w:p>
    <w:p w14:paraId="7E178028" w14:textId="77777777" w:rsidR="008864ED" w:rsidRDefault="004E0081">
      <w:pPr>
        <w:spacing w:line="220" w:lineRule="exact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9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0</w:t>
      </w:r>
      <w:r>
        <w:rPr>
          <w:rFonts w:ascii="Georgia" w:eastAsia="Georgia" w:hAnsi="Georgia" w:cs="Georgia"/>
          <w:color w:val="282828"/>
          <w:sz w:val="21"/>
          <w:szCs w:val="21"/>
        </w:rPr>
        <w:t>%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>3</w:t>
      </w:r>
      <w:r>
        <w:rPr>
          <w:rFonts w:ascii="Georgia" w:eastAsia="Georgia" w:hAnsi="Georgia" w:cs="Georgia"/>
          <w:color w:val="282828"/>
          <w:spacing w:val="2"/>
          <w:position w:val="6"/>
          <w:sz w:val="14"/>
          <w:szCs w:val="14"/>
        </w:rPr>
        <w:t>8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ence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previousl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develope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one</w:t>
      </w:r>
    </w:p>
    <w:p w14:paraId="7E178029" w14:textId="77777777" w:rsidR="008864ED" w:rsidRDefault="004E0081">
      <w:pPr>
        <w:spacing w:before="39" w:line="284" w:lineRule="auto"/>
        <w:ind w:left="119" w:right="722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jurisdictio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relativel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adjust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alig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,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thereb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achievin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nationa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reach.</w:t>
      </w:r>
    </w:p>
    <w:p w14:paraId="7E17802A" w14:textId="77777777" w:rsidR="008864ED" w:rsidRDefault="004E0081">
      <w:pPr>
        <w:spacing w:line="220" w:lineRule="exact"/>
        <w:ind w:left="367" w:right="392"/>
        <w:jc w:val="center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secon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reaso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relate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increasin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nu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delivere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nlin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802B" w14:textId="77777777" w:rsidR="008864ED" w:rsidRDefault="004E0081">
      <w:pPr>
        <w:spacing w:before="35" w:line="281" w:lineRule="auto"/>
        <w:ind w:left="119" w:right="102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onalit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featur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withi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Australi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a</w:t>
      </w:r>
      <w:r>
        <w:rPr>
          <w:rFonts w:ascii="Arial" w:eastAsia="Arial" w:hAnsi="Arial" w:cs="Arial"/>
          <w:color w:val="282828"/>
          <w:w w:val="103"/>
          <w:sz w:val="21"/>
          <w:szCs w:val="21"/>
        </w:rPr>
        <w:t xml:space="preserve">;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internationall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3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grea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erla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ell.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versea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developer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findin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relativel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eas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ste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‘t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eak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resources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electroni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for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–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convert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etr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unit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connect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–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nationa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arke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opene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up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.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Specialisin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aterial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ustrali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prohibitivel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expensiv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har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copy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aterials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give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population.</w:t>
      </w:r>
    </w:p>
    <w:p w14:paraId="7E17802C" w14:textId="77777777" w:rsidR="008864ED" w:rsidRDefault="004E0081">
      <w:pPr>
        <w:spacing w:before="3" w:line="280" w:lineRule="auto"/>
        <w:ind w:left="119" w:right="277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thir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reaso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universa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are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that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attract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sustaine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interest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eveloper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inu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releas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resou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ces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and/o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ercia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opportunitie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arise.</w:t>
      </w:r>
    </w:p>
    <w:p w14:paraId="7E17802D" w14:textId="77777777" w:rsidR="008864ED" w:rsidRDefault="00FD579E">
      <w:pPr>
        <w:spacing w:before="4" w:line="281" w:lineRule="auto"/>
        <w:ind w:left="119" w:right="89" w:firstLine="284"/>
        <w:rPr>
          <w:rFonts w:ascii="Georgia" w:eastAsia="Georgia" w:hAnsi="Georgia" w:cs="Georgia"/>
          <w:sz w:val="21"/>
          <w:szCs w:val="21"/>
        </w:rPr>
      </w:pPr>
      <w:r>
        <w:pict w14:anchorId="7E1781F7">
          <v:group id="_x0000_s1050" style="position:absolute;left:0;text-align:left;margin-left:84.95pt;margin-top:207.7pt;width:2in;height:0;z-index:-1271;mso-position-horizontal-relative:page" coordorigin="1699,4154" coordsize="2880,0">
            <v:shape id="_x0000_s1051" style="position:absolute;left:1699;top:4154;width:2880;height:0" coordorigin="1699,4154" coordsize="2880,0" path="m1699,4154r2880,e" filled="f" strokecolor="#282828" strokeweight=".34pt">
              <v:path arrowok="t"/>
            </v:shape>
            <w10:wrap anchorx="page"/>
          </v:group>
        </w:pic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owever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questio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abou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6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exten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hic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captur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flavou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inten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contex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overa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inten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w w:val="103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u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stralian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rric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li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nk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al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bou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clarati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ils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tr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u</w:t>
      </w:r>
      <w:r w:rsidR="004E0081"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e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tha</w:t>
      </w:r>
      <w:r w:rsidR="004E0081">
        <w:rPr>
          <w:rFonts w:ascii="Georgia" w:eastAsia="Georgia" w:hAnsi="Georgia" w:cs="Georgia"/>
          <w:color w:val="282828"/>
          <w:w w:val="10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any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perhap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ost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linke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AC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linki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invariabl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to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onten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escriptions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conten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 w:rsidR="004E0081">
        <w:rPr>
          <w:rFonts w:ascii="Georgia" w:eastAsia="Georgia" w:hAnsi="Georgia" w:cs="Georgia"/>
          <w:color w:val="282828"/>
          <w:spacing w:val="5"/>
          <w:sz w:val="21"/>
          <w:szCs w:val="21"/>
        </w:rPr>
        <w:t>u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rric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les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atte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pa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 xml:space="preserve">to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othe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di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ension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AC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–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iciencies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enera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apabilitie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C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oss-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curriculu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Priorities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vas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arra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dea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sio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s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ell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ajority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particu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arl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textbook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orksheets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likel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little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attentio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othe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ponent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purpos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develop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sk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ill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and procedures.</w:t>
      </w:r>
    </w:p>
    <w:p w14:paraId="7E17802E" w14:textId="77777777" w:rsidR="008864ED" w:rsidRDefault="008864ED">
      <w:pPr>
        <w:spacing w:line="200" w:lineRule="exact"/>
      </w:pPr>
    </w:p>
    <w:p w14:paraId="7E17802F" w14:textId="77777777" w:rsidR="008864ED" w:rsidRDefault="008864ED">
      <w:pPr>
        <w:spacing w:line="200" w:lineRule="exact"/>
      </w:pPr>
    </w:p>
    <w:p w14:paraId="7E178030" w14:textId="77777777" w:rsidR="008864ED" w:rsidRDefault="008864ED">
      <w:pPr>
        <w:spacing w:line="200" w:lineRule="exact"/>
      </w:pPr>
    </w:p>
    <w:p w14:paraId="7E178031" w14:textId="77777777" w:rsidR="008864ED" w:rsidRDefault="008864ED">
      <w:pPr>
        <w:spacing w:line="200" w:lineRule="exact"/>
      </w:pPr>
    </w:p>
    <w:p w14:paraId="7E178032" w14:textId="77777777" w:rsidR="008864ED" w:rsidRDefault="008864ED">
      <w:pPr>
        <w:spacing w:line="200" w:lineRule="exact"/>
      </w:pPr>
    </w:p>
    <w:p w14:paraId="7E178033" w14:textId="77777777" w:rsidR="008864ED" w:rsidRDefault="008864ED">
      <w:pPr>
        <w:spacing w:line="200" w:lineRule="exact"/>
      </w:pPr>
    </w:p>
    <w:p w14:paraId="7E178034" w14:textId="77777777" w:rsidR="008864ED" w:rsidRDefault="008864ED">
      <w:pPr>
        <w:spacing w:before="16" w:line="220" w:lineRule="exact"/>
        <w:rPr>
          <w:sz w:val="22"/>
          <w:szCs w:val="22"/>
        </w:rPr>
      </w:pPr>
    </w:p>
    <w:p w14:paraId="7E178035" w14:textId="77777777" w:rsidR="008864ED" w:rsidRDefault="004E0081">
      <w:pPr>
        <w:spacing w:line="244" w:lineRule="auto"/>
        <w:ind w:left="403" w:right="156" w:hanging="284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37       </w:t>
      </w:r>
      <w:r>
        <w:rPr>
          <w:rFonts w:ascii="Georgia" w:eastAsia="Georgia" w:hAnsi="Georgia" w:cs="Georgia"/>
          <w:color w:val="282828"/>
          <w:spacing w:val="15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uneve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uptak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AC</w:t>
      </w:r>
      <w:r>
        <w:rPr>
          <w:rFonts w:ascii="Georgia" w:eastAsia="Georgia" w:hAnsi="Georgia" w:cs="Georgia"/>
          <w:color w:val="282828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n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senio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year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acr</w:t>
      </w:r>
      <w:r>
        <w:rPr>
          <w:rFonts w:ascii="Georgia" w:eastAsia="Georgia" w:hAnsi="Georgia" w:cs="Georgia"/>
          <w:color w:val="282828"/>
          <w:spacing w:val="4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countr</w:t>
      </w:r>
      <w:r>
        <w:rPr>
          <w:rFonts w:ascii="Georgia" w:eastAsia="Georgia" w:hAnsi="Georgia" w:cs="Georgia"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mean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tha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ther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ar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mor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lim</w:t>
      </w:r>
      <w:r>
        <w:rPr>
          <w:rFonts w:ascii="Georgia" w:eastAsia="Georgia" w:hAnsi="Georgia" w:cs="Georgia"/>
          <w:color w:val="282828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te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number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of resource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tha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ar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currentl</w:t>
      </w:r>
      <w:r>
        <w:rPr>
          <w:rFonts w:ascii="Georgia" w:eastAsia="Georgia" w:hAnsi="Georgia" w:cs="Georgia"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expressl</w:t>
      </w:r>
      <w:r>
        <w:rPr>
          <w:rFonts w:ascii="Georgia" w:eastAsia="Georgia" w:hAnsi="Georgia" w:cs="Georgia"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linke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o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curriculum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Thi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s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likel</w:t>
      </w:r>
      <w:r>
        <w:rPr>
          <w:rFonts w:ascii="Georgia" w:eastAsia="Georgia" w:hAnsi="Georgia" w:cs="Georgia"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o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chang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s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jurisdiction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mov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to implemen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AC</w:t>
      </w:r>
      <w:r>
        <w:rPr>
          <w:rFonts w:ascii="Georgia" w:eastAsia="Georgia" w:hAnsi="Georgia" w:cs="Georgia"/>
          <w:color w:val="282828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n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senio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year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ove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nex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fe</w:t>
      </w:r>
      <w:r>
        <w:rPr>
          <w:rFonts w:ascii="Georgia" w:eastAsia="Georgia" w:hAnsi="Georgia" w:cs="Georgia"/>
          <w:color w:val="282828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years.</w:t>
      </w:r>
    </w:p>
    <w:p w14:paraId="7E178036" w14:textId="77777777" w:rsidR="008864ED" w:rsidRDefault="004E0081">
      <w:pPr>
        <w:spacing w:before="16"/>
        <w:ind w:left="119"/>
        <w:rPr>
          <w:rFonts w:ascii="Georgia" w:eastAsia="Georgia" w:hAnsi="Georgia" w:cs="Georgia"/>
          <w:sz w:val="16"/>
          <w:szCs w:val="16"/>
        </w:rPr>
        <w:sectPr w:rsidR="008864ED">
          <w:pgSz w:w="11900" w:h="16840"/>
          <w:pgMar w:top="1080" w:right="1600" w:bottom="280" w:left="1580" w:header="0" w:footer="686" w:gutter="0"/>
          <w:cols w:space="720"/>
        </w:sectPr>
      </w:pP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38       </w:t>
      </w:r>
      <w:r>
        <w:rPr>
          <w:rFonts w:ascii="Georgia" w:eastAsia="Georgia" w:hAnsi="Georgia" w:cs="Georgia"/>
          <w:color w:val="282828"/>
          <w:spacing w:val="6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Persona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briefin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fro</w:t>
      </w:r>
      <w:r>
        <w:rPr>
          <w:rFonts w:ascii="Georgia" w:eastAsia="Georgia" w:hAnsi="Georgia" w:cs="Georgia"/>
          <w:color w:val="282828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senio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ACAR</w:t>
      </w:r>
      <w:r>
        <w:rPr>
          <w:rFonts w:ascii="Georgia" w:eastAsia="Georgia" w:hAnsi="Georgia" w:cs="Georgia"/>
          <w:color w:val="282828"/>
          <w:sz w:val="16"/>
          <w:szCs w:val="16"/>
        </w:rPr>
        <w:t>A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personne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unpublishe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report.</w:t>
      </w:r>
    </w:p>
    <w:p w14:paraId="7E178037" w14:textId="77777777" w:rsidR="008864ED" w:rsidRDefault="004E0081">
      <w:pPr>
        <w:spacing w:before="51"/>
        <w:ind w:left="11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82828"/>
          <w:sz w:val="36"/>
          <w:szCs w:val="36"/>
        </w:rPr>
        <w:lastRenderedPageBreak/>
        <w:t>Question 7</w:t>
      </w:r>
    </w:p>
    <w:p w14:paraId="7E178038" w14:textId="77777777" w:rsidR="008864ED" w:rsidRDefault="004E0081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82828"/>
          <w:sz w:val="24"/>
          <w:szCs w:val="24"/>
        </w:rPr>
        <w:t>To what extent do existing resources engage the full range of students</w:t>
      </w:r>
    </w:p>
    <w:p w14:paraId="7E178039" w14:textId="77777777" w:rsidR="008864ED" w:rsidRDefault="004E0081">
      <w:pPr>
        <w:spacing w:before="2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82828"/>
          <w:sz w:val="24"/>
          <w:szCs w:val="24"/>
        </w:rPr>
        <w:t>(girls, Indigenous, different learning styles)?</w:t>
      </w:r>
    </w:p>
    <w:p w14:paraId="7E17803A" w14:textId="77777777" w:rsidR="008864ED" w:rsidRDefault="008864ED">
      <w:pPr>
        <w:spacing w:before="10" w:line="180" w:lineRule="exact"/>
        <w:rPr>
          <w:sz w:val="19"/>
          <w:szCs w:val="19"/>
        </w:rPr>
      </w:pPr>
    </w:p>
    <w:p w14:paraId="7E17803B" w14:textId="77777777" w:rsidR="008864ED" w:rsidRDefault="008864ED">
      <w:pPr>
        <w:spacing w:line="200" w:lineRule="exact"/>
      </w:pPr>
    </w:p>
    <w:p w14:paraId="7E17803C" w14:textId="77777777" w:rsidR="008864ED" w:rsidRDefault="004E0081">
      <w:pPr>
        <w:spacing w:line="281" w:lineRule="auto"/>
        <w:ind w:left="119" w:right="19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‘Engage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3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ethin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buzz-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educatio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general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in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particu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circle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itself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poin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seekin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W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Depart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Educatio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Tra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(DET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Depart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Educatio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and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unities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capture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inkin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descriptio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deeper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relationshi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ork</w:t>
      </w:r>
      <w:r>
        <w:rPr>
          <w:rFonts w:ascii="Georgia" w:eastAsia="Georgia" w:hAnsi="Georgia" w:cs="Georgia"/>
          <w:color w:val="282828"/>
          <w:sz w:val="21"/>
          <w:szCs w:val="21"/>
        </w:rPr>
        <w:t>”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quote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Attar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2011)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>39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ter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relationshi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denta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–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onsh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foun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gn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ant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facto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ddl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years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dis-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prevalent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esp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ciall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girl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ttard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op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cit.).</w:t>
      </w:r>
    </w:p>
    <w:p w14:paraId="7E17803D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onsiderin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erge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whe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oppos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dis-</w:t>
      </w:r>
    </w:p>
    <w:p w14:paraId="7E17803E" w14:textId="77777777" w:rsidR="008864ED" w:rsidRDefault="004E0081">
      <w:pPr>
        <w:spacing w:before="44" w:line="281" w:lineRule="auto"/>
        <w:ind w:left="119" w:right="15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apparent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hs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?</w:t>
      </w:r>
      <w:r>
        <w:rPr>
          <w:rFonts w:ascii="Georgia" w:eastAsia="Georgia" w:hAnsi="Georgia" w:cs="Georgia"/>
          <w:i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W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i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?</w:t>
      </w:r>
      <w:r>
        <w:rPr>
          <w:rFonts w:ascii="Georgia" w:eastAsia="Georgia" w:hAnsi="Georgia" w:cs="Georgia"/>
          <w:i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projec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4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>0</w:t>
      </w:r>
      <w:r>
        <w:rPr>
          <w:rFonts w:ascii="Georgia" w:eastAsia="Georgia" w:hAnsi="Georgia" w:cs="Georgia"/>
          <w:color w:val="282828"/>
          <w:spacing w:val="31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Pha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al.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200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8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)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reason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choos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eve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sen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or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year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school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leve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identifie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a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issu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decision-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akin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4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abou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wor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opt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study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foun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“engage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(is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outgrowt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iou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experiences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w w:val="10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plication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choos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higher-leve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durin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secondar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school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post-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secondar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option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experience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vel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appropriate</w:t>
      </w:r>
      <w:r>
        <w:rPr>
          <w:rFonts w:ascii="Georgia" w:eastAsia="Georgia" w:hAnsi="Georgia" w:cs="Georgia"/>
          <w:color w:val="282828"/>
          <w:sz w:val="21"/>
          <w:szCs w:val="21"/>
        </w:rPr>
        <w:t>”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(p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49)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suggests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atte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uden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gage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occu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jun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or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secondar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years.</w:t>
      </w:r>
    </w:p>
    <w:p w14:paraId="7E17803F" w14:textId="77777777" w:rsidR="008864ED" w:rsidRDefault="004E0081">
      <w:pPr>
        <w:spacing w:before="3" w:line="280" w:lineRule="auto"/>
        <w:ind w:left="119" w:right="356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‘Fosterin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thir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princ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effect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elaborate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Sulliva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4</w:t>
      </w:r>
      <w:r>
        <w:rPr>
          <w:rFonts w:ascii="Georgia" w:eastAsia="Georgia" w:hAnsi="Georgia" w:cs="Georgia"/>
          <w:color w:val="282828"/>
          <w:spacing w:val="2"/>
          <w:position w:val="6"/>
          <w:sz w:val="14"/>
          <w:szCs w:val="14"/>
        </w:rPr>
        <w:t>1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scri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“f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unda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tall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3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bou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see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ak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e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nterest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>
        <w:rPr>
          <w:rFonts w:ascii="Georgia" w:eastAsia="Georgia" w:hAnsi="Georgia" w:cs="Georgia"/>
          <w:color w:val="282828"/>
          <w:sz w:val="21"/>
          <w:szCs w:val="21"/>
        </w:rPr>
        <w:t>”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(p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26).</w:t>
      </w:r>
    </w:p>
    <w:p w14:paraId="7E178040" w14:textId="77777777" w:rsidR="008864ED" w:rsidRDefault="004E0081">
      <w:pPr>
        <w:spacing w:before="4" w:line="280" w:lineRule="auto"/>
        <w:ind w:left="119" w:right="735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nu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paint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ctur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be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in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g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nk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to:</w:t>
      </w:r>
    </w:p>
    <w:p w14:paraId="7E178041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color w:val="282828"/>
          <w:w w:val="135"/>
          <w:sz w:val="21"/>
          <w:szCs w:val="21"/>
        </w:rPr>
        <w:t xml:space="preserve">• </w:t>
      </w:r>
      <w:r>
        <w:rPr>
          <w:color w:val="282828"/>
          <w:spacing w:val="42"/>
          <w:w w:val="1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(b)uild(ing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know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aticall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3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experi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tially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cludi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g</w:t>
      </w:r>
    </w:p>
    <w:p w14:paraId="7E178042" w14:textId="77777777" w:rsidR="008864ED" w:rsidRDefault="004E0081">
      <w:pPr>
        <w:spacing w:before="44" w:line="280" w:lineRule="auto"/>
        <w:ind w:left="686" w:right="901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creatin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connectin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stor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bot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contextua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and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establis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rationa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learning.</w:t>
      </w:r>
    </w:p>
    <w:p w14:paraId="7E178043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color w:val="282828"/>
          <w:w w:val="135"/>
          <w:sz w:val="21"/>
          <w:szCs w:val="21"/>
        </w:rPr>
        <w:t xml:space="preserve">• </w:t>
      </w:r>
      <w:r>
        <w:rPr>
          <w:color w:val="282828"/>
          <w:spacing w:val="42"/>
          <w:w w:val="1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utilisin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variet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challen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task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allo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and</w:t>
      </w:r>
    </w:p>
    <w:p w14:paraId="7E178044" w14:textId="77777777" w:rsidR="008864ED" w:rsidRDefault="004E0081">
      <w:pPr>
        <w:spacing w:before="44" w:line="280" w:lineRule="auto"/>
        <w:ind w:left="686" w:right="141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opportunitie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ak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decisions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variet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for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of representation.</w:t>
      </w:r>
    </w:p>
    <w:p w14:paraId="7E178045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color w:val="282828"/>
          <w:w w:val="135"/>
          <w:sz w:val="21"/>
          <w:szCs w:val="21"/>
        </w:rPr>
        <w:t xml:space="preserve">• </w:t>
      </w:r>
      <w:r>
        <w:rPr>
          <w:color w:val="282828"/>
          <w:spacing w:val="42"/>
          <w:w w:val="1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exposur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repetitive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gher-leve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scussio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f</w:t>
      </w:r>
    </w:p>
    <w:p w14:paraId="7E178046" w14:textId="77777777" w:rsidR="008864ED" w:rsidRDefault="004E0081">
      <w:pPr>
        <w:spacing w:before="44"/>
        <w:ind w:left="686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alternativ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solutions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opp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rtunit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explai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thinking.</w:t>
      </w:r>
    </w:p>
    <w:p w14:paraId="7E178047" w14:textId="77777777" w:rsidR="008864ED" w:rsidRDefault="004E0081">
      <w:pPr>
        <w:spacing w:before="36" w:line="279" w:lineRule="auto"/>
        <w:ind w:left="686" w:right="669" w:hanging="283"/>
        <w:rPr>
          <w:rFonts w:ascii="Georgia" w:eastAsia="Georgia" w:hAnsi="Georgia" w:cs="Georgia"/>
          <w:sz w:val="21"/>
          <w:szCs w:val="21"/>
        </w:rPr>
      </w:pPr>
      <w:r>
        <w:rPr>
          <w:color w:val="282828"/>
          <w:w w:val="135"/>
          <w:sz w:val="21"/>
          <w:szCs w:val="21"/>
        </w:rPr>
        <w:t xml:space="preserve">• </w:t>
      </w:r>
      <w:r>
        <w:rPr>
          <w:color w:val="282828"/>
          <w:spacing w:val="42"/>
          <w:w w:val="1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opportun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apprec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connect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betwee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to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understan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proble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work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on.</w:t>
      </w:r>
    </w:p>
    <w:p w14:paraId="7E178048" w14:textId="77777777" w:rsidR="008864ED" w:rsidRDefault="004E0081">
      <w:pPr>
        <w:spacing w:before="2"/>
        <w:ind w:left="403"/>
        <w:rPr>
          <w:rFonts w:ascii="Georgia" w:eastAsia="Georgia" w:hAnsi="Georgia" w:cs="Georgia"/>
          <w:sz w:val="21"/>
          <w:szCs w:val="21"/>
        </w:rPr>
      </w:pPr>
      <w:r>
        <w:rPr>
          <w:color w:val="282828"/>
          <w:w w:val="135"/>
          <w:sz w:val="21"/>
          <w:szCs w:val="21"/>
        </w:rPr>
        <w:t xml:space="preserve">• </w:t>
      </w:r>
      <w:r>
        <w:rPr>
          <w:color w:val="282828"/>
          <w:spacing w:val="42"/>
          <w:w w:val="1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appropriat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challenge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challengi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throug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quest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</w:t>
      </w:r>
      <w:r>
        <w:rPr>
          <w:rFonts w:ascii="Georgia" w:eastAsia="Georgia" w:hAnsi="Georgia" w:cs="Georgia"/>
          <w:color w:val="282828"/>
          <w:sz w:val="21"/>
          <w:szCs w:val="21"/>
        </w:rPr>
        <w:t>”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and</w:t>
      </w:r>
    </w:p>
    <w:p w14:paraId="7E178049" w14:textId="77777777" w:rsidR="008864ED" w:rsidRDefault="004E0081">
      <w:pPr>
        <w:spacing w:before="39"/>
        <w:ind w:left="686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”highe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orde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questions.</w:t>
      </w:r>
    </w:p>
    <w:p w14:paraId="7E17804A" w14:textId="77777777" w:rsidR="008864ED" w:rsidRDefault="00FD579E">
      <w:pPr>
        <w:spacing w:before="36"/>
        <w:ind w:left="403"/>
        <w:rPr>
          <w:rFonts w:ascii="Georgia" w:eastAsia="Georgia" w:hAnsi="Georgia" w:cs="Georgia"/>
          <w:sz w:val="21"/>
          <w:szCs w:val="21"/>
        </w:rPr>
      </w:pPr>
      <w:r>
        <w:pict w14:anchorId="7E1781F8">
          <v:group id="_x0000_s1048" style="position:absolute;left:0;text-align:left;margin-left:84.95pt;margin-top:51.3pt;width:2in;height:0;z-index:-1270;mso-position-horizontal-relative:page" coordorigin="1699,1026" coordsize="2880,0">
            <v:shape id="_x0000_s1049" style="position:absolute;left:1699;top:1026;width:2880;height:0" coordorigin="1699,1026" coordsize="2880,0" path="m1699,1026r2880,e" filled="f" strokecolor="#282828" strokeweight=".34pt">
              <v:path arrowok="t"/>
            </v:shape>
            <w10:wrap anchorx="page"/>
          </v:group>
        </w:pict>
      </w:r>
      <w:r w:rsidR="004E0081">
        <w:rPr>
          <w:color w:val="282828"/>
          <w:w w:val="135"/>
          <w:sz w:val="21"/>
          <w:szCs w:val="21"/>
        </w:rPr>
        <w:t xml:space="preserve">• </w:t>
      </w:r>
      <w:r w:rsidR="004E0081">
        <w:rPr>
          <w:color w:val="282828"/>
          <w:spacing w:val="42"/>
          <w:w w:val="13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usin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rang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practica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context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representation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havin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hig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expectations.</w:t>
      </w:r>
    </w:p>
    <w:p w14:paraId="7E17804B" w14:textId="77777777" w:rsidR="008864ED" w:rsidRDefault="008864ED">
      <w:pPr>
        <w:spacing w:line="200" w:lineRule="exact"/>
      </w:pPr>
    </w:p>
    <w:p w14:paraId="7E17804C" w14:textId="77777777" w:rsidR="008864ED" w:rsidRDefault="008864ED">
      <w:pPr>
        <w:spacing w:line="200" w:lineRule="exact"/>
      </w:pPr>
    </w:p>
    <w:p w14:paraId="7E17804D" w14:textId="77777777" w:rsidR="008864ED" w:rsidRDefault="008864ED">
      <w:pPr>
        <w:spacing w:line="200" w:lineRule="exact"/>
      </w:pPr>
    </w:p>
    <w:p w14:paraId="7E17804E" w14:textId="77777777" w:rsidR="008864ED" w:rsidRDefault="008864ED">
      <w:pPr>
        <w:spacing w:before="10" w:line="220" w:lineRule="exact"/>
        <w:rPr>
          <w:sz w:val="22"/>
          <w:szCs w:val="22"/>
        </w:rPr>
      </w:pPr>
    </w:p>
    <w:p w14:paraId="7E17804F" w14:textId="77777777" w:rsidR="008864ED" w:rsidRDefault="004E0081">
      <w:pPr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39       </w:t>
      </w:r>
      <w:r>
        <w:rPr>
          <w:rFonts w:ascii="Georgia" w:eastAsia="Georgia" w:hAnsi="Georgia" w:cs="Georgia"/>
          <w:color w:val="282828"/>
          <w:spacing w:val="9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Attard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(2011)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influenc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f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teacher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studen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engagemen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wit</w:t>
      </w:r>
      <w:r>
        <w:rPr>
          <w:rFonts w:ascii="Georgia" w:eastAsia="Georgia" w:hAnsi="Georgia" w:cs="Georgia"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mathematic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durin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middl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years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J.</w:t>
      </w:r>
    </w:p>
    <w:p w14:paraId="7E178050" w14:textId="77777777" w:rsidR="008864ED" w:rsidRDefault="004E0081">
      <w:pPr>
        <w:spacing w:line="242" w:lineRule="auto"/>
        <w:ind w:left="403" w:right="138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Clark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Kissane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J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Mousley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Spencer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z w:val="16"/>
          <w:szCs w:val="16"/>
        </w:rPr>
        <w:t>&amp;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Thornto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(Eds)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Mathematics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i/>
          <w:color w:val="282828"/>
          <w:spacing w:val="-10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Tradition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i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[new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]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 xml:space="preserve">practices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(Proceeding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f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3</w:t>
      </w:r>
      <w:r>
        <w:rPr>
          <w:rFonts w:ascii="Georgia" w:eastAsia="Georgia" w:hAnsi="Georgia" w:cs="Georgia"/>
          <w:color w:val="282828"/>
          <w:sz w:val="16"/>
          <w:szCs w:val="16"/>
        </w:rPr>
        <w:t>4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annua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conferenc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f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</w:t>
      </w:r>
      <w:r>
        <w:rPr>
          <w:rFonts w:ascii="Georgia" w:eastAsia="Georgia" w:hAnsi="Georgia" w:cs="Georgia"/>
          <w:color w:val="282828"/>
          <w:spacing w:val="4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ic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Educatio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researc</w:t>
      </w:r>
      <w:r>
        <w:rPr>
          <w:rFonts w:ascii="Georgia" w:eastAsia="Georgia" w:hAnsi="Georgia" w:cs="Georgia"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Grou</w:t>
      </w:r>
      <w:r>
        <w:rPr>
          <w:rFonts w:ascii="Georgia" w:eastAsia="Georgia" w:hAnsi="Georgia" w:cs="Georgia"/>
          <w:color w:val="282828"/>
          <w:sz w:val="16"/>
          <w:szCs w:val="16"/>
        </w:rPr>
        <w:t>p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f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Australasi</w:t>
      </w:r>
      <w:r>
        <w:rPr>
          <w:rFonts w:ascii="Georgia" w:eastAsia="Georgia" w:hAnsi="Georgia" w:cs="Georgia"/>
          <w:color w:val="282828"/>
          <w:sz w:val="16"/>
          <w:szCs w:val="16"/>
        </w:rPr>
        <w:t>a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23rd Biennia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conferenc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f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Australia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Associatio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f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pacing w:val="2"/>
          <w:sz w:val="16"/>
          <w:szCs w:val="16"/>
        </w:rPr>
        <w:t>a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thematic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Teachers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Alic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Springs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pp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349–359)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Adelaide, SA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AAM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&amp;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MERGA.</w:t>
      </w:r>
    </w:p>
    <w:p w14:paraId="7E178051" w14:textId="77777777" w:rsidR="008864ED" w:rsidRDefault="004E0081">
      <w:pPr>
        <w:spacing w:before="13"/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-1"/>
          <w:position w:val="4"/>
          <w:sz w:val="9"/>
          <w:szCs w:val="9"/>
        </w:rPr>
        <w:t>4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0       </w:t>
      </w:r>
      <w:r>
        <w:rPr>
          <w:rFonts w:ascii="Georgia" w:eastAsia="Georgia" w:hAnsi="Georgia" w:cs="Georgia"/>
          <w:color w:val="282828"/>
          <w:spacing w:val="5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McPhan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G.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Morony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z w:val="16"/>
          <w:szCs w:val="16"/>
        </w:rPr>
        <w:t>.,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Pegg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J.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Cooksey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&amp;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Lynch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(2008)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Maths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?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16"/>
          <w:szCs w:val="16"/>
        </w:rPr>
        <w:t>W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h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i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Not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?</w:t>
      </w:r>
      <w:r>
        <w:rPr>
          <w:rFonts w:ascii="Georgia" w:eastAsia="Georgia" w:hAnsi="Georgia" w:cs="Georgia"/>
          <w:i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Fina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Repor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prepare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fo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the</w:t>
      </w:r>
    </w:p>
    <w:p w14:paraId="7E178052" w14:textId="77777777" w:rsidR="008864ED" w:rsidRDefault="004E0081">
      <w:pPr>
        <w:spacing w:before="5"/>
        <w:ind w:left="403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Departmen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Education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Employmen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Wor</w:t>
      </w:r>
      <w:r>
        <w:rPr>
          <w:rFonts w:ascii="Georgia" w:eastAsia="Georgia" w:hAnsi="Georgia" w:cs="Georgia"/>
          <w:color w:val="282828"/>
          <w:spacing w:val="3"/>
          <w:sz w:val="16"/>
          <w:szCs w:val="16"/>
        </w:rPr>
        <w:t>k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plac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Relation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(DEE</w:t>
      </w:r>
      <w:r>
        <w:rPr>
          <w:rFonts w:ascii="Georgia" w:eastAsia="Georgia" w:hAnsi="Georgia" w:cs="Georgia"/>
          <w:color w:val="282828"/>
          <w:spacing w:val="2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Arm</w:t>
      </w:r>
      <w:r>
        <w:rPr>
          <w:rFonts w:ascii="Georgia" w:eastAsia="Georgia" w:hAnsi="Georgia" w:cs="Georgia"/>
          <w:color w:val="282828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dale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NS</w:t>
      </w:r>
      <w:r>
        <w:rPr>
          <w:rFonts w:ascii="Georgia" w:eastAsia="Georgia" w:hAnsi="Georgia" w:cs="Georgia"/>
          <w:color w:val="282828"/>
          <w:spacing w:val="2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SiMERR</w:t>
      </w:r>
    </w:p>
    <w:p w14:paraId="7E178053" w14:textId="77777777" w:rsidR="008864ED" w:rsidRDefault="004E0081">
      <w:pPr>
        <w:spacing w:before="15"/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-1"/>
          <w:position w:val="4"/>
          <w:sz w:val="9"/>
          <w:szCs w:val="9"/>
        </w:rPr>
        <w:t>4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1        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Sullivan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(2011)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Teachin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</w:t>
      </w:r>
      <w:r>
        <w:rPr>
          <w:rFonts w:ascii="Georgia" w:eastAsia="Georgia" w:hAnsi="Georgia" w:cs="Georgia"/>
          <w:color w:val="282828"/>
          <w:spacing w:val="2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ics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9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Usin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researc</w:t>
      </w:r>
      <w:r>
        <w:rPr>
          <w:rFonts w:ascii="Georgia" w:eastAsia="Georgia" w:hAnsi="Georgia" w:cs="Georgia"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informe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strategies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Australia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i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Educatio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i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Revie</w:t>
      </w:r>
      <w:r>
        <w:rPr>
          <w:rFonts w:ascii="Georgia" w:eastAsia="Georgia" w:hAnsi="Georgia" w:cs="Georgia"/>
          <w:i/>
          <w:color w:val="282828"/>
          <w:spacing w:val="2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</w:p>
    <w:p w14:paraId="7E178054" w14:textId="77777777" w:rsidR="008864ED" w:rsidRDefault="004E0081">
      <w:pPr>
        <w:spacing w:before="5"/>
        <w:ind w:left="403"/>
        <w:rPr>
          <w:rFonts w:ascii="Georgia" w:eastAsia="Georgia" w:hAnsi="Georgia" w:cs="Georgia"/>
          <w:sz w:val="16"/>
          <w:szCs w:val="16"/>
        </w:rPr>
        <w:sectPr w:rsidR="008864ED">
          <w:pgSz w:w="11900" w:h="16840"/>
          <w:pgMar w:top="1080" w:right="1600" w:bottom="280" w:left="1580" w:header="0" w:footer="686" w:gutter="0"/>
          <w:cols w:space="720"/>
        </w:sectPr>
      </w:pP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Camberwell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Vic.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ACE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Press.</w:t>
      </w:r>
    </w:p>
    <w:p w14:paraId="7E178055" w14:textId="77777777" w:rsidR="008864ED" w:rsidRDefault="004E0081">
      <w:pPr>
        <w:spacing w:before="87" w:line="284" w:lineRule="auto"/>
        <w:ind w:left="686" w:right="419" w:hanging="283"/>
        <w:rPr>
          <w:rFonts w:ascii="Georgia" w:eastAsia="Georgia" w:hAnsi="Georgia" w:cs="Georgia"/>
          <w:sz w:val="21"/>
          <w:szCs w:val="21"/>
        </w:rPr>
      </w:pPr>
      <w:r>
        <w:rPr>
          <w:color w:val="282828"/>
          <w:w w:val="135"/>
          <w:sz w:val="21"/>
          <w:szCs w:val="21"/>
        </w:rPr>
        <w:lastRenderedPageBreak/>
        <w:t xml:space="preserve">• </w:t>
      </w:r>
      <w:r>
        <w:rPr>
          <w:color w:val="282828"/>
          <w:spacing w:val="42"/>
          <w:w w:val="1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‘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orth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tasks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inter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eaningfu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and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relevan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students.</w:t>
      </w:r>
    </w:p>
    <w:p w14:paraId="7E178056" w14:textId="77777777" w:rsidR="008864ED" w:rsidRDefault="008864ED">
      <w:pPr>
        <w:spacing w:before="6" w:line="100" w:lineRule="exact"/>
        <w:rPr>
          <w:sz w:val="11"/>
          <w:szCs w:val="11"/>
        </w:rPr>
      </w:pPr>
    </w:p>
    <w:p w14:paraId="7E178057" w14:textId="77777777" w:rsidR="008864ED" w:rsidRDefault="004E0081">
      <w:pPr>
        <w:spacing w:line="282" w:lineRule="auto"/>
        <w:ind w:left="119" w:right="224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clea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connection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betwee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factor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encouragin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orientation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cultur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responsiv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(see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respons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Q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uestio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5).</w:t>
      </w:r>
    </w:p>
    <w:p w14:paraId="7E178058" w14:textId="77777777" w:rsidR="008864ED" w:rsidRDefault="004E0081">
      <w:pPr>
        <w:spacing w:line="220" w:lineRule="exact"/>
        <w:ind w:left="367" w:right="318"/>
        <w:jc w:val="center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Anothe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sel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-efficacy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self-efficac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and</w:t>
      </w:r>
    </w:p>
    <w:p w14:paraId="7E178059" w14:textId="77777777" w:rsidR="008864ED" w:rsidRDefault="004E0081">
      <w:pPr>
        <w:spacing w:before="39" w:line="284" w:lineRule="auto"/>
        <w:ind w:left="119" w:right="100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valuin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consisten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predictor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shifts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highe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self-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efficac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valuin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associate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increase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”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nderso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al.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2015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805A" w14:textId="77777777" w:rsidR="008864ED" w:rsidRDefault="004E0081">
      <w:pPr>
        <w:spacing w:line="220" w:lineRule="exact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228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-2"/>
          <w:w w:val="99"/>
          <w:position w:val="6"/>
          <w:sz w:val="14"/>
          <w:szCs w:val="14"/>
        </w:rPr>
        <w:t>4</w:t>
      </w:r>
      <w:r>
        <w:rPr>
          <w:rFonts w:ascii="Georgia" w:eastAsia="Georgia" w:hAnsi="Georgia" w:cs="Georgia"/>
          <w:color w:val="282828"/>
          <w:spacing w:val="1"/>
          <w:w w:val="99"/>
          <w:position w:val="6"/>
          <w:sz w:val="14"/>
          <w:szCs w:val="14"/>
        </w:rPr>
        <w:t>2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805B" w14:textId="77777777" w:rsidR="008864ED" w:rsidRDefault="004E0081">
      <w:pPr>
        <w:spacing w:before="40" w:line="282" w:lineRule="auto"/>
        <w:ind w:left="119" w:right="91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goa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designin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udents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lac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understanding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negativ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persona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sens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self-efficac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throug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lac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succes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cessaril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iffic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gage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 xml:space="preserve">ey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activit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becaus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enjoyable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positive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but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pariso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succes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activ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designe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enable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enjoy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hollo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unsustainab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leve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generate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y</w:t>
      </w:r>
    </w:p>
    <w:p w14:paraId="7E17805C" w14:textId="77777777" w:rsidR="008864ED" w:rsidRDefault="004E0081">
      <w:pPr>
        <w:spacing w:line="220" w:lineRule="exact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particula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udents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ofte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dra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atically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this</w:t>
      </w:r>
    </w:p>
    <w:p w14:paraId="7E17805D" w14:textId="77777777" w:rsidR="008864ED" w:rsidRDefault="004E0081">
      <w:pPr>
        <w:spacing w:before="44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variabilit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connecte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genera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sengage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atics.</w:t>
      </w:r>
    </w:p>
    <w:p w14:paraId="7E17805E" w14:textId="77777777" w:rsidR="008864ED" w:rsidRDefault="004E0081">
      <w:pPr>
        <w:spacing w:before="39" w:line="281" w:lineRule="auto"/>
        <w:ind w:left="119" w:right="90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Contex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portan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ele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rura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contexts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loca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portant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Indigenou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context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provid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connections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‘c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try’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usefu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and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engaging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incorporat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context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geographicall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ted.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cia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x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tifie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ske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Forewor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pape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previously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note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‘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social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perspective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previousl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to</w:t>
      </w:r>
    </w:p>
    <w:p w14:paraId="7E17805F" w14:textId="77777777" w:rsidR="008864ED" w:rsidRDefault="004E0081">
      <w:pPr>
        <w:spacing w:line="220" w:lineRule="exact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‘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realistic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contexts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als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generate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tentia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liarit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</w:t>
      </w:r>
    </w:p>
    <w:p w14:paraId="7E178060" w14:textId="77777777" w:rsidR="008864ED" w:rsidRDefault="004E0081">
      <w:pPr>
        <w:spacing w:before="44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socia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contex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”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(p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iv).</w:t>
      </w:r>
    </w:p>
    <w:p w14:paraId="7E178061" w14:textId="77777777" w:rsidR="008864ED" w:rsidRDefault="004E0081">
      <w:pPr>
        <w:spacing w:before="39" w:line="281" w:lineRule="auto"/>
        <w:ind w:left="119" w:right="224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ence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illustrat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devel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context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(phys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cal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social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practica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pproac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nationa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projec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prepare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stron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professional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purpose.</w:t>
      </w:r>
    </w:p>
    <w:p w14:paraId="7E178062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analysi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4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 xml:space="preserve">3 </w:t>
      </w:r>
      <w:r>
        <w:rPr>
          <w:rFonts w:ascii="Georgia" w:eastAsia="Georgia" w:hAnsi="Georgia" w:cs="Georgia"/>
          <w:color w:val="282828"/>
          <w:spacing w:val="1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“t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relati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nqu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-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actice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se</w:t>
      </w:r>
    </w:p>
    <w:p w14:paraId="7E178063" w14:textId="77777777" w:rsidR="008864ED" w:rsidRDefault="004E0081">
      <w:pPr>
        <w:spacing w:before="44" w:line="281" w:lineRule="auto"/>
        <w:ind w:left="119" w:right="82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of</w:t>
      </w:r>
      <w:r>
        <w:rPr>
          <w:rFonts w:ascii="Georgia" w:eastAsia="Georgia" w:hAnsi="Georgia" w:cs="Georgia"/>
          <w:color w:val="282828"/>
          <w:sz w:val="21"/>
          <w:szCs w:val="21"/>
        </w:rPr>
        <w:t>: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(1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odel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applications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(2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han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s-o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activities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(3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interactio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(4)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independen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investigations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scienc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”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PIS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200</w:t>
      </w:r>
      <w:r>
        <w:rPr>
          <w:rFonts w:ascii="Georgia" w:eastAsia="Georgia" w:hAnsi="Georgia" w:cs="Georgia"/>
          <w:color w:val="282828"/>
          <w:sz w:val="21"/>
          <w:szCs w:val="21"/>
        </w:rPr>
        <w:t>6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give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pointer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Austra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practice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ode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,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interaction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positivel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correlat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scienc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achieve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use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hands-o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activitie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investigation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sho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negativ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correlation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achieve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ent.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Interestingly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trend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ustralia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interactio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ds-on</w:t>
      </w:r>
    </w:p>
    <w:p w14:paraId="7E178064" w14:textId="77777777" w:rsidR="008864ED" w:rsidRDefault="00FD579E">
      <w:pPr>
        <w:spacing w:before="3" w:line="281" w:lineRule="auto"/>
        <w:ind w:left="119" w:right="107"/>
        <w:rPr>
          <w:rFonts w:ascii="Georgia" w:eastAsia="Georgia" w:hAnsi="Georgia" w:cs="Georgia"/>
          <w:sz w:val="21"/>
          <w:szCs w:val="21"/>
        </w:rPr>
      </w:pPr>
      <w:r>
        <w:pict w14:anchorId="7E1781F9">
          <v:group id="_x0000_s1046" style="position:absolute;left:0;text-align:left;margin-left:84.95pt;margin-top:133pt;width:2in;height:0;z-index:-1269;mso-position-horizontal-relative:page" coordorigin="1699,2660" coordsize="2880,0">
            <v:shape id="_x0000_s1047" style="position:absolute;left:1699;top:2660;width:2880;height:0" coordorigin="1699,2660" coordsize="2880,0" path="m1699,2660r2880,e" filled="f" strokecolor="#282828" strokeweight=".34pt">
              <v:path arrowok="t"/>
            </v:shape>
            <w10:wrap anchorx="page"/>
          </v:group>
        </w:pic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activitie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revers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thos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othe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seve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countrie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study.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Further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influence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facto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achieve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girl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boy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are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pared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girls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’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scienc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achieve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6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strongl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positivel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correlate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increase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app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ication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boys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negativel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correlate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increase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investigation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boys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finding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of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context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–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wh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necessaril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requ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app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li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–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encourag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greater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achieve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girls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bot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boy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girl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focu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interaction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see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arranted.</w:t>
      </w:r>
    </w:p>
    <w:p w14:paraId="7E178065" w14:textId="77777777" w:rsidR="008864ED" w:rsidRDefault="008864ED">
      <w:pPr>
        <w:spacing w:line="100" w:lineRule="exact"/>
        <w:rPr>
          <w:sz w:val="10"/>
          <w:szCs w:val="10"/>
        </w:rPr>
      </w:pPr>
    </w:p>
    <w:p w14:paraId="7E178066" w14:textId="77777777" w:rsidR="008864ED" w:rsidRDefault="008864ED">
      <w:pPr>
        <w:spacing w:line="200" w:lineRule="exact"/>
      </w:pPr>
    </w:p>
    <w:p w14:paraId="7E178067" w14:textId="77777777" w:rsidR="008864ED" w:rsidRDefault="008864ED">
      <w:pPr>
        <w:spacing w:line="200" w:lineRule="exact"/>
      </w:pPr>
    </w:p>
    <w:p w14:paraId="7E178068" w14:textId="77777777" w:rsidR="008864ED" w:rsidRDefault="004E0081">
      <w:pPr>
        <w:spacing w:line="247" w:lineRule="auto"/>
        <w:ind w:left="403" w:right="83" w:hanging="284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-1"/>
          <w:position w:val="4"/>
          <w:sz w:val="9"/>
          <w:szCs w:val="9"/>
        </w:rPr>
        <w:t>4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2       </w:t>
      </w:r>
      <w:r>
        <w:rPr>
          <w:rFonts w:ascii="Georgia" w:eastAsia="Georgia" w:hAnsi="Georgia" w:cs="Georgia"/>
          <w:color w:val="282828"/>
          <w:spacing w:val="10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Martin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A.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Way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J.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Bobis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J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&amp;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Anderson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J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(2015)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2"/>
          <w:sz w:val="16"/>
          <w:szCs w:val="16"/>
        </w:rPr>
        <w:t>x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plorin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up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down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mathematic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engagemen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n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the middl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year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school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Journa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i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Earl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i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Adolescenc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i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35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(2)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199–244.</w:t>
      </w:r>
    </w:p>
    <w:p w14:paraId="7E178069" w14:textId="77777777" w:rsidR="008864ED" w:rsidRDefault="004E0081">
      <w:pPr>
        <w:spacing w:before="9" w:line="244" w:lineRule="auto"/>
        <w:ind w:left="403" w:right="285" w:hanging="284"/>
        <w:jc w:val="both"/>
        <w:rPr>
          <w:rFonts w:ascii="Georgia" w:eastAsia="Georgia" w:hAnsi="Georgia" w:cs="Georgia"/>
          <w:sz w:val="16"/>
          <w:szCs w:val="16"/>
        </w:rPr>
        <w:sectPr w:rsidR="008864ED">
          <w:pgSz w:w="11900" w:h="16840"/>
          <w:pgMar w:top="1080" w:right="1600" w:bottom="280" w:left="1580" w:header="0" w:footer="686" w:gutter="0"/>
          <w:cols w:space="720"/>
        </w:sectPr>
      </w:pPr>
      <w:r>
        <w:rPr>
          <w:rFonts w:ascii="Georgia" w:eastAsia="Georgia" w:hAnsi="Georgia" w:cs="Georgia"/>
          <w:color w:val="282828"/>
          <w:spacing w:val="-1"/>
          <w:position w:val="4"/>
          <w:sz w:val="9"/>
          <w:szCs w:val="9"/>
        </w:rPr>
        <w:t>4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3       </w:t>
      </w:r>
      <w:r>
        <w:rPr>
          <w:rFonts w:ascii="Georgia" w:eastAsia="Georgia" w:hAnsi="Georgia" w:cs="Georgia"/>
          <w:color w:val="282828"/>
          <w:spacing w:val="11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Gee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K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&amp; </w:t>
      </w:r>
      <w:r>
        <w:rPr>
          <w:rFonts w:ascii="Georgia" w:eastAsia="Georgia" w:hAnsi="Georgia" w:cs="Georgia"/>
          <w:color w:val="282828"/>
          <w:spacing w:val="2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ong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K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(2012)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A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cros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nationa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examinatio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inquir</w:t>
      </w:r>
      <w:r>
        <w:rPr>
          <w:rFonts w:ascii="Georgia" w:eastAsia="Georgia" w:hAnsi="Georgia" w:cs="Georgia"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it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relationshi</w:t>
      </w:r>
      <w:r>
        <w:rPr>
          <w:rFonts w:ascii="Georgia" w:eastAsia="Georgia" w:hAnsi="Georgia" w:cs="Georgia"/>
          <w:color w:val="282828"/>
          <w:sz w:val="16"/>
          <w:szCs w:val="16"/>
        </w:rPr>
        <w:t>p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o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studen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performanc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in science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Evidenc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fro</w:t>
      </w:r>
      <w:r>
        <w:rPr>
          <w:rFonts w:ascii="Georgia" w:eastAsia="Georgia" w:hAnsi="Georgia" w:cs="Georgia"/>
          <w:color w:val="282828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Progra</w:t>
      </w:r>
      <w:r>
        <w:rPr>
          <w:rFonts w:ascii="Georgia" w:eastAsia="Georgia" w:hAnsi="Georgia" w:cs="Georgia"/>
          <w:color w:val="282828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fo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Int</w:t>
      </w:r>
      <w:r>
        <w:rPr>
          <w:rFonts w:ascii="Georgia" w:eastAsia="Georgia" w:hAnsi="Georgia" w:cs="Georgia"/>
          <w:color w:val="282828"/>
          <w:spacing w:val="2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rnationa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Studen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Assessmen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(PISA</w:t>
      </w:r>
      <w:r>
        <w:rPr>
          <w:rFonts w:ascii="Georgia" w:eastAsia="Georgia" w:hAnsi="Georgia" w:cs="Georgia"/>
          <w:color w:val="282828"/>
          <w:sz w:val="16"/>
          <w:szCs w:val="16"/>
        </w:rPr>
        <w:t>)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2006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Internationa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i/>
          <w:color w:val="282828"/>
          <w:spacing w:val="-9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Journa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i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of Educationa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i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Researc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i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53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303–318.</w:t>
      </w:r>
    </w:p>
    <w:p w14:paraId="7E17806A" w14:textId="77777777" w:rsidR="008864ED" w:rsidRDefault="004E0081">
      <w:pPr>
        <w:spacing w:before="51"/>
        <w:ind w:left="11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82828"/>
          <w:sz w:val="36"/>
          <w:szCs w:val="36"/>
        </w:rPr>
        <w:lastRenderedPageBreak/>
        <w:t>Question 8</w:t>
      </w:r>
    </w:p>
    <w:p w14:paraId="7E17806B" w14:textId="77777777" w:rsidR="008864ED" w:rsidRDefault="004E0081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Where might specific targetting of resources be most helpful? (Consider age</w:t>
      </w:r>
    </w:p>
    <w:p w14:paraId="7E17806C" w14:textId="77777777" w:rsidR="008864ED" w:rsidRDefault="004E0081">
      <w:pPr>
        <w:spacing w:before="2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groups, numeracy skill acquisition)</w:t>
      </w:r>
    </w:p>
    <w:p w14:paraId="7E17806D" w14:textId="77777777" w:rsidR="008864ED" w:rsidRDefault="008864ED">
      <w:pPr>
        <w:spacing w:before="10" w:line="180" w:lineRule="exact"/>
        <w:rPr>
          <w:sz w:val="19"/>
          <w:szCs w:val="19"/>
        </w:rPr>
      </w:pPr>
    </w:p>
    <w:p w14:paraId="7E17806E" w14:textId="77777777" w:rsidR="008864ED" w:rsidRDefault="008864ED">
      <w:pPr>
        <w:spacing w:line="200" w:lineRule="exact"/>
      </w:pPr>
    </w:p>
    <w:p w14:paraId="7E17806F" w14:textId="77777777" w:rsidR="008864ED" w:rsidRDefault="004E0081">
      <w:pPr>
        <w:spacing w:line="284" w:lineRule="auto"/>
        <w:ind w:left="119" w:right="27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nu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factor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brin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develop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teaching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agenda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include:</w:t>
      </w:r>
    </w:p>
    <w:p w14:paraId="7E178070" w14:textId="77777777" w:rsidR="008864ED" w:rsidRDefault="004E0081">
      <w:pPr>
        <w:spacing w:line="240" w:lineRule="exact"/>
        <w:ind w:left="479"/>
        <w:rPr>
          <w:rFonts w:ascii="Georgia" w:eastAsia="Georgia" w:hAnsi="Georgia" w:cs="Georgia"/>
          <w:sz w:val="21"/>
          <w:szCs w:val="21"/>
        </w:rPr>
      </w:pPr>
      <w:r>
        <w:rPr>
          <w:rFonts w:ascii="Palatino Linotype" w:eastAsia="Palatino Linotype" w:hAnsi="Palatino Linotype" w:cs="Palatino Linotype"/>
          <w:color w:val="282828"/>
          <w:position w:val="1"/>
          <w:sz w:val="21"/>
          <w:szCs w:val="21"/>
        </w:rPr>
        <w:t xml:space="preserve">•   </w:t>
      </w:r>
      <w:r>
        <w:rPr>
          <w:rFonts w:ascii="Palatino Linotype" w:eastAsia="Palatino Linotype" w:hAnsi="Palatino Linotype" w:cs="Palatino Linotype"/>
          <w:color w:val="282828"/>
          <w:spacing w:val="23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position w:val="1"/>
          <w:sz w:val="21"/>
          <w:szCs w:val="21"/>
        </w:rPr>
        <w:t>iff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eren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0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position w:val="1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phase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position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position w:val="1"/>
          <w:sz w:val="21"/>
          <w:szCs w:val="21"/>
        </w:rPr>
        <w:t>curr</w:t>
      </w:r>
      <w:r>
        <w:rPr>
          <w:rFonts w:ascii="Georgia" w:eastAsia="Georgia" w:hAnsi="Georgia" w:cs="Georgia"/>
          <w:color w:val="282828"/>
          <w:spacing w:val="1"/>
          <w:w w:val="103"/>
          <w:position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position w:val="1"/>
          <w:sz w:val="21"/>
          <w:szCs w:val="21"/>
        </w:rPr>
        <w:t>cu</w:t>
      </w:r>
      <w:r>
        <w:rPr>
          <w:rFonts w:ascii="Georgia" w:eastAsia="Georgia" w:hAnsi="Georgia" w:cs="Georgia"/>
          <w:color w:val="282828"/>
          <w:spacing w:val="1"/>
          <w:w w:val="102"/>
          <w:position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w w:val="102"/>
          <w:position w:val="1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4"/>
          <w:w w:val="102"/>
          <w:position w:val="1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w w:val="103"/>
          <w:position w:val="1"/>
          <w:sz w:val="21"/>
          <w:szCs w:val="21"/>
        </w:rPr>
        <w:t>;</w:t>
      </w:r>
    </w:p>
    <w:p w14:paraId="7E178071" w14:textId="77777777" w:rsidR="008864ED" w:rsidRDefault="004E0081">
      <w:pPr>
        <w:spacing w:line="260" w:lineRule="exact"/>
        <w:ind w:left="479"/>
        <w:rPr>
          <w:rFonts w:ascii="Georgia" w:eastAsia="Georgia" w:hAnsi="Georgia" w:cs="Georgia"/>
          <w:sz w:val="21"/>
          <w:szCs w:val="21"/>
        </w:rPr>
      </w:pPr>
      <w:r>
        <w:rPr>
          <w:rFonts w:ascii="Palatino Linotype" w:eastAsia="Palatino Linotype" w:hAnsi="Palatino Linotype" w:cs="Palatino Linotype"/>
          <w:color w:val="282828"/>
          <w:position w:val="1"/>
          <w:sz w:val="21"/>
          <w:szCs w:val="21"/>
        </w:rPr>
        <w:t xml:space="preserve">•   </w:t>
      </w:r>
      <w:r>
        <w:rPr>
          <w:rFonts w:ascii="Palatino Linotype" w:eastAsia="Palatino Linotype" w:hAnsi="Palatino Linotype" w:cs="Palatino Linotype"/>
          <w:color w:val="282828"/>
          <w:spacing w:val="23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develop</w:t>
      </w:r>
      <w:r>
        <w:rPr>
          <w:rFonts w:ascii="Georgia" w:eastAsia="Georgia" w:hAnsi="Georgia" w:cs="Georgia"/>
          <w:color w:val="282828"/>
          <w:spacing w:val="3"/>
          <w:position w:val="1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0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pedagog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base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9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ne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2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researc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0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position w:val="1"/>
          <w:sz w:val="21"/>
          <w:szCs w:val="21"/>
        </w:rPr>
        <w:t>findings;</w:t>
      </w:r>
    </w:p>
    <w:p w14:paraId="7E178072" w14:textId="77777777" w:rsidR="008864ED" w:rsidRDefault="004E0081">
      <w:pPr>
        <w:tabs>
          <w:tab w:val="left" w:pos="820"/>
        </w:tabs>
        <w:spacing w:line="259" w:lineRule="auto"/>
        <w:ind w:left="839" w:right="282" w:hanging="360"/>
        <w:rPr>
          <w:rFonts w:ascii="Georgia" w:eastAsia="Georgia" w:hAnsi="Georgia" w:cs="Georgia"/>
          <w:sz w:val="21"/>
          <w:szCs w:val="21"/>
        </w:rPr>
      </w:pPr>
      <w:r>
        <w:rPr>
          <w:rFonts w:ascii="Palatino Linotype" w:eastAsia="Palatino Linotype" w:hAnsi="Palatino Linotype" w:cs="Palatino Linotype"/>
          <w:color w:val="282828"/>
          <w:sz w:val="21"/>
          <w:szCs w:val="21"/>
        </w:rPr>
        <w:t>•</w:t>
      </w:r>
      <w:r>
        <w:rPr>
          <w:rFonts w:ascii="Palatino Linotype" w:eastAsia="Palatino Linotype" w:hAnsi="Palatino Linotype" w:cs="Palatino Linotype"/>
          <w:color w:val="282828"/>
          <w:spacing w:val="-49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color w:val="282828"/>
          <w:sz w:val="21"/>
          <w:szCs w:val="21"/>
        </w:rPr>
        <w:tab/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advance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technology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eit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apab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atica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 xml:space="preserve">to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device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and</w:t>
      </w:r>
    </w:p>
    <w:p w14:paraId="7E178073" w14:textId="77777777" w:rsidR="008864ED" w:rsidRDefault="004E0081">
      <w:pPr>
        <w:spacing w:line="260" w:lineRule="exact"/>
        <w:ind w:left="479"/>
        <w:rPr>
          <w:rFonts w:ascii="Georgia" w:eastAsia="Georgia" w:hAnsi="Georgia" w:cs="Georgia"/>
          <w:sz w:val="21"/>
          <w:szCs w:val="21"/>
        </w:rPr>
      </w:pPr>
      <w:r>
        <w:rPr>
          <w:rFonts w:ascii="Palatino Linotype" w:eastAsia="Palatino Linotype" w:hAnsi="Palatino Linotype" w:cs="Palatino Linotype"/>
          <w:color w:val="282828"/>
          <w:position w:val="1"/>
          <w:sz w:val="21"/>
          <w:szCs w:val="21"/>
        </w:rPr>
        <w:t xml:space="preserve">•   </w:t>
      </w:r>
      <w:r>
        <w:rPr>
          <w:rFonts w:ascii="Palatino Linotype" w:eastAsia="Palatino Linotype" w:hAnsi="Palatino Linotype" w:cs="Palatino Linotype"/>
          <w:color w:val="282828"/>
          <w:spacing w:val="23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findin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ne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3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bette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position w:val="1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ay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position w:val="1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ple</w:t>
      </w:r>
      <w:r>
        <w:rPr>
          <w:rFonts w:ascii="Georgia" w:eastAsia="Georgia" w:hAnsi="Georgia" w:cs="Georgia"/>
          <w:color w:val="282828"/>
          <w:spacing w:val="4"/>
          <w:position w:val="1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7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establishe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5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effectiv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position w:val="1"/>
          <w:sz w:val="21"/>
          <w:szCs w:val="21"/>
        </w:rPr>
        <w:t>pedagogies.</w:t>
      </w:r>
    </w:p>
    <w:p w14:paraId="7E178074" w14:textId="77777777" w:rsidR="008864ED" w:rsidRDefault="004E0081">
      <w:pPr>
        <w:spacing w:before="27" w:line="281" w:lineRule="auto"/>
        <w:ind w:left="119" w:right="221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factor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stralia;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respon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nev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govern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deve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op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ng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targette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logica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ogra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respons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achiev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current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polic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perativ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provin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qualit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atics.</w:t>
      </w:r>
    </w:p>
    <w:p w14:paraId="7E178075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assume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targette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helpfu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i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w w:val="102"/>
          <w:sz w:val="21"/>
          <w:szCs w:val="21"/>
        </w:rPr>
        <w:t>teacher</w:t>
      </w:r>
      <w:r>
        <w:rPr>
          <w:rFonts w:ascii="Georgia" w:eastAsia="Georgia" w:hAnsi="Georgia" w:cs="Georgia"/>
          <w:i/>
          <w:color w:val="282828"/>
          <w:spacing w:val="3"/>
          <w:w w:val="10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8076" w14:textId="77777777" w:rsidR="008864ED" w:rsidRDefault="004E0081">
      <w:pPr>
        <w:spacing w:before="39" w:line="281" w:lineRule="auto"/>
        <w:ind w:left="119" w:right="172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see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obv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res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ache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,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actuall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ay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consisten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e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intention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condition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–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arenes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llingness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iste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eir</w:t>
      </w:r>
    </w:p>
    <w:p w14:paraId="7E178077" w14:textId="77777777" w:rsidR="008864ED" w:rsidRDefault="004E0081">
      <w:pPr>
        <w:spacing w:before="3" w:line="277" w:lineRule="auto"/>
        <w:ind w:left="119" w:right="96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desig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–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essiona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ly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helpfu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bedde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professiona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cultur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hich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o</w:t>
      </w:r>
      <w:r>
        <w:rPr>
          <w:rFonts w:ascii="Arial" w:eastAsia="Arial" w:hAnsi="Arial" w:cs="Arial"/>
          <w:color w:val="282828"/>
          <w:sz w:val="21"/>
          <w:szCs w:val="21"/>
        </w:rPr>
        <w:t>,</w:t>
      </w:r>
      <w:r>
        <w:rPr>
          <w:rFonts w:ascii="Arial" w:eastAsia="Arial" w:hAnsi="Arial" w:cs="Arial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</w:t>
      </w:r>
      <w:r>
        <w:rPr>
          <w:rFonts w:ascii="Arial" w:eastAsia="Arial" w:hAnsi="Arial" w:cs="Arial"/>
          <w:color w:val="282828"/>
          <w:sz w:val="21"/>
          <w:szCs w:val="21"/>
        </w:rPr>
        <w:t>,</w:t>
      </w:r>
      <w:r>
        <w:rPr>
          <w:rFonts w:ascii="Arial" w:eastAsia="Arial" w:hAnsi="Arial" w:cs="Arial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professiona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growth.</w:t>
      </w:r>
    </w:p>
    <w:p w14:paraId="7E178078" w14:textId="77777777" w:rsidR="008864ED" w:rsidRDefault="008864ED">
      <w:pPr>
        <w:spacing w:before="10" w:line="200" w:lineRule="exact"/>
      </w:pPr>
    </w:p>
    <w:p w14:paraId="7E178079" w14:textId="77777777" w:rsidR="008864ED" w:rsidRDefault="004E0081">
      <w:pPr>
        <w:ind w:left="11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282828"/>
          <w:spacing w:val="1"/>
          <w:sz w:val="28"/>
          <w:szCs w:val="28"/>
        </w:rPr>
        <w:t>Ag</w:t>
      </w:r>
      <w:r>
        <w:rPr>
          <w:rFonts w:ascii="Arial" w:eastAsia="Arial" w:hAnsi="Arial" w:cs="Arial"/>
          <w:b/>
          <w:color w:val="282828"/>
          <w:sz w:val="28"/>
          <w:szCs w:val="28"/>
        </w:rPr>
        <w:t>e</w:t>
      </w:r>
      <w:r>
        <w:rPr>
          <w:rFonts w:ascii="Arial" w:eastAsia="Arial" w:hAnsi="Arial" w:cs="Arial"/>
          <w:b/>
          <w:color w:val="282828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82828"/>
          <w:spacing w:val="1"/>
          <w:sz w:val="28"/>
          <w:szCs w:val="28"/>
        </w:rPr>
        <w:t>groups</w:t>
      </w:r>
    </w:p>
    <w:p w14:paraId="7E17807A" w14:textId="77777777" w:rsidR="008864ED" w:rsidRDefault="008864ED">
      <w:pPr>
        <w:spacing w:before="6" w:line="140" w:lineRule="exact"/>
        <w:rPr>
          <w:sz w:val="15"/>
          <w:szCs w:val="15"/>
        </w:rPr>
      </w:pPr>
    </w:p>
    <w:p w14:paraId="7E17807B" w14:textId="77777777" w:rsidR="008864ED" w:rsidRDefault="004E0081">
      <w:pPr>
        <w:spacing w:line="281" w:lineRule="auto"/>
        <w:ind w:left="119" w:right="236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recognitio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portanc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nu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erac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literacy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underpinnin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successfu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progres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throu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schooling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reinforce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estab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ish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literac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nu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erac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agend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ustralia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overn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e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d-1990s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ifi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develop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effor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early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year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sinc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pariso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groups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year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(say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Founda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Year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2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3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relati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serve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particu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in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nu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ber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are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whic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youn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childre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strong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foundatio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furthe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learning.</w:t>
      </w:r>
    </w:p>
    <w:p w14:paraId="7E17807C" w14:textId="77777777" w:rsidR="008864ED" w:rsidRDefault="004E0081">
      <w:pPr>
        <w:spacing w:before="3" w:line="281" w:lineRule="auto"/>
        <w:ind w:left="119" w:right="240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D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evelopin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i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Efficien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erac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i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Strategie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i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(DENS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Stag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1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2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4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>4</w:t>
      </w:r>
      <w:r>
        <w:rPr>
          <w:rFonts w:ascii="Georgia" w:eastAsia="Georgia" w:hAnsi="Georgia" w:cs="Georgia"/>
          <w:color w:val="282828"/>
          <w:spacing w:val="26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good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qualit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effor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years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DEN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1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2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ere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vel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ope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epa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duc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lat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1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99</w:t>
      </w:r>
      <w:r>
        <w:rPr>
          <w:rFonts w:ascii="Georgia" w:eastAsia="Georgia" w:hAnsi="Georgia" w:cs="Georgia"/>
          <w:color w:val="282828"/>
          <w:spacing w:val="3"/>
          <w:w w:val="103"/>
          <w:sz w:val="21"/>
          <w:szCs w:val="21"/>
        </w:rPr>
        <w:t>0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2000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trans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extens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researc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bas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4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>5</w:t>
      </w:r>
      <w:r>
        <w:rPr>
          <w:rFonts w:ascii="Georgia" w:eastAsia="Georgia" w:hAnsi="Georgia" w:cs="Georgia"/>
          <w:color w:val="282828"/>
          <w:spacing w:val="31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activitie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and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useabl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sequence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book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highl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value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and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extensivel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acros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country.</w:t>
      </w:r>
    </w:p>
    <w:p w14:paraId="7E17807D" w14:textId="77777777" w:rsidR="008864ED" w:rsidRDefault="00FD579E">
      <w:pPr>
        <w:spacing w:before="3" w:line="280" w:lineRule="auto"/>
        <w:ind w:left="119" w:right="261" w:firstLine="284"/>
        <w:rPr>
          <w:rFonts w:ascii="Georgia" w:eastAsia="Georgia" w:hAnsi="Georgia" w:cs="Georgia"/>
          <w:sz w:val="21"/>
          <w:szCs w:val="21"/>
        </w:rPr>
      </w:pPr>
      <w:r>
        <w:pict w14:anchorId="7E1781FA">
          <v:group id="_x0000_s1044" style="position:absolute;left:0;text-align:left;margin-left:84.95pt;margin-top:76.4pt;width:2in;height:0;z-index:-1268;mso-position-horizontal-relative:page" coordorigin="1699,1528" coordsize="2880,0">
            <v:shape id="_x0000_s1045" style="position:absolute;left:1699;top:1528;width:2880;height:0" coordorigin="1699,1528" coordsize="2880,0" path="m1699,1528r2880,e" filled="f" strokecolor="#282828" strokeweight=".34pt">
              <v:path arrowok="t"/>
            </v:shape>
            <w10:wrap anchorx="page"/>
          </v:group>
        </w:pic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Si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larly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bee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significan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velop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furthe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int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years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hethe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involved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educatio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authoritie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extensiv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researc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develop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initiative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(suc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3"/>
          <w:w w:val="103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’s</w:t>
      </w:r>
    </w:p>
    <w:p w14:paraId="7E17807E" w14:textId="77777777" w:rsidR="008864ED" w:rsidRDefault="008864ED">
      <w:pPr>
        <w:spacing w:before="1" w:line="160" w:lineRule="exact"/>
        <w:rPr>
          <w:sz w:val="17"/>
          <w:szCs w:val="17"/>
        </w:rPr>
      </w:pPr>
    </w:p>
    <w:p w14:paraId="7E17807F" w14:textId="77777777" w:rsidR="008864ED" w:rsidRDefault="008864ED">
      <w:pPr>
        <w:spacing w:line="200" w:lineRule="exact"/>
      </w:pPr>
    </w:p>
    <w:p w14:paraId="7E178080" w14:textId="77777777" w:rsidR="008864ED" w:rsidRDefault="008864ED">
      <w:pPr>
        <w:spacing w:line="200" w:lineRule="exact"/>
      </w:pPr>
    </w:p>
    <w:p w14:paraId="7E178081" w14:textId="77777777" w:rsidR="008864ED" w:rsidRDefault="008864ED">
      <w:pPr>
        <w:spacing w:line="200" w:lineRule="exact"/>
      </w:pPr>
    </w:p>
    <w:p w14:paraId="7E178082" w14:textId="77777777" w:rsidR="008864ED" w:rsidRDefault="004E0081">
      <w:pPr>
        <w:ind w:left="403" w:right="576" w:hanging="284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-1"/>
          <w:position w:val="4"/>
          <w:sz w:val="9"/>
          <w:szCs w:val="9"/>
        </w:rPr>
        <w:t>4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4       </w:t>
      </w:r>
      <w:r>
        <w:rPr>
          <w:rFonts w:ascii="Georgia" w:eastAsia="Georgia" w:hAnsi="Georgia" w:cs="Georgia"/>
          <w:color w:val="282828"/>
          <w:spacing w:val="9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NS</w:t>
      </w:r>
      <w:r>
        <w:rPr>
          <w:rFonts w:ascii="Georgia" w:eastAsia="Georgia" w:hAnsi="Georgia" w:cs="Georgia"/>
          <w:color w:val="282828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Departmen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f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Educatio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Training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(2014)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Developin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i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efficien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i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numerac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i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strategies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i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Stag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i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1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(2nd edition</w:t>
      </w:r>
      <w:r>
        <w:rPr>
          <w:rFonts w:ascii="Georgia" w:eastAsia="Georgia" w:hAnsi="Georgia" w:cs="Georgia"/>
          <w:color w:val="282828"/>
          <w:sz w:val="16"/>
          <w:szCs w:val="16"/>
        </w:rPr>
        <w:t>)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i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Adelaide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SA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AAMT.,</w:t>
      </w:r>
    </w:p>
    <w:p w14:paraId="7E178083" w14:textId="77777777" w:rsidR="008864ED" w:rsidRDefault="004E0081">
      <w:pPr>
        <w:spacing w:line="247" w:lineRule="auto"/>
        <w:ind w:left="403" w:right="265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NS</w:t>
      </w:r>
      <w:r>
        <w:rPr>
          <w:rFonts w:ascii="Georgia" w:eastAsia="Georgia" w:hAnsi="Georgia" w:cs="Georgia"/>
          <w:color w:val="282828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Departmen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Educatio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Training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(2004)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Developin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i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efficien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i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numerac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i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strategies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i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Stag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i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16"/>
          <w:szCs w:val="16"/>
        </w:rPr>
        <w:t>2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Sydney, NSW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Author.</w:t>
      </w:r>
    </w:p>
    <w:p w14:paraId="7E178084" w14:textId="77777777" w:rsidR="008864ED" w:rsidRDefault="004E0081">
      <w:pPr>
        <w:spacing w:before="9" w:line="244" w:lineRule="auto"/>
        <w:ind w:left="403" w:right="309" w:hanging="284"/>
        <w:rPr>
          <w:rFonts w:ascii="Georgia" w:eastAsia="Georgia" w:hAnsi="Georgia" w:cs="Georgia"/>
          <w:sz w:val="16"/>
          <w:szCs w:val="16"/>
        </w:rPr>
        <w:sectPr w:rsidR="008864ED">
          <w:pgSz w:w="11900" w:h="16840"/>
          <w:pgMar w:top="1080" w:right="1600" w:bottom="280" w:left="1580" w:header="0" w:footer="686" w:gutter="0"/>
          <w:cols w:space="720"/>
        </w:sectPr>
      </w:pPr>
      <w:r>
        <w:rPr>
          <w:rFonts w:ascii="Georgia" w:eastAsia="Georgia" w:hAnsi="Georgia" w:cs="Georgia"/>
          <w:color w:val="282828"/>
          <w:spacing w:val="-1"/>
          <w:position w:val="4"/>
          <w:sz w:val="9"/>
          <w:szCs w:val="9"/>
        </w:rPr>
        <w:t>4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5       </w:t>
      </w:r>
      <w:r>
        <w:rPr>
          <w:rFonts w:ascii="Georgia" w:eastAsia="Georgia" w:hAnsi="Georgia" w:cs="Georgia"/>
          <w:color w:val="282828"/>
          <w:spacing w:val="13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Coun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i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M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i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 xml:space="preserve">n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Coun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i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M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i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i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To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o</w:t>
      </w:r>
      <w:r>
        <w:rPr>
          <w:rFonts w:ascii="Georgia" w:eastAsia="Georgia" w:hAnsi="Georgia" w:cs="Georgia"/>
          <w:i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project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conducte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</w:t>
      </w:r>
      <w:r>
        <w:rPr>
          <w:rFonts w:ascii="Georgia" w:eastAsia="Georgia" w:hAnsi="Georgia" w:cs="Georgia"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Departmen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fro</w:t>
      </w:r>
      <w:r>
        <w:rPr>
          <w:rFonts w:ascii="Georgia" w:eastAsia="Georgia" w:hAnsi="Georgia" w:cs="Georgia"/>
          <w:color w:val="282828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lat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1990s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Thes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projects dre</w:t>
      </w:r>
      <w:r>
        <w:rPr>
          <w:rFonts w:ascii="Georgia" w:eastAsia="Georgia" w:hAnsi="Georgia" w:cs="Georgia"/>
          <w:color w:val="282828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extensivel</w:t>
      </w:r>
      <w:r>
        <w:rPr>
          <w:rFonts w:ascii="Georgia" w:eastAsia="Georgia" w:hAnsi="Georgia" w:cs="Georgia"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othe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researc</w:t>
      </w:r>
      <w:r>
        <w:rPr>
          <w:rFonts w:ascii="Georgia" w:eastAsia="Georgia" w:hAnsi="Georgia" w:cs="Georgia"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involve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a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numbe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significan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researcher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n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are</w:t>
      </w:r>
      <w:r>
        <w:rPr>
          <w:rFonts w:ascii="Georgia" w:eastAsia="Georgia" w:hAnsi="Georgia" w:cs="Georgia"/>
          <w:color w:val="282828"/>
          <w:sz w:val="16"/>
          <w:szCs w:val="16"/>
        </w:rPr>
        <w:t>a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workin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with teacher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schools.</w:t>
      </w:r>
    </w:p>
    <w:p w14:paraId="7E178085" w14:textId="77777777" w:rsidR="008864ED" w:rsidRDefault="004E0081">
      <w:pPr>
        <w:spacing w:before="90" w:line="282" w:lineRule="auto"/>
        <w:ind w:left="119" w:right="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lastRenderedPageBreak/>
        <w:t>Firs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Step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i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i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4</w:t>
      </w:r>
      <w:r>
        <w:rPr>
          <w:rFonts w:ascii="Georgia" w:eastAsia="Georgia" w:hAnsi="Georgia" w:cs="Georgia"/>
          <w:color w:val="282828"/>
          <w:spacing w:val="3"/>
          <w:position w:val="6"/>
          <w:sz w:val="14"/>
          <w:szCs w:val="14"/>
        </w:rPr>
        <w:t>6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nnovat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product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provid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teachers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otivat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4</w:t>
      </w:r>
      <w:r>
        <w:rPr>
          <w:rFonts w:ascii="Georgia" w:eastAsia="Georgia" w:hAnsi="Georgia" w:cs="Georgia"/>
          <w:color w:val="282828"/>
          <w:spacing w:val="3"/>
          <w:position w:val="6"/>
          <w:sz w:val="14"/>
          <w:szCs w:val="14"/>
        </w:rPr>
        <w:t>7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soli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ban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of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-des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ssu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men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ear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r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certainl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pla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e-poo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give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larg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nu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activities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availabl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prin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online.</w:t>
      </w:r>
    </w:p>
    <w:p w14:paraId="7E178086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Turnin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junio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secondar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years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ercia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effor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generall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been</w:t>
      </w:r>
    </w:p>
    <w:p w14:paraId="7E178087" w14:textId="77777777" w:rsidR="008864ED" w:rsidRDefault="004E0081">
      <w:pPr>
        <w:spacing w:before="39" w:line="281" w:lineRule="auto"/>
        <w:ind w:left="119" w:right="281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focusse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textbooks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this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level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Ove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tw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decade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vern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-funde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4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researc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deve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opment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concentra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ainl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–</w:t>
      </w:r>
      <w:r>
        <w:rPr>
          <w:rFonts w:ascii="Georgia" w:eastAsia="Georgia" w:hAnsi="Georgia" w:cs="Georgia"/>
          <w:color w:val="282828"/>
          <w:sz w:val="21"/>
          <w:szCs w:val="21"/>
        </w:rPr>
        <w:t>6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phasi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jun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secondar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years.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course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exception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ofte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labelle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‘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years’.</w:t>
      </w:r>
    </w:p>
    <w:p w14:paraId="7E178088" w14:textId="77777777" w:rsidR="008864ED" w:rsidRDefault="004E0081">
      <w:pPr>
        <w:spacing w:before="3" w:line="280" w:lineRule="auto"/>
        <w:ind w:left="119" w:right="151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ence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targettin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junio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secondar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year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7–1</w:t>
      </w:r>
      <w:r>
        <w:rPr>
          <w:rFonts w:ascii="Georgia" w:eastAsia="Georgia" w:hAnsi="Georgia" w:cs="Georgia"/>
          <w:color w:val="282828"/>
          <w:sz w:val="21"/>
          <w:szCs w:val="21"/>
        </w:rPr>
        <w:t>0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designe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riche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alternative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tex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boo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see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usefu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8089" w14:textId="77777777" w:rsidR="008864ED" w:rsidRDefault="008864ED">
      <w:pPr>
        <w:spacing w:before="3" w:line="200" w:lineRule="exact"/>
      </w:pPr>
    </w:p>
    <w:p w14:paraId="7E17808A" w14:textId="77777777" w:rsidR="008864ED" w:rsidRDefault="004E0081">
      <w:pPr>
        <w:ind w:left="11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282828"/>
          <w:spacing w:val="1"/>
          <w:sz w:val="28"/>
          <w:szCs w:val="28"/>
        </w:rPr>
        <w:t>Natur</w:t>
      </w:r>
      <w:r>
        <w:rPr>
          <w:rFonts w:ascii="Arial" w:eastAsia="Arial" w:hAnsi="Arial" w:cs="Arial"/>
          <w:b/>
          <w:color w:val="282828"/>
          <w:sz w:val="28"/>
          <w:szCs w:val="28"/>
        </w:rPr>
        <w:t>e</w:t>
      </w:r>
      <w:r>
        <w:rPr>
          <w:rFonts w:ascii="Arial" w:eastAsia="Arial" w:hAnsi="Arial" w:cs="Arial"/>
          <w:b/>
          <w:color w:val="282828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82828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color w:val="282828"/>
          <w:sz w:val="28"/>
          <w:szCs w:val="28"/>
        </w:rPr>
        <w:t>f</w:t>
      </w:r>
      <w:r>
        <w:rPr>
          <w:rFonts w:ascii="Arial" w:eastAsia="Arial" w:hAnsi="Arial" w:cs="Arial"/>
          <w:b/>
          <w:color w:val="282828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82828"/>
          <w:spacing w:val="1"/>
          <w:sz w:val="28"/>
          <w:szCs w:val="28"/>
        </w:rPr>
        <w:t>resources</w:t>
      </w:r>
    </w:p>
    <w:p w14:paraId="7E17808B" w14:textId="77777777" w:rsidR="008864ED" w:rsidRDefault="008864ED">
      <w:pPr>
        <w:spacing w:before="6" w:line="140" w:lineRule="exact"/>
        <w:rPr>
          <w:sz w:val="15"/>
          <w:szCs w:val="15"/>
        </w:rPr>
      </w:pPr>
    </w:p>
    <w:p w14:paraId="7E17808C" w14:textId="77777777" w:rsidR="008864ED" w:rsidRDefault="004E0081">
      <w:pPr>
        <w:spacing w:line="279" w:lineRule="auto"/>
        <w:ind w:left="119" w:right="2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argue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earlier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ava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should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phasi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acros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aspect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>M</w:t>
      </w:r>
      <w:r>
        <w:rPr>
          <w:rFonts w:ascii="Arial" w:eastAsia="Arial" w:hAnsi="Arial" w:cs="Arial"/>
          <w:color w:val="282828"/>
          <w:sz w:val="21"/>
          <w:szCs w:val="21"/>
        </w:rPr>
        <w:t>:</w:t>
      </w:r>
      <w:r>
        <w:rPr>
          <w:rFonts w:ascii="Arial" w:eastAsia="Arial" w:hAnsi="Arial" w:cs="Arial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Proficiencies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ral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Capabilitie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Cross-curric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3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Priorities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attentio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proficiencie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eason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Proble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solving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derstanding)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wel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aspect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of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Genera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Capab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want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suit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s</w:t>
      </w:r>
      <w:r>
        <w:rPr>
          <w:rFonts w:ascii="Arial" w:eastAsia="Arial" w:hAnsi="Arial" w:cs="Arial"/>
          <w:color w:val="282828"/>
          <w:sz w:val="21"/>
          <w:szCs w:val="21"/>
        </w:rPr>
        <w:t>,</w:t>
      </w:r>
      <w:r>
        <w:rPr>
          <w:rFonts w:ascii="Arial" w:eastAsia="Arial" w:hAnsi="Arial" w:cs="Arial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targettin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of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areas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particu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jun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secondar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years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helpfu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l.</w:t>
      </w:r>
    </w:p>
    <w:p w14:paraId="7E17808D" w14:textId="77777777" w:rsidR="008864ED" w:rsidRDefault="004E0081">
      <w:pPr>
        <w:spacing w:line="282" w:lineRule="auto"/>
        <w:ind w:left="119" w:right="244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scussio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respons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Q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uestio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4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abou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lackin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consisten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exp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icit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phasi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‘bi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ideas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pariso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lu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countries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sugges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wa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addres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apparen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shor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com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g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desig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addres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relevan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ontent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scri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tio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experience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and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provid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of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focu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‘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bi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ideas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including:</w:t>
      </w:r>
    </w:p>
    <w:p w14:paraId="7E17808E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color w:val="282828"/>
          <w:w w:val="135"/>
          <w:sz w:val="21"/>
          <w:szCs w:val="21"/>
        </w:rPr>
        <w:t xml:space="preserve">• </w:t>
      </w:r>
      <w:r>
        <w:rPr>
          <w:color w:val="282828"/>
          <w:spacing w:val="42"/>
          <w:w w:val="1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licativ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ki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reas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g;</w:t>
      </w:r>
    </w:p>
    <w:p w14:paraId="7E17808F" w14:textId="77777777" w:rsidR="008864ED" w:rsidRDefault="004E0081">
      <w:pPr>
        <w:spacing w:before="41"/>
        <w:ind w:left="403"/>
        <w:rPr>
          <w:rFonts w:ascii="Georgia" w:eastAsia="Georgia" w:hAnsi="Georgia" w:cs="Georgia"/>
          <w:sz w:val="21"/>
          <w:szCs w:val="21"/>
        </w:rPr>
      </w:pPr>
      <w:r>
        <w:rPr>
          <w:color w:val="282828"/>
          <w:w w:val="135"/>
          <w:sz w:val="21"/>
          <w:szCs w:val="21"/>
        </w:rPr>
        <w:t xml:space="preserve">• </w:t>
      </w:r>
      <w:r>
        <w:rPr>
          <w:color w:val="282828"/>
          <w:spacing w:val="42"/>
          <w:w w:val="1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underp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trans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abstrac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algebrai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thinking;</w:t>
      </w:r>
    </w:p>
    <w:p w14:paraId="7E178090" w14:textId="77777777" w:rsidR="008864ED" w:rsidRDefault="004E0081">
      <w:pPr>
        <w:spacing w:before="36"/>
        <w:ind w:left="403"/>
        <w:rPr>
          <w:rFonts w:ascii="Georgia" w:eastAsia="Georgia" w:hAnsi="Georgia" w:cs="Georgia"/>
          <w:sz w:val="21"/>
          <w:szCs w:val="21"/>
        </w:rPr>
      </w:pPr>
      <w:r>
        <w:rPr>
          <w:color w:val="282828"/>
          <w:w w:val="135"/>
          <w:sz w:val="21"/>
          <w:szCs w:val="21"/>
        </w:rPr>
        <w:t xml:space="preserve">• </w:t>
      </w:r>
      <w:r>
        <w:rPr>
          <w:color w:val="282828"/>
          <w:spacing w:val="42"/>
          <w:w w:val="1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variabilit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data;</w:t>
      </w:r>
    </w:p>
    <w:p w14:paraId="7E178091" w14:textId="77777777" w:rsidR="008864ED" w:rsidRDefault="004E0081">
      <w:pPr>
        <w:spacing w:before="36"/>
        <w:ind w:left="403"/>
        <w:rPr>
          <w:rFonts w:ascii="Georgia" w:eastAsia="Georgia" w:hAnsi="Georgia" w:cs="Georgia"/>
          <w:sz w:val="21"/>
          <w:szCs w:val="21"/>
        </w:rPr>
      </w:pPr>
      <w:r>
        <w:rPr>
          <w:color w:val="282828"/>
          <w:w w:val="135"/>
          <w:sz w:val="21"/>
          <w:szCs w:val="21"/>
        </w:rPr>
        <w:t xml:space="preserve">• </w:t>
      </w:r>
      <w:r>
        <w:rPr>
          <w:color w:val="282828"/>
          <w:spacing w:val="42"/>
          <w:w w:val="1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odelling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and</w:t>
      </w:r>
    </w:p>
    <w:p w14:paraId="7E178092" w14:textId="77777777" w:rsidR="008864ED" w:rsidRDefault="004E0081">
      <w:pPr>
        <w:spacing w:before="41" w:line="279" w:lineRule="auto"/>
        <w:ind w:left="686" w:right="693" w:hanging="283"/>
        <w:rPr>
          <w:rFonts w:ascii="Georgia" w:eastAsia="Georgia" w:hAnsi="Georgia" w:cs="Georgia"/>
          <w:sz w:val="21"/>
          <w:szCs w:val="21"/>
        </w:rPr>
      </w:pPr>
      <w:r>
        <w:rPr>
          <w:color w:val="282828"/>
          <w:w w:val="135"/>
          <w:sz w:val="21"/>
          <w:szCs w:val="21"/>
        </w:rPr>
        <w:t xml:space="preserve">• </w:t>
      </w:r>
      <w:r>
        <w:rPr>
          <w:color w:val="282828"/>
          <w:spacing w:val="42"/>
          <w:w w:val="1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transfor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ation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3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pattern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relations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ips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sy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etr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recurrin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es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acros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aspect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atics).</w:t>
      </w:r>
    </w:p>
    <w:p w14:paraId="7E178093" w14:textId="77777777" w:rsidR="008864ED" w:rsidRDefault="004E0081">
      <w:pPr>
        <w:spacing w:line="281" w:lineRule="auto"/>
        <w:ind w:left="119" w:right="211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vocationally-orie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4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transfe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r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atica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iffere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x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res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fi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6"/>
          <w:w w:val="102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-2"/>
          <w:w w:val="99"/>
          <w:position w:val="6"/>
          <w:sz w:val="14"/>
          <w:szCs w:val="14"/>
        </w:rPr>
        <w:t xml:space="preserve">48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critic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fact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cces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peop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variet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orkp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repor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3"/>
          <w:w w:val="102"/>
          <w:sz w:val="21"/>
          <w:szCs w:val="21"/>
        </w:rPr>
        <w:t>Q</w:t>
      </w:r>
      <w:r>
        <w:rPr>
          <w:rFonts w:ascii="Georgia" w:eastAsia="Georgia" w:hAnsi="Georgia" w:cs="Georgia"/>
          <w:i/>
          <w:color w:val="282828"/>
          <w:spacing w:val="2"/>
          <w:w w:val="102"/>
          <w:sz w:val="21"/>
          <w:szCs w:val="21"/>
        </w:rPr>
        <w:t xml:space="preserve">uantitative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Skill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i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i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21s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ur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i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W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orkp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ace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i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projec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als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highlighte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specifi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area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of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vocat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y-or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4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uden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Year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10–12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and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reasonabl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high-leve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spreadsheet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orkplaces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notion</w:t>
      </w:r>
    </w:p>
    <w:p w14:paraId="7E178094" w14:textId="77777777" w:rsidR="008864ED" w:rsidRDefault="00FD579E">
      <w:pPr>
        <w:spacing w:before="3" w:line="280" w:lineRule="auto"/>
        <w:ind w:left="119" w:right="97"/>
        <w:rPr>
          <w:rFonts w:ascii="Georgia" w:eastAsia="Georgia" w:hAnsi="Georgia" w:cs="Georgia"/>
          <w:sz w:val="21"/>
          <w:szCs w:val="21"/>
        </w:rPr>
      </w:pPr>
      <w:r>
        <w:pict w14:anchorId="7E1781FB">
          <v:group id="_x0000_s1042" style="position:absolute;left:0;text-align:left;margin-left:84.95pt;margin-top:76.6pt;width:2in;height:0;z-index:-1267;mso-position-horizontal-relative:page" coordorigin="1699,1532" coordsize="2880,0">
            <v:shape id="_x0000_s1043" style="position:absolute;left:1699;top:1532;width:2880;height:0" coordorigin="1699,1532" coordsize="2880,0" path="m1699,1532r2880,e" filled="f" strokecolor="#282828" strokeweight=".34pt">
              <v:path arrowok="t"/>
            </v:shape>
            <w10:wrap anchorx="page"/>
          </v:group>
        </w:pic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‘executiv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functions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’</w:t>
      </w:r>
      <w:r w:rsidR="004E0081"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po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rta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k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k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ill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hou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de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vel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ope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c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te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x</w:t>
      </w:r>
      <w:r w:rsidR="004E0081"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t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 w:rsidR="004E0081"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atics.</w:t>
      </w:r>
    </w:p>
    <w:p w14:paraId="7E178095" w14:textId="77777777" w:rsidR="008864ED" w:rsidRDefault="008864ED">
      <w:pPr>
        <w:spacing w:line="200" w:lineRule="exact"/>
      </w:pPr>
    </w:p>
    <w:p w14:paraId="7E178096" w14:textId="77777777" w:rsidR="008864ED" w:rsidRDefault="008864ED">
      <w:pPr>
        <w:spacing w:line="200" w:lineRule="exact"/>
      </w:pPr>
    </w:p>
    <w:p w14:paraId="7E178097" w14:textId="77777777" w:rsidR="008864ED" w:rsidRDefault="008864ED">
      <w:pPr>
        <w:spacing w:line="200" w:lineRule="exact"/>
      </w:pPr>
    </w:p>
    <w:p w14:paraId="7E178098" w14:textId="77777777" w:rsidR="008864ED" w:rsidRDefault="008864ED">
      <w:pPr>
        <w:spacing w:line="200" w:lineRule="exact"/>
      </w:pPr>
    </w:p>
    <w:p w14:paraId="7E178099" w14:textId="77777777" w:rsidR="008864ED" w:rsidRDefault="008864ED">
      <w:pPr>
        <w:spacing w:before="14" w:line="240" w:lineRule="exact"/>
        <w:rPr>
          <w:sz w:val="24"/>
          <w:szCs w:val="24"/>
        </w:rPr>
      </w:pPr>
    </w:p>
    <w:p w14:paraId="7E17809A" w14:textId="77777777" w:rsidR="008864ED" w:rsidRDefault="004E0081">
      <w:pPr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-1"/>
          <w:position w:val="4"/>
          <w:sz w:val="9"/>
          <w:szCs w:val="9"/>
        </w:rPr>
        <w:t>4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6       </w:t>
      </w:r>
      <w:r>
        <w:rPr>
          <w:rFonts w:ascii="Georgia" w:eastAsia="Georgia" w:hAnsi="Georgia" w:cs="Georgia"/>
          <w:color w:val="282828"/>
          <w:spacing w:val="9"/>
          <w:position w:val="4"/>
          <w:sz w:val="9"/>
          <w:szCs w:val="9"/>
        </w:rPr>
        <w:t xml:space="preserve"> </w:t>
      </w:r>
      <w:hyperlink r:id="rId25"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http://www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det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wa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edu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au/stepsresources/detcms/navigation/firs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t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-steps-mathematics/?oid=MultiPartArticle-id-</w:t>
        </w:r>
      </w:hyperlink>
    </w:p>
    <w:p w14:paraId="7E17809B" w14:textId="77777777" w:rsidR="008864ED" w:rsidRDefault="004E0081">
      <w:pPr>
        <w:spacing w:before="5"/>
        <w:ind w:left="403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13603817</w:t>
      </w:r>
    </w:p>
    <w:p w14:paraId="7E17809C" w14:textId="77777777" w:rsidR="008864ED" w:rsidRDefault="004E0081">
      <w:pPr>
        <w:spacing w:before="15"/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-1"/>
          <w:position w:val="4"/>
          <w:sz w:val="9"/>
          <w:szCs w:val="9"/>
        </w:rPr>
        <w:t>4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7       </w:t>
      </w:r>
      <w:r>
        <w:rPr>
          <w:rFonts w:ascii="Georgia" w:eastAsia="Georgia" w:hAnsi="Georgia" w:cs="Georgia"/>
          <w:color w:val="282828"/>
          <w:spacing w:val="15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Fo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example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Pau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Swa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fro</w:t>
      </w:r>
      <w:r>
        <w:rPr>
          <w:rFonts w:ascii="Georgia" w:eastAsia="Georgia" w:hAnsi="Georgia" w:cs="Georgia"/>
          <w:color w:val="282828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z w:val="16"/>
          <w:szCs w:val="16"/>
        </w:rPr>
        <w:t>A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s a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prolifi</w:t>
      </w:r>
      <w:r>
        <w:rPr>
          <w:rFonts w:ascii="Georgia" w:eastAsia="Georgia" w:hAnsi="Georgia" w:cs="Georgia"/>
          <w:color w:val="282828"/>
          <w:sz w:val="16"/>
          <w:szCs w:val="16"/>
        </w:rPr>
        <w:t>c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autho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whos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man</w:t>
      </w:r>
      <w:r>
        <w:rPr>
          <w:rFonts w:ascii="Georgia" w:eastAsia="Georgia" w:hAnsi="Georgia" w:cs="Georgia"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book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f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classroo</w:t>
      </w:r>
      <w:r>
        <w:rPr>
          <w:rFonts w:ascii="Georgia" w:eastAsia="Georgia" w:hAnsi="Georgia" w:cs="Georgia"/>
          <w:color w:val="282828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activitie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ofte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use</w:t>
      </w:r>
    </w:p>
    <w:p w14:paraId="7E17809D" w14:textId="77777777" w:rsidR="008864ED" w:rsidRDefault="004E0081">
      <w:pPr>
        <w:spacing w:line="247" w:lineRule="auto"/>
        <w:ind w:left="403" w:right="105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practica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material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(cards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dice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dominoes</w:t>
      </w:r>
      <w:r>
        <w:rPr>
          <w:rFonts w:ascii="Georgia" w:eastAsia="Georgia" w:hAnsi="Georgia" w:cs="Georgia"/>
          <w:color w:val="282828"/>
          <w:sz w:val="16"/>
          <w:szCs w:val="16"/>
        </w:rPr>
        <w:t>)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o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stimulat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pacing w:val="3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terest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enjoymen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learnin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throug</w:t>
      </w:r>
      <w:r>
        <w:rPr>
          <w:rFonts w:ascii="Georgia" w:eastAsia="Georgia" w:hAnsi="Georgia" w:cs="Georgia"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proble</w:t>
      </w:r>
      <w:r>
        <w:rPr>
          <w:rFonts w:ascii="Georgia" w:eastAsia="Georgia" w:hAnsi="Georgia" w:cs="Georgia"/>
          <w:color w:val="282828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solvin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in 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primar</w:t>
      </w:r>
      <w:r>
        <w:rPr>
          <w:rFonts w:ascii="Georgia" w:eastAsia="Georgia" w:hAnsi="Georgia" w:cs="Georgia"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years.</w:t>
      </w:r>
    </w:p>
    <w:p w14:paraId="7E17809E" w14:textId="77777777" w:rsidR="008864ED" w:rsidRDefault="004E0081">
      <w:pPr>
        <w:spacing w:before="9"/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-1"/>
          <w:position w:val="4"/>
          <w:sz w:val="9"/>
          <w:szCs w:val="9"/>
        </w:rPr>
        <w:t>4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8       </w:t>
      </w:r>
      <w:r>
        <w:rPr>
          <w:rFonts w:ascii="Georgia" w:eastAsia="Georgia" w:hAnsi="Georgia" w:cs="Georgia"/>
          <w:color w:val="282828"/>
          <w:spacing w:val="6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Mos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recentl</w:t>
      </w:r>
      <w:r>
        <w:rPr>
          <w:rFonts w:ascii="Georgia" w:eastAsia="Georgia" w:hAnsi="Georgia" w:cs="Georgia"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highlighte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n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repor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f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Quantitativ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i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Skill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 xml:space="preserve">n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21s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i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Centur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i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Workplace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project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downloade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12</w:t>
      </w:r>
    </w:p>
    <w:p w14:paraId="7E17809F" w14:textId="77777777" w:rsidR="008864ED" w:rsidRDefault="004E0081">
      <w:pPr>
        <w:spacing w:line="247" w:lineRule="auto"/>
        <w:ind w:left="403" w:right="299"/>
        <w:rPr>
          <w:rFonts w:ascii="Georgia" w:eastAsia="Georgia" w:hAnsi="Georgia" w:cs="Georgia"/>
          <w:sz w:val="16"/>
          <w:szCs w:val="16"/>
        </w:rPr>
        <w:sectPr w:rsidR="008864ED">
          <w:pgSz w:w="11900" w:h="16840"/>
          <w:pgMar w:top="1080" w:right="1600" w:bottom="280" w:left="1580" w:header="0" w:footer="686" w:gutter="0"/>
          <w:cols w:space="720"/>
        </w:sectPr>
      </w:pP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Marc</w:t>
      </w:r>
      <w:r>
        <w:rPr>
          <w:rFonts w:ascii="Georgia" w:eastAsia="Georgia" w:hAnsi="Georgia" w:cs="Georgia"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201</w:t>
      </w:r>
      <w:r>
        <w:rPr>
          <w:rFonts w:ascii="Georgia" w:eastAsia="Georgia" w:hAnsi="Georgia" w:cs="Georgia"/>
          <w:color w:val="282828"/>
          <w:sz w:val="16"/>
          <w:szCs w:val="16"/>
        </w:rPr>
        <w:t>5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from http://www.aamt.edu.au/content/download/31677/446931/file/Quant%20Math%20Skills_Final%20Report.pdf</w:t>
      </w:r>
    </w:p>
    <w:p w14:paraId="7E1780A0" w14:textId="77777777" w:rsidR="008864ED" w:rsidRDefault="004E0081">
      <w:pPr>
        <w:spacing w:before="51"/>
        <w:ind w:left="11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82828"/>
          <w:sz w:val="36"/>
          <w:szCs w:val="36"/>
        </w:rPr>
        <w:lastRenderedPageBreak/>
        <w:t>Question 9</w:t>
      </w:r>
    </w:p>
    <w:p w14:paraId="7E1780A1" w14:textId="77777777" w:rsidR="008864ED" w:rsidRDefault="004E0081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82828"/>
          <w:sz w:val="24"/>
          <w:szCs w:val="24"/>
        </w:rPr>
        <w:t>How well do existing resources support out-of-field teachers in</w:t>
      </w:r>
    </w:p>
    <w:p w14:paraId="7E1780A2" w14:textId="77777777" w:rsidR="008864ED" w:rsidRDefault="004E0081">
      <w:pPr>
        <w:spacing w:before="2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82828"/>
          <w:sz w:val="24"/>
          <w:szCs w:val="24"/>
        </w:rPr>
        <w:t>developing their mathematics teaching skills?</w:t>
      </w:r>
    </w:p>
    <w:p w14:paraId="7E1780A3" w14:textId="77777777" w:rsidR="008864ED" w:rsidRDefault="008864ED">
      <w:pPr>
        <w:spacing w:before="10" w:line="180" w:lineRule="exact"/>
        <w:rPr>
          <w:sz w:val="19"/>
          <w:szCs w:val="19"/>
        </w:rPr>
      </w:pPr>
    </w:p>
    <w:p w14:paraId="7E1780A4" w14:textId="77777777" w:rsidR="008864ED" w:rsidRDefault="008864ED">
      <w:pPr>
        <w:spacing w:line="200" w:lineRule="exact"/>
      </w:pPr>
    </w:p>
    <w:p w14:paraId="7E1780A5" w14:textId="77777777" w:rsidR="008864ED" w:rsidRDefault="004E0081">
      <w:pPr>
        <w:spacing w:line="284" w:lineRule="auto"/>
        <w:ind w:left="119" w:right="1180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out-of-fiel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ostl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atte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their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professiona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Carefu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designe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pla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however.</w:t>
      </w:r>
    </w:p>
    <w:p w14:paraId="7E1780A6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ter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‘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-o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f-fi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3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applicabl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7–12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particularl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</w:p>
    <w:p w14:paraId="7E1780A7" w14:textId="77777777" w:rsidR="008864ED" w:rsidRDefault="004E0081">
      <w:pPr>
        <w:spacing w:before="39" w:line="282" w:lineRule="auto"/>
        <w:ind w:left="119" w:right="8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jun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secondar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years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ence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scussio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develop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f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skill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defin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tion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locate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of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atics.</w:t>
      </w:r>
    </w:p>
    <w:p w14:paraId="7E1780A8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Concer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abou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out-of-fiel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drive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findin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4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0</w:t>
      </w:r>
      <w:r>
        <w:rPr>
          <w:rFonts w:ascii="Georgia" w:eastAsia="Georgia" w:hAnsi="Georgia" w:cs="Georgia"/>
          <w:color w:val="282828"/>
          <w:sz w:val="21"/>
          <w:szCs w:val="21"/>
        </w:rPr>
        <w:t>%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of</w:t>
      </w:r>
    </w:p>
    <w:p w14:paraId="7E1780A9" w14:textId="77777777" w:rsidR="008864ED" w:rsidRDefault="004E0081">
      <w:pPr>
        <w:spacing w:before="44" w:line="280" w:lineRule="auto"/>
        <w:ind w:left="119" w:right="193"/>
        <w:rPr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4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 xml:space="preserve">9 </w:t>
      </w:r>
      <w:r>
        <w:rPr>
          <w:rFonts w:ascii="Georgia" w:eastAsia="Georgia" w:hAnsi="Georgia" w:cs="Georgia"/>
          <w:color w:val="282828"/>
          <w:spacing w:val="3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year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7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–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1</w:t>
      </w:r>
      <w:r>
        <w:rPr>
          <w:rFonts w:ascii="Georgia" w:eastAsia="Georgia" w:hAnsi="Georgia" w:cs="Georgia"/>
          <w:color w:val="282828"/>
          <w:sz w:val="21"/>
          <w:szCs w:val="21"/>
        </w:rPr>
        <w:t>0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taugh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peopl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thou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suitabl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preparatio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to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argue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becaus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lac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backgroun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sub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j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ect,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out-of-fiel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ell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ay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that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inspire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encourag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inu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level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f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-2"/>
          <w:w w:val="99"/>
          <w:position w:val="6"/>
          <w:sz w:val="14"/>
          <w:szCs w:val="14"/>
        </w:rPr>
        <w:t>5</w:t>
      </w:r>
      <w:r>
        <w:rPr>
          <w:rFonts w:ascii="Georgia" w:eastAsia="Georgia" w:hAnsi="Georgia" w:cs="Georgia"/>
          <w:color w:val="282828"/>
          <w:spacing w:val="5"/>
          <w:w w:val="99"/>
          <w:position w:val="6"/>
          <w:sz w:val="14"/>
          <w:szCs w:val="14"/>
        </w:rPr>
        <w:t>0</w:t>
      </w:r>
      <w:r>
        <w:rPr>
          <w:color w:val="282828"/>
          <w:w w:val="102"/>
          <w:sz w:val="21"/>
          <w:szCs w:val="21"/>
        </w:rPr>
        <w:t>.</w:t>
      </w:r>
    </w:p>
    <w:p w14:paraId="7E1780AA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ut-of-fiel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og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nou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gr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oup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te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ach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g</w:t>
      </w:r>
    </w:p>
    <w:p w14:paraId="7E1780AB" w14:textId="77777777" w:rsidR="008864ED" w:rsidRDefault="004E0081">
      <w:pPr>
        <w:spacing w:before="44" w:line="280" w:lineRule="auto"/>
        <w:ind w:left="119" w:right="571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ly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ot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highl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experience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practitioner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in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areas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recen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graduates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teach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g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long-ter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featur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careers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short-ter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80AC" w14:textId="77777777" w:rsidR="008864ED" w:rsidRDefault="004E0081">
      <w:pPr>
        <w:spacing w:before="4" w:line="281" w:lineRule="auto"/>
        <w:ind w:left="119" w:right="351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cros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countr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rang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retrain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progra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designe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to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provid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x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dagogica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knowledg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out-of-field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expose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for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educatio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clea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r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evidenc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educatio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jurisdiction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targette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ofessional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hel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quali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out-of-fiel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of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atics.</w:t>
      </w:r>
    </w:p>
    <w:p w14:paraId="7E1780AD" w14:textId="77777777" w:rsidR="008864ED" w:rsidRDefault="004E0081">
      <w:pPr>
        <w:spacing w:before="3" w:line="281" w:lineRule="auto"/>
        <w:ind w:left="119" w:right="189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ollee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colleague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eaki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niversit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vanguar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f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Australia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researc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out-o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-fiel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teac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5</w:t>
      </w:r>
      <w:r>
        <w:rPr>
          <w:rFonts w:ascii="Georgia" w:eastAsia="Georgia" w:hAnsi="Georgia" w:cs="Georgia"/>
          <w:color w:val="282828"/>
          <w:spacing w:val="3"/>
          <w:position w:val="6"/>
          <w:sz w:val="14"/>
          <w:szCs w:val="14"/>
        </w:rPr>
        <w:t>1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startin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poin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cultur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rec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gnise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out-of-field </w:t>
      </w:r>
      <w:r>
        <w:rPr>
          <w:rFonts w:ascii="Georgia" w:eastAsia="Georgia" w:hAnsi="Georgia" w:cs="Georgia"/>
          <w:color w:val="282828"/>
          <w:spacing w:val="2"/>
          <w:w w:val="101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w w:val="10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w w:val="10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portan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overal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provi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healt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and</w:t>
      </w:r>
    </w:p>
    <w:p w14:paraId="7E1780AE" w14:textId="77777777" w:rsidR="008864ED" w:rsidRDefault="004E0081">
      <w:pPr>
        <w:spacing w:line="220" w:lineRule="exact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school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create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structure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develop.</w:t>
      </w:r>
    </w:p>
    <w:p w14:paraId="7E1780AF" w14:textId="77777777" w:rsidR="008864ED" w:rsidRDefault="004E0081">
      <w:pPr>
        <w:spacing w:before="39" w:line="282" w:lineRule="auto"/>
        <w:ind w:left="119" w:right="241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sh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ma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enanc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arn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ng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require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leadershi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inpu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principal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leaders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outsid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school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school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hilst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realisti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ackno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ledg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shortco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ing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ped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gogical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t-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f-fiel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teac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rta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als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val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e</w:t>
      </w:r>
    </w:p>
    <w:p w14:paraId="7E1780B0" w14:textId="77777777" w:rsidR="008864ED" w:rsidRDefault="004E0081">
      <w:pPr>
        <w:spacing w:line="220" w:lineRule="exact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genera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skill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devel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discipline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brin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their</w:t>
      </w:r>
    </w:p>
    <w:p w14:paraId="7E1780B1" w14:textId="77777777" w:rsidR="008864ED" w:rsidRDefault="004E0081">
      <w:pPr>
        <w:spacing w:before="39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ork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enric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others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atics.</w:t>
      </w:r>
    </w:p>
    <w:p w14:paraId="7E1780B2" w14:textId="77777777" w:rsidR="008864ED" w:rsidRDefault="00FD579E">
      <w:pPr>
        <w:spacing w:before="44" w:line="281" w:lineRule="auto"/>
        <w:ind w:left="119" w:right="172" w:firstLine="284"/>
        <w:rPr>
          <w:rFonts w:ascii="Georgia" w:eastAsia="Georgia" w:hAnsi="Georgia" w:cs="Georgia"/>
          <w:sz w:val="21"/>
          <w:szCs w:val="21"/>
        </w:rPr>
      </w:pPr>
      <w:r>
        <w:pict w14:anchorId="7E1781FC">
          <v:group id="_x0000_s1040" style="position:absolute;left:0;text-align:left;margin-left:84.95pt;margin-top:115.65pt;width:2in;height:0;z-index:-1266;mso-position-horizontal-relative:page" coordorigin="1699,2313" coordsize="2880,0">
            <v:shape id="_x0000_s1041" style="position:absolute;left:1699;top:2313;width:2880;height:0" coordorigin="1699,2313" coordsize="2880,0" path="m1699,2313r2880,e" filled="f" strokecolor="#282828" strokeweight=".34pt">
              <v:path arrowok="t"/>
            </v:shape>
            <w10:wrap anchorx="page"/>
          </v:group>
        </w:pic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finding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V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colleague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cultur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fficul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establis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d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tai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sc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hoo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ls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ex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pe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rie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ce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-fiel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te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ache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he</w:t>
      </w:r>
      <w:r w:rsidR="004E0081"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 xml:space="preserve">ise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colleague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cite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li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tin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factor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ve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provin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e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skill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out-of-fiel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ostl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atte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providin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professional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support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questio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therefor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wha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6"/>
          <w:sz w:val="21"/>
          <w:szCs w:val="21"/>
        </w:rPr>
        <w:t>x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j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u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or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secondar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contribute.</w:t>
      </w:r>
    </w:p>
    <w:p w14:paraId="7E1780B3" w14:textId="77777777" w:rsidR="008864ED" w:rsidRDefault="008864ED">
      <w:pPr>
        <w:spacing w:line="200" w:lineRule="exact"/>
      </w:pPr>
    </w:p>
    <w:p w14:paraId="7E1780B4" w14:textId="77777777" w:rsidR="008864ED" w:rsidRDefault="008864ED">
      <w:pPr>
        <w:spacing w:line="200" w:lineRule="exact"/>
      </w:pPr>
    </w:p>
    <w:p w14:paraId="7E1780B5" w14:textId="77777777" w:rsidR="008864ED" w:rsidRDefault="008864ED">
      <w:pPr>
        <w:spacing w:before="11" w:line="260" w:lineRule="exact"/>
        <w:rPr>
          <w:sz w:val="26"/>
          <w:szCs w:val="26"/>
        </w:rPr>
      </w:pPr>
    </w:p>
    <w:p w14:paraId="7E1780B6" w14:textId="77777777" w:rsidR="008864ED" w:rsidRDefault="004E0081">
      <w:pPr>
        <w:spacing w:line="246" w:lineRule="auto"/>
        <w:ind w:left="403" w:right="461" w:hanging="284"/>
        <w:rPr>
          <w:rFonts w:ascii="Georgia" w:eastAsia="Georgia" w:hAnsi="Georgia" w:cs="Georgia"/>
          <w:sz w:val="16"/>
          <w:szCs w:val="16"/>
        </w:rPr>
      </w:pPr>
      <w:r>
        <w:rPr>
          <w:color w:val="282828"/>
          <w:position w:val="7"/>
          <w:sz w:val="9"/>
          <w:szCs w:val="9"/>
        </w:rPr>
        <w:t xml:space="preserve">49       </w:t>
      </w:r>
      <w:r>
        <w:rPr>
          <w:color w:val="282828"/>
          <w:spacing w:val="13"/>
          <w:position w:val="7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McKenz</w:t>
      </w:r>
      <w:r>
        <w:rPr>
          <w:rFonts w:ascii="Georgia" w:eastAsia="Georgia" w:hAnsi="Georgia" w:cs="Georgia"/>
          <w:color w:val="282828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</w:t>
      </w:r>
      <w:r>
        <w:rPr>
          <w:rFonts w:ascii="Georgia" w:eastAsia="Georgia" w:hAnsi="Georgia" w:cs="Georgia"/>
          <w:color w:val="282828"/>
          <w:sz w:val="16"/>
          <w:szCs w:val="16"/>
        </w:rPr>
        <w:t>.,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Row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ey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z w:val="16"/>
          <w:szCs w:val="16"/>
        </w:rPr>
        <w:t>.,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Weldon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&amp;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Murphy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(2011)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Staf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f</w:t>
      </w:r>
      <w:r>
        <w:rPr>
          <w:rFonts w:ascii="Georgia" w:eastAsia="Georgia" w:hAnsi="Georgia" w:cs="Georgia"/>
          <w:i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 xml:space="preserve">n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Australia’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school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2010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Camberwell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Vic.: ACER.</w:t>
      </w:r>
    </w:p>
    <w:p w14:paraId="7E1780B7" w14:textId="77777777" w:rsidR="008864ED" w:rsidRDefault="004E0081">
      <w:pPr>
        <w:spacing w:before="9" w:line="247" w:lineRule="auto"/>
        <w:ind w:left="403" w:right="86" w:hanging="284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2"/>
          <w:position w:val="4"/>
          <w:sz w:val="9"/>
          <w:szCs w:val="9"/>
        </w:rPr>
        <w:t>5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0       </w:t>
      </w:r>
      <w:r>
        <w:rPr>
          <w:rFonts w:ascii="Georgia" w:eastAsia="Georgia" w:hAnsi="Georgia" w:cs="Georgia"/>
          <w:color w:val="282828"/>
          <w:spacing w:val="5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overal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lo</w:t>
      </w:r>
      <w:r>
        <w:rPr>
          <w:rFonts w:ascii="Georgia" w:eastAsia="Georgia" w:hAnsi="Georgia" w:cs="Georgia"/>
          <w:color w:val="282828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rate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enrolment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n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highe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leve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</w:t>
      </w:r>
      <w:r>
        <w:rPr>
          <w:rFonts w:ascii="Georgia" w:eastAsia="Georgia" w:hAnsi="Georgia" w:cs="Georgia"/>
          <w:color w:val="282828"/>
          <w:spacing w:val="2"/>
          <w:sz w:val="16"/>
          <w:szCs w:val="16"/>
        </w:rPr>
        <w:t>a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thematic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raise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questio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ho</w:t>
      </w:r>
      <w:r>
        <w:rPr>
          <w:rFonts w:ascii="Georgia" w:eastAsia="Georgia" w:hAnsi="Georgia" w:cs="Georgia"/>
          <w:color w:val="282828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wel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‘in-field</w:t>
      </w:r>
      <w:r>
        <w:rPr>
          <w:rFonts w:ascii="Georgia" w:eastAsia="Georgia" w:hAnsi="Georgia" w:cs="Georgia"/>
          <w:color w:val="282828"/>
          <w:sz w:val="16"/>
          <w:szCs w:val="16"/>
        </w:rPr>
        <w:t>’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 xml:space="preserve"> teachers a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s a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whol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ar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performin</w:t>
      </w:r>
      <w:r>
        <w:rPr>
          <w:rFonts w:ascii="Georgia" w:eastAsia="Georgia" w:hAnsi="Georgia" w:cs="Georgia"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n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thi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regard.</w:t>
      </w:r>
    </w:p>
    <w:p w14:paraId="7E1780B8" w14:textId="77777777" w:rsidR="008864ED" w:rsidRDefault="004E0081">
      <w:pPr>
        <w:spacing w:before="14"/>
        <w:ind w:left="119"/>
        <w:rPr>
          <w:rFonts w:ascii="Georgia" w:eastAsia="Georgia" w:hAnsi="Georgia" w:cs="Georgia"/>
          <w:sz w:val="16"/>
          <w:szCs w:val="16"/>
        </w:rPr>
        <w:sectPr w:rsidR="008864ED">
          <w:pgSz w:w="11900" w:h="16840"/>
          <w:pgMar w:top="1080" w:right="1600" w:bottom="280" w:left="1580" w:header="0" w:footer="686" w:gutter="0"/>
          <w:cols w:space="720"/>
        </w:sectPr>
      </w:pPr>
      <w:r>
        <w:rPr>
          <w:rFonts w:ascii="Georgia" w:eastAsia="Georgia" w:hAnsi="Georgia" w:cs="Georgia"/>
          <w:color w:val="282828"/>
          <w:spacing w:val="2"/>
          <w:position w:val="4"/>
          <w:sz w:val="9"/>
          <w:szCs w:val="9"/>
        </w:rPr>
        <w:t>5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1        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Persona</w:t>
      </w:r>
      <w:r>
        <w:rPr>
          <w:rFonts w:ascii="Georgia" w:eastAsia="Georgia" w:hAnsi="Georgia" w:cs="Georgia"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conversatio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betwee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autho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Collee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Vale.</w:t>
      </w:r>
    </w:p>
    <w:p w14:paraId="7E1780B9" w14:textId="77777777" w:rsidR="008864ED" w:rsidRDefault="004E0081">
      <w:pPr>
        <w:spacing w:before="90" w:line="282" w:lineRule="auto"/>
        <w:ind w:left="119" w:right="400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lastRenderedPageBreak/>
        <w:t>Ju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-fiel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lle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ague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t-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f-fiel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ache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hou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res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 xml:space="preserve">at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addres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broa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scop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rat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narro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foc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skills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procedures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shou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corporat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contexts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discussion,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includ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solvin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ans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etho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possib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stag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schooling.</w:t>
      </w:r>
    </w:p>
    <w:p w14:paraId="7E1780BA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specia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featur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valuabl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out-of-fiel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is</w:t>
      </w:r>
    </w:p>
    <w:p w14:paraId="7E1780BB" w14:textId="77777777" w:rsidR="008864ED" w:rsidRDefault="004E0081">
      <w:pPr>
        <w:spacing w:before="39" w:line="282" w:lineRule="auto"/>
        <w:ind w:left="119" w:right="222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ici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annotatio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aterial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backgroun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pedagogy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incorporated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annotations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coul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text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audi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video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serv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explain 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i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reflec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this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ratio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essio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school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environ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3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otherwise.</w:t>
      </w:r>
    </w:p>
    <w:p w14:paraId="7E1780BC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pioneere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Australi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i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Curricu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w w:val="102"/>
          <w:sz w:val="21"/>
          <w:szCs w:val="21"/>
        </w:rPr>
        <w:t>and</w:t>
      </w:r>
    </w:p>
    <w:p w14:paraId="7E1780BD" w14:textId="77777777" w:rsidR="008864ED" w:rsidRDefault="004E0081">
      <w:pPr>
        <w:spacing w:before="39" w:line="282" w:lineRule="auto"/>
        <w:ind w:left="119" w:right="236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i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Progra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i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TP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1986-90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resulte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develop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several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highl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acclai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activit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bank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5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 xml:space="preserve">2 </w:t>
      </w:r>
      <w:r>
        <w:rPr>
          <w:rFonts w:ascii="Georgia" w:eastAsia="Georgia" w:hAnsi="Georgia" w:cs="Georgia"/>
          <w:color w:val="282828"/>
          <w:spacing w:val="2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designe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challeng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i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develop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pedagogical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practice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inue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exten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respecte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ths3</w:t>
      </w:r>
      <w:r>
        <w:rPr>
          <w:rFonts w:ascii="Georgia" w:eastAsia="Georgia" w:hAnsi="Georgia" w:cs="Georgia"/>
          <w:color w:val="282828"/>
          <w:spacing w:val="3"/>
          <w:w w:val="103"/>
          <w:sz w:val="21"/>
          <w:szCs w:val="21"/>
        </w:rPr>
        <w:t>0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0 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itiative.</w:t>
      </w:r>
    </w:p>
    <w:p w14:paraId="7E1780BE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Annotatin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qualit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show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selve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effectiv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e</w:t>
      </w:r>
    </w:p>
    <w:p w14:paraId="7E1780BF" w14:textId="77777777" w:rsidR="008864ED" w:rsidRDefault="004E0081">
      <w:pPr>
        <w:spacing w:before="39" w:line="282" w:lineRule="auto"/>
        <w:ind w:left="119" w:right="121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ak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clea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These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annotation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substan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out-of-fiel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entors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hoo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pub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lis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res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teractiv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facilit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 xml:space="preserve">is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infor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availabl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needed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possibilit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nk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ex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ng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professiona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eepe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out-of-fiel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about teaching.</w:t>
      </w:r>
    </w:p>
    <w:p w14:paraId="7E1780C0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val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e-a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teria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als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-fiel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ache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as</w:t>
      </w:r>
    </w:p>
    <w:p w14:paraId="7E1780C1" w14:textId="77777777" w:rsidR="008864ED" w:rsidRDefault="004E0081">
      <w:pPr>
        <w:spacing w:before="44" w:line="280" w:lineRule="auto"/>
        <w:ind w:left="119" w:right="230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refreshers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nnotation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coul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introduc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orientation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pedagogy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ma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am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80C2" w14:textId="77777777" w:rsidR="008864ED" w:rsidRDefault="004E0081">
      <w:pPr>
        <w:spacing w:line="281" w:lineRule="auto"/>
        <w:ind w:left="119" w:right="146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hils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pre-serv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educat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teaching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expres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ncern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abou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capac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recen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survey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educator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universities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share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concern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identifyin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thir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“sign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fican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gaps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”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knowledg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graduate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5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>3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ence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significant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laritie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betwee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out-of-fiel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secondar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pri</w:t>
      </w:r>
      <w:r>
        <w:rPr>
          <w:rFonts w:ascii="Georgia" w:eastAsia="Georgia" w:hAnsi="Georgia" w:cs="Georgia"/>
          <w:color w:val="282828"/>
          <w:spacing w:val="3"/>
          <w:w w:val="10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ary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context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different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ode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equally</w:t>
      </w:r>
    </w:p>
    <w:p w14:paraId="7E1780C3" w14:textId="77777777" w:rsidR="008864ED" w:rsidRDefault="004E0081">
      <w:pPr>
        <w:spacing w:before="3" w:line="220" w:lineRule="exact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position w:val="-1"/>
          <w:sz w:val="21"/>
          <w:szCs w:val="21"/>
        </w:rPr>
        <w:t>applicabl</w:t>
      </w:r>
      <w:r>
        <w:rPr>
          <w:rFonts w:ascii="Georgia" w:eastAsia="Georgia" w:hAnsi="Georgia" w:cs="Georgia"/>
          <w:color w:val="282828"/>
          <w:position w:val="-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position w:val="-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-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position w:val="-1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position w:val="-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-1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position w:val="-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position w:val="-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-1"/>
          <w:sz w:val="21"/>
          <w:szCs w:val="21"/>
        </w:rPr>
        <w:t>pri</w:t>
      </w:r>
      <w:r>
        <w:rPr>
          <w:rFonts w:ascii="Georgia" w:eastAsia="Georgia" w:hAnsi="Georgia" w:cs="Georgia"/>
          <w:color w:val="282828"/>
          <w:spacing w:val="3"/>
          <w:position w:val="-1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position w:val="-1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position w:val="-1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6"/>
          <w:position w:val="-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position w:val="-1"/>
          <w:sz w:val="21"/>
          <w:szCs w:val="21"/>
        </w:rPr>
        <w:t>sector.</w:t>
      </w:r>
    </w:p>
    <w:p w14:paraId="7E1780C4" w14:textId="77777777" w:rsidR="008864ED" w:rsidRDefault="008864ED">
      <w:pPr>
        <w:spacing w:line="220" w:lineRule="exact"/>
        <w:rPr>
          <w:sz w:val="22"/>
          <w:szCs w:val="22"/>
        </w:rPr>
      </w:pPr>
    </w:p>
    <w:p w14:paraId="7E1780C5" w14:textId="77777777" w:rsidR="008864ED" w:rsidRDefault="004E0081">
      <w:pPr>
        <w:ind w:left="119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color w:val="C95239"/>
          <w:w w:val="102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color w:val="C95239"/>
          <w:sz w:val="29"/>
          <w:szCs w:val="29"/>
        </w:rPr>
        <w:t xml:space="preserve">                                          </w:t>
      </w:r>
      <w:r>
        <w:rPr>
          <w:rFonts w:ascii="Calibri" w:eastAsia="Calibri" w:hAnsi="Calibri" w:cs="Calibri"/>
          <w:b/>
          <w:color w:val="C95239"/>
          <w:spacing w:val="-5"/>
          <w:sz w:val="29"/>
          <w:szCs w:val="29"/>
        </w:rPr>
        <w:t xml:space="preserve"> </w:t>
      </w:r>
      <w:r>
        <w:rPr>
          <w:rFonts w:ascii="Calibri" w:eastAsia="Calibri" w:hAnsi="Calibri" w:cs="Calibri"/>
          <w:color w:val="282828"/>
          <w:w w:val="102"/>
          <w:sz w:val="21"/>
          <w:szCs w:val="21"/>
        </w:rPr>
        <w:t xml:space="preserve"> </w:t>
      </w:r>
    </w:p>
    <w:p w14:paraId="7E1780C6" w14:textId="77777777" w:rsidR="008864ED" w:rsidRDefault="008864ED">
      <w:pPr>
        <w:spacing w:line="200" w:lineRule="exact"/>
      </w:pPr>
    </w:p>
    <w:p w14:paraId="7E1780C7" w14:textId="77777777" w:rsidR="008864ED" w:rsidRDefault="008864ED">
      <w:pPr>
        <w:spacing w:line="200" w:lineRule="exact"/>
      </w:pPr>
    </w:p>
    <w:p w14:paraId="7E1780C8" w14:textId="77777777" w:rsidR="008864ED" w:rsidRDefault="008864ED">
      <w:pPr>
        <w:spacing w:line="200" w:lineRule="exact"/>
      </w:pPr>
    </w:p>
    <w:p w14:paraId="7E1780C9" w14:textId="77777777" w:rsidR="008864ED" w:rsidRDefault="008864ED">
      <w:pPr>
        <w:spacing w:line="200" w:lineRule="exact"/>
      </w:pPr>
    </w:p>
    <w:p w14:paraId="7E1780CA" w14:textId="77777777" w:rsidR="008864ED" w:rsidRDefault="008864ED">
      <w:pPr>
        <w:spacing w:line="200" w:lineRule="exact"/>
      </w:pPr>
    </w:p>
    <w:p w14:paraId="7E1780CB" w14:textId="77777777" w:rsidR="008864ED" w:rsidRDefault="008864ED">
      <w:pPr>
        <w:spacing w:line="200" w:lineRule="exact"/>
      </w:pPr>
    </w:p>
    <w:p w14:paraId="7E1780CC" w14:textId="77777777" w:rsidR="008864ED" w:rsidRDefault="008864ED">
      <w:pPr>
        <w:spacing w:line="200" w:lineRule="exact"/>
      </w:pPr>
    </w:p>
    <w:p w14:paraId="7E1780CD" w14:textId="77777777" w:rsidR="008864ED" w:rsidRDefault="008864ED">
      <w:pPr>
        <w:spacing w:line="200" w:lineRule="exact"/>
      </w:pPr>
    </w:p>
    <w:p w14:paraId="7E1780CE" w14:textId="77777777" w:rsidR="008864ED" w:rsidRDefault="008864ED">
      <w:pPr>
        <w:spacing w:line="200" w:lineRule="exact"/>
      </w:pPr>
    </w:p>
    <w:p w14:paraId="7E1780CF" w14:textId="77777777" w:rsidR="008864ED" w:rsidRDefault="008864ED">
      <w:pPr>
        <w:spacing w:line="200" w:lineRule="exact"/>
      </w:pPr>
    </w:p>
    <w:p w14:paraId="7E1780D0" w14:textId="77777777" w:rsidR="008864ED" w:rsidRDefault="008864ED">
      <w:pPr>
        <w:spacing w:line="200" w:lineRule="exact"/>
      </w:pPr>
    </w:p>
    <w:p w14:paraId="7E1780D1" w14:textId="77777777" w:rsidR="008864ED" w:rsidRDefault="008864ED">
      <w:pPr>
        <w:spacing w:line="200" w:lineRule="exact"/>
      </w:pPr>
    </w:p>
    <w:p w14:paraId="7E1780D2" w14:textId="77777777" w:rsidR="008864ED" w:rsidRDefault="008864ED">
      <w:pPr>
        <w:spacing w:line="200" w:lineRule="exact"/>
      </w:pPr>
    </w:p>
    <w:p w14:paraId="7E1780D3" w14:textId="77777777" w:rsidR="008864ED" w:rsidRDefault="008864ED">
      <w:pPr>
        <w:spacing w:line="200" w:lineRule="exact"/>
      </w:pPr>
    </w:p>
    <w:p w14:paraId="7E1780D4" w14:textId="77777777" w:rsidR="008864ED" w:rsidRDefault="008864ED">
      <w:pPr>
        <w:spacing w:line="200" w:lineRule="exact"/>
      </w:pPr>
    </w:p>
    <w:p w14:paraId="7E1780D5" w14:textId="77777777" w:rsidR="008864ED" w:rsidRDefault="008864ED">
      <w:pPr>
        <w:spacing w:before="12" w:line="240" w:lineRule="exact"/>
        <w:rPr>
          <w:sz w:val="24"/>
          <w:szCs w:val="24"/>
        </w:rPr>
      </w:pPr>
    </w:p>
    <w:p w14:paraId="7E1780D6" w14:textId="77777777" w:rsidR="008864ED" w:rsidRDefault="004E0081">
      <w:pPr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2"/>
          <w:position w:val="4"/>
          <w:sz w:val="9"/>
          <w:szCs w:val="9"/>
        </w:rPr>
        <w:t>5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2       </w:t>
      </w:r>
      <w:r>
        <w:rPr>
          <w:rFonts w:ascii="Georgia" w:eastAsia="Georgia" w:hAnsi="Georgia" w:cs="Georgia"/>
          <w:color w:val="282828"/>
          <w:spacing w:val="10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Lovitt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&amp;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Clarke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(2011</w:t>
      </w:r>
      <w:r>
        <w:rPr>
          <w:rFonts w:ascii="Georgia" w:eastAsia="Georgia" w:hAnsi="Georgia" w:cs="Georgia"/>
          <w:color w:val="282828"/>
          <w:sz w:val="16"/>
          <w:szCs w:val="16"/>
        </w:rPr>
        <w:t>)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feature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a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ric</w:t>
      </w:r>
      <w:r>
        <w:rPr>
          <w:rFonts w:ascii="Georgia" w:eastAsia="Georgia" w:hAnsi="Georgia" w:cs="Georgia"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balance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mathematic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lesson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Teache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s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designer.</w:t>
      </w:r>
    </w:p>
    <w:p w14:paraId="7E1780D7" w14:textId="77777777" w:rsidR="008864ED" w:rsidRDefault="004E0081">
      <w:pPr>
        <w:spacing w:line="247" w:lineRule="auto"/>
        <w:ind w:left="403" w:right="2794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Educationa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l</w:t>
      </w:r>
      <w:r>
        <w:rPr>
          <w:rFonts w:ascii="Georgia" w:eastAsia="Georgia" w:hAnsi="Georgia" w:cs="Georgia"/>
          <w:i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Designer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i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1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(4)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Downloade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1</w:t>
      </w:r>
      <w:r>
        <w:rPr>
          <w:rFonts w:ascii="Georgia" w:eastAsia="Georgia" w:hAnsi="Georgia" w:cs="Georgia"/>
          <w:color w:val="282828"/>
          <w:sz w:val="16"/>
          <w:szCs w:val="16"/>
        </w:rPr>
        <w:t>0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Marc</w:t>
      </w:r>
      <w:r>
        <w:rPr>
          <w:rFonts w:ascii="Georgia" w:eastAsia="Georgia" w:hAnsi="Georgia" w:cs="Georgia"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201</w:t>
      </w:r>
      <w:r>
        <w:rPr>
          <w:rFonts w:ascii="Georgia" w:eastAsia="Georgia" w:hAnsi="Georgia" w:cs="Georgia"/>
          <w:color w:val="282828"/>
          <w:sz w:val="16"/>
          <w:szCs w:val="16"/>
        </w:rPr>
        <w:t>5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from</w:t>
      </w:r>
      <w:hyperlink r:id="rId26"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 xml:space="preserve"> http://www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educationaldesigner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org/ed/volume1/issue4/article15/index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htm</w:t>
        </w:r>
      </w:hyperlink>
    </w:p>
    <w:p w14:paraId="7E1780D8" w14:textId="77777777" w:rsidR="008864ED" w:rsidRDefault="004E0081">
      <w:pPr>
        <w:spacing w:before="9" w:line="247" w:lineRule="auto"/>
        <w:ind w:left="403" w:right="89" w:hanging="284"/>
        <w:rPr>
          <w:rFonts w:ascii="Georgia" w:eastAsia="Georgia" w:hAnsi="Georgia" w:cs="Georgia"/>
          <w:sz w:val="16"/>
          <w:szCs w:val="16"/>
        </w:rPr>
        <w:sectPr w:rsidR="008864ED">
          <w:footerReference w:type="default" r:id="rId27"/>
          <w:pgSz w:w="11900" w:h="16840"/>
          <w:pgMar w:top="1080" w:right="1600" w:bottom="280" w:left="1580" w:header="0" w:footer="1117" w:gutter="0"/>
          <w:cols w:space="720"/>
        </w:sectPr>
      </w:pPr>
      <w:r>
        <w:rPr>
          <w:rFonts w:ascii="Georgia" w:eastAsia="Georgia" w:hAnsi="Georgia" w:cs="Georgia"/>
          <w:color w:val="282828"/>
          <w:spacing w:val="2"/>
          <w:position w:val="4"/>
          <w:sz w:val="9"/>
          <w:szCs w:val="9"/>
        </w:rPr>
        <w:lastRenderedPageBreak/>
        <w:t>5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3       </w:t>
      </w:r>
      <w:r>
        <w:rPr>
          <w:rFonts w:ascii="Georgia" w:eastAsia="Georgia" w:hAnsi="Georgia" w:cs="Georgia"/>
          <w:color w:val="282828"/>
          <w:spacing w:val="11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Morony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(2014)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Repor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i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Mathematic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Teache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i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Educator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Surve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Jun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i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2014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i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Unpublishe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repor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o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Office 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Chie</w:t>
      </w:r>
      <w:r>
        <w:rPr>
          <w:rFonts w:ascii="Georgia" w:eastAsia="Georgia" w:hAnsi="Georgia" w:cs="Georgia"/>
          <w:color w:val="282828"/>
          <w:sz w:val="16"/>
          <w:szCs w:val="16"/>
        </w:rPr>
        <w:t>f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Scientist.</w:t>
      </w:r>
    </w:p>
    <w:p w14:paraId="7E1780D9" w14:textId="77777777" w:rsidR="008864ED" w:rsidRDefault="004E0081">
      <w:pPr>
        <w:spacing w:before="51"/>
        <w:ind w:left="11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82828"/>
          <w:sz w:val="36"/>
          <w:szCs w:val="36"/>
        </w:rPr>
        <w:lastRenderedPageBreak/>
        <w:t>Question 10</w:t>
      </w:r>
    </w:p>
    <w:p w14:paraId="7E1780DA" w14:textId="77777777" w:rsidR="008864ED" w:rsidRDefault="004E0081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How well do existing resources focus on cognitive skills in addition to</w:t>
      </w:r>
    </w:p>
    <w:p w14:paraId="7E1780DB" w14:textId="77777777" w:rsidR="008864ED" w:rsidRDefault="004E0081">
      <w:pPr>
        <w:spacing w:before="2"/>
        <w:ind w:left="119" w:right="4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mathematical content knowledge and skills – enabling students to deal with complex situations, explore, make and test conjectures, reason logically, and use a variety of mathematical methods to solve problems?</w:t>
      </w:r>
    </w:p>
    <w:p w14:paraId="7E1780DC" w14:textId="77777777" w:rsidR="008864ED" w:rsidRDefault="008864ED">
      <w:pPr>
        <w:spacing w:before="10" w:line="180" w:lineRule="exact"/>
        <w:rPr>
          <w:sz w:val="19"/>
          <w:szCs w:val="19"/>
        </w:rPr>
      </w:pPr>
    </w:p>
    <w:p w14:paraId="7E1780DD" w14:textId="77777777" w:rsidR="008864ED" w:rsidRDefault="008864ED">
      <w:pPr>
        <w:spacing w:line="200" w:lineRule="exact"/>
      </w:pPr>
    </w:p>
    <w:p w14:paraId="7E1780DE" w14:textId="77777777" w:rsidR="008864ED" w:rsidRDefault="004E0081">
      <w:pPr>
        <w:spacing w:line="282" w:lineRule="auto"/>
        <w:ind w:left="119" w:right="16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cognitiv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skill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broadl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Reasoning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Proble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Solvin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and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nderstandin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3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Proficiencie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establishe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previously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a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arra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strong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clea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focu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skill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servic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only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stil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cannot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clai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beyon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kno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ledg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skills.</w:t>
      </w:r>
    </w:p>
    <w:p w14:paraId="7E1780DF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for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categor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include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characterise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includin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open-</w:t>
      </w:r>
    </w:p>
    <w:p w14:paraId="7E1780E0" w14:textId="77777777" w:rsidR="008864ED" w:rsidRDefault="004E0081">
      <w:pPr>
        <w:spacing w:before="39" w:line="281" w:lineRule="auto"/>
        <w:ind w:left="119" w:right="14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‘rich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task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ione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previousl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ve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CTP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hs300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NRICH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captur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this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orien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includ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j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ect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ava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throug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Scoot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aspect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onlin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ercia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product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i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(Ca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bridge)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ang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i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w w:val="102"/>
          <w:sz w:val="21"/>
          <w:szCs w:val="21"/>
        </w:rPr>
        <w:t xml:space="preserve">High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tifi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tten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Proficiencie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portan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featur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teaching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lin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signalled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earlie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significan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need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sort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skill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criteria.</w:t>
      </w:r>
    </w:p>
    <w:p w14:paraId="7E1780E1" w14:textId="77777777" w:rsidR="008864ED" w:rsidRDefault="004E0081">
      <w:pPr>
        <w:spacing w:before="3" w:line="280" w:lineRule="auto"/>
        <w:ind w:left="119" w:right="217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Sulliva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lbur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5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 xml:space="preserve">4 </w:t>
      </w:r>
      <w:r>
        <w:rPr>
          <w:rFonts w:ascii="Georgia" w:eastAsia="Georgia" w:hAnsi="Georgia" w:cs="Georgia"/>
          <w:color w:val="282828"/>
          <w:spacing w:val="6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plifie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potentia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open-ende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task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as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skills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exa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ple:</w:t>
      </w:r>
    </w:p>
    <w:p w14:paraId="7E1780E2" w14:textId="77777777" w:rsidR="008864ED" w:rsidRDefault="008864ED">
      <w:pPr>
        <w:spacing w:before="2" w:line="160" w:lineRule="exact"/>
        <w:rPr>
          <w:sz w:val="17"/>
          <w:szCs w:val="17"/>
        </w:rPr>
      </w:pPr>
    </w:p>
    <w:p w14:paraId="7E1780E3" w14:textId="77777777" w:rsidR="008864ED" w:rsidRDefault="004E0081">
      <w:pPr>
        <w:ind w:left="403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Textboo</w:t>
      </w:r>
      <w:r>
        <w:rPr>
          <w:rFonts w:ascii="Georgia" w:eastAsia="Georgia" w:hAnsi="Georgia" w:cs="Georgia"/>
          <w:color w:val="282828"/>
          <w:sz w:val="19"/>
          <w:szCs w:val="19"/>
        </w:rPr>
        <w:t>k</w:t>
      </w:r>
      <w:r>
        <w:rPr>
          <w:rFonts w:ascii="Georgia" w:eastAsia="Georgia" w:hAnsi="Georgia" w:cs="Georgia"/>
          <w:color w:val="282828"/>
          <w:spacing w:val="2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19"/>
          <w:szCs w:val="19"/>
        </w:rPr>
        <w:t>question:</w:t>
      </w:r>
    </w:p>
    <w:p w14:paraId="7E1780E4" w14:textId="77777777" w:rsidR="008864ED" w:rsidRDefault="004E0081">
      <w:pPr>
        <w:spacing w:before="9"/>
        <w:ind w:left="403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282828"/>
          <w:spacing w:val="3"/>
          <w:sz w:val="19"/>
          <w:szCs w:val="19"/>
        </w:rPr>
        <w:t>W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h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a</w:t>
      </w:r>
      <w:r>
        <w:rPr>
          <w:rFonts w:ascii="Georgia" w:eastAsia="Georgia" w:hAnsi="Georgia" w:cs="Georgia"/>
          <w:color w:val="282828"/>
          <w:sz w:val="19"/>
          <w:szCs w:val="19"/>
        </w:rPr>
        <w:t>t</w:t>
      </w:r>
      <w:r>
        <w:rPr>
          <w:rFonts w:ascii="Georgia" w:eastAsia="Georgia" w:hAnsi="Georgia" w:cs="Georgia"/>
          <w:color w:val="282828"/>
          <w:spacing w:val="1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i</w:t>
      </w:r>
      <w:r>
        <w:rPr>
          <w:rFonts w:ascii="Georgia" w:eastAsia="Georgia" w:hAnsi="Georgia" w:cs="Georgia"/>
          <w:color w:val="282828"/>
          <w:sz w:val="19"/>
          <w:szCs w:val="19"/>
        </w:rPr>
        <w:t>s</w:t>
      </w:r>
      <w:r>
        <w:rPr>
          <w:rFonts w:ascii="Georgia" w:eastAsia="Georgia" w:hAnsi="Georgia" w:cs="Georgia"/>
          <w:color w:val="282828"/>
          <w:spacing w:val="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h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2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overal</w:t>
      </w:r>
      <w:r>
        <w:rPr>
          <w:rFonts w:ascii="Georgia" w:eastAsia="Georgia" w:hAnsi="Georgia" w:cs="Georgia"/>
          <w:color w:val="282828"/>
          <w:sz w:val="19"/>
          <w:szCs w:val="19"/>
        </w:rPr>
        <w:t>l</w:t>
      </w:r>
      <w:r>
        <w:rPr>
          <w:rFonts w:ascii="Georgia" w:eastAsia="Georgia" w:hAnsi="Georgia" w:cs="Georgia"/>
          <w:color w:val="282828"/>
          <w:spacing w:val="21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sc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o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r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wh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z w:val="19"/>
          <w:szCs w:val="19"/>
        </w:rPr>
        <w:t>n</w:t>
      </w:r>
      <w:r>
        <w:rPr>
          <w:rFonts w:ascii="Georgia" w:eastAsia="Georgia" w:hAnsi="Georgia" w:cs="Georgia"/>
          <w:color w:val="282828"/>
          <w:spacing w:val="1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h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2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j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udg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z w:val="19"/>
          <w:szCs w:val="19"/>
        </w:rPr>
        <w:t>s</w:t>
      </w:r>
      <w:r>
        <w:rPr>
          <w:rFonts w:ascii="Georgia" w:eastAsia="Georgia" w:hAnsi="Georgia" w:cs="Georgia"/>
          <w:color w:val="282828"/>
          <w:spacing w:val="20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a</w:t>
      </w:r>
      <w:r>
        <w:rPr>
          <w:rFonts w:ascii="Georgia" w:eastAsia="Georgia" w:hAnsi="Georgia" w:cs="Georgia"/>
          <w:color w:val="282828"/>
          <w:sz w:val="19"/>
          <w:szCs w:val="19"/>
        </w:rPr>
        <w:t>t</w:t>
      </w:r>
      <w:r>
        <w:rPr>
          <w:rFonts w:ascii="Georgia" w:eastAsia="Georgia" w:hAnsi="Georgia" w:cs="Georgia"/>
          <w:color w:val="282828"/>
          <w:spacing w:val="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z w:val="19"/>
          <w:szCs w:val="19"/>
        </w:rPr>
        <w:t>a</w:t>
      </w:r>
      <w:r>
        <w:rPr>
          <w:rFonts w:ascii="Georgia" w:eastAsia="Georgia" w:hAnsi="Georgia" w:cs="Georgia"/>
          <w:color w:val="282828"/>
          <w:spacing w:val="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d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ivi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n</w:t>
      </w:r>
      <w:r>
        <w:rPr>
          <w:rFonts w:ascii="Georgia" w:eastAsia="Georgia" w:hAnsi="Georgia" w:cs="Georgia"/>
          <w:color w:val="282828"/>
          <w:sz w:val="19"/>
          <w:szCs w:val="19"/>
        </w:rPr>
        <w:t>g</w:t>
      </w:r>
      <w:r>
        <w:rPr>
          <w:rFonts w:ascii="Georgia" w:eastAsia="Georgia" w:hAnsi="Georgia" w:cs="Georgia"/>
          <w:color w:val="282828"/>
          <w:spacing w:val="20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co</w:t>
      </w:r>
      <w:r>
        <w:rPr>
          <w:rFonts w:ascii="Georgia" w:eastAsia="Georgia" w:hAnsi="Georgia" w:cs="Georgia"/>
          <w:color w:val="282828"/>
          <w:spacing w:val="3"/>
          <w:sz w:val="19"/>
          <w:szCs w:val="19"/>
        </w:rPr>
        <w:t>m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p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etitio</w:t>
      </w:r>
      <w:r>
        <w:rPr>
          <w:rFonts w:ascii="Georgia" w:eastAsia="Georgia" w:hAnsi="Georgia" w:cs="Georgia"/>
          <w:color w:val="282828"/>
          <w:sz w:val="19"/>
          <w:szCs w:val="19"/>
        </w:rPr>
        <w:t>n</w:t>
      </w:r>
      <w:r>
        <w:rPr>
          <w:rFonts w:ascii="Georgia" w:eastAsia="Georgia" w:hAnsi="Georgia" w:cs="Georgia"/>
          <w:color w:val="282828"/>
          <w:spacing w:val="35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gav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5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h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es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sc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o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res</w:t>
      </w:r>
      <w:r>
        <w:rPr>
          <w:rFonts w:ascii="Georgia" w:eastAsia="Georgia" w:hAnsi="Georgia" w:cs="Georgia"/>
          <w:color w:val="282828"/>
          <w:sz w:val="19"/>
          <w:szCs w:val="19"/>
        </w:rPr>
        <w:t>:</w:t>
      </w:r>
      <w:r>
        <w:rPr>
          <w:rFonts w:ascii="Georgia" w:eastAsia="Georgia" w:hAnsi="Georgia" w:cs="Georgia"/>
          <w:color w:val="282828"/>
          <w:spacing w:val="21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3</w:t>
      </w:r>
      <w:r>
        <w:rPr>
          <w:rFonts w:ascii="Georgia" w:eastAsia="Georgia" w:hAnsi="Georgia" w:cs="Georgia"/>
          <w:color w:val="282828"/>
          <w:sz w:val="19"/>
          <w:szCs w:val="19"/>
        </w:rPr>
        <w:t>,</w:t>
      </w:r>
      <w:r>
        <w:rPr>
          <w:rFonts w:ascii="Georgia" w:eastAsia="Georgia" w:hAnsi="Georgia" w:cs="Georgia"/>
          <w:color w:val="282828"/>
          <w:spacing w:val="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19"/>
          <w:szCs w:val="19"/>
        </w:rPr>
        <w:t>4</w:t>
      </w:r>
      <w:r>
        <w:rPr>
          <w:rFonts w:ascii="Georgia" w:eastAsia="Georgia" w:hAnsi="Georgia" w:cs="Georgia"/>
          <w:color w:val="282828"/>
          <w:w w:val="103"/>
          <w:sz w:val="19"/>
          <w:szCs w:val="19"/>
        </w:rPr>
        <w:t>,</w:t>
      </w:r>
    </w:p>
    <w:p w14:paraId="7E1780E5" w14:textId="77777777" w:rsidR="008864ED" w:rsidRDefault="004E0081">
      <w:pPr>
        <w:spacing w:before="14"/>
        <w:ind w:left="403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4</w:t>
      </w:r>
      <w:r>
        <w:rPr>
          <w:rFonts w:ascii="Georgia" w:eastAsia="Georgia" w:hAnsi="Georgia" w:cs="Georgia"/>
          <w:color w:val="282828"/>
          <w:sz w:val="19"/>
          <w:szCs w:val="19"/>
        </w:rPr>
        <w:t>,</w:t>
      </w:r>
      <w:r>
        <w:rPr>
          <w:rFonts w:ascii="Georgia" w:eastAsia="Georgia" w:hAnsi="Georgia" w:cs="Georgia"/>
          <w:color w:val="282828"/>
          <w:spacing w:val="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6</w:t>
      </w:r>
      <w:r>
        <w:rPr>
          <w:rFonts w:ascii="Georgia" w:eastAsia="Georgia" w:hAnsi="Georgia" w:cs="Georgia"/>
          <w:color w:val="282828"/>
          <w:sz w:val="19"/>
          <w:szCs w:val="19"/>
        </w:rPr>
        <w:t>,</w:t>
      </w:r>
      <w:r>
        <w:rPr>
          <w:rFonts w:ascii="Georgia" w:eastAsia="Georgia" w:hAnsi="Georgia" w:cs="Georgia"/>
          <w:color w:val="282828"/>
          <w:spacing w:val="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5</w:t>
      </w:r>
      <w:r>
        <w:rPr>
          <w:rFonts w:ascii="Georgia" w:eastAsia="Georgia" w:hAnsi="Georgia" w:cs="Georgia"/>
          <w:color w:val="282828"/>
          <w:sz w:val="19"/>
          <w:szCs w:val="19"/>
        </w:rPr>
        <w:t>,</w:t>
      </w:r>
      <w:r>
        <w:rPr>
          <w:rFonts w:ascii="Georgia" w:eastAsia="Georgia" w:hAnsi="Georgia" w:cs="Georgia"/>
          <w:color w:val="282828"/>
          <w:spacing w:val="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19"/>
          <w:szCs w:val="19"/>
        </w:rPr>
        <w:t>2?</w:t>
      </w:r>
    </w:p>
    <w:p w14:paraId="7E1780E6" w14:textId="77777777" w:rsidR="008864ED" w:rsidRDefault="008864ED">
      <w:pPr>
        <w:spacing w:before="11" w:line="200" w:lineRule="exact"/>
      </w:pPr>
    </w:p>
    <w:p w14:paraId="7E1780E7" w14:textId="77777777" w:rsidR="008864ED" w:rsidRDefault="004E0081">
      <w:pPr>
        <w:ind w:left="403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Open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-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ende</w:t>
      </w:r>
      <w:r>
        <w:rPr>
          <w:rFonts w:ascii="Georgia" w:eastAsia="Georgia" w:hAnsi="Georgia" w:cs="Georgia"/>
          <w:color w:val="282828"/>
          <w:sz w:val="19"/>
          <w:szCs w:val="19"/>
        </w:rPr>
        <w:t>d</w:t>
      </w:r>
      <w:r>
        <w:rPr>
          <w:rFonts w:ascii="Georgia" w:eastAsia="Georgia" w:hAnsi="Georgia" w:cs="Georgia"/>
          <w:color w:val="282828"/>
          <w:spacing w:val="35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19"/>
          <w:szCs w:val="19"/>
        </w:rPr>
        <w:t>que</w:t>
      </w:r>
      <w:r>
        <w:rPr>
          <w:rFonts w:ascii="Georgia" w:eastAsia="Georgia" w:hAnsi="Georgia" w:cs="Georgia"/>
          <w:color w:val="282828"/>
          <w:spacing w:val="1"/>
          <w:w w:val="103"/>
          <w:sz w:val="19"/>
          <w:szCs w:val="19"/>
        </w:rPr>
        <w:t>sti</w:t>
      </w:r>
      <w:r>
        <w:rPr>
          <w:rFonts w:ascii="Georgia" w:eastAsia="Georgia" w:hAnsi="Georgia" w:cs="Georgia"/>
          <w:color w:val="282828"/>
          <w:spacing w:val="2"/>
          <w:w w:val="103"/>
          <w:sz w:val="19"/>
          <w:szCs w:val="19"/>
        </w:rPr>
        <w:t>on:</w:t>
      </w:r>
    </w:p>
    <w:p w14:paraId="7E1780E8" w14:textId="77777777" w:rsidR="008864ED" w:rsidRDefault="004E0081">
      <w:pPr>
        <w:spacing w:before="9"/>
        <w:ind w:left="403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282828"/>
          <w:sz w:val="19"/>
          <w:szCs w:val="19"/>
        </w:rPr>
        <w:t>A</w:t>
      </w:r>
      <w:r>
        <w:rPr>
          <w:rFonts w:ascii="Georgia" w:eastAsia="Georgia" w:hAnsi="Georgia" w:cs="Georgia"/>
          <w:color w:val="282828"/>
          <w:spacing w:val="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diver’</w:t>
      </w:r>
      <w:r>
        <w:rPr>
          <w:rFonts w:ascii="Georgia" w:eastAsia="Georgia" w:hAnsi="Georgia" w:cs="Georgia"/>
          <w:color w:val="282828"/>
          <w:sz w:val="19"/>
          <w:szCs w:val="19"/>
        </w:rPr>
        <w:t>s</w:t>
      </w:r>
      <w:r>
        <w:rPr>
          <w:rFonts w:ascii="Georgia" w:eastAsia="Georgia" w:hAnsi="Georgia" w:cs="Georgia"/>
          <w:color w:val="282828"/>
          <w:spacing w:val="21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overal</w:t>
      </w:r>
      <w:r>
        <w:rPr>
          <w:rFonts w:ascii="Georgia" w:eastAsia="Georgia" w:hAnsi="Georgia" w:cs="Georgia"/>
          <w:color w:val="282828"/>
          <w:sz w:val="19"/>
          <w:szCs w:val="19"/>
        </w:rPr>
        <w:t>l</w:t>
      </w:r>
      <w:r>
        <w:rPr>
          <w:rFonts w:ascii="Georgia" w:eastAsia="Georgia" w:hAnsi="Georgia" w:cs="Georgia"/>
          <w:color w:val="282828"/>
          <w:spacing w:val="21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scor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fo</w:t>
      </w:r>
      <w:r>
        <w:rPr>
          <w:rFonts w:ascii="Georgia" w:eastAsia="Georgia" w:hAnsi="Georgia" w:cs="Georgia"/>
          <w:color w:val="282828"/>
          <w:sz w:val="19"/>
          <w:szCs w:val="19"/>
        </w:rPr>
        <w:t>r</w:t>
      </w:r>
      <w:r>
        <w:rPr>
          <w:rFonts w:ascii="Georgia" w:eastAsia="Georgia" w:hAnsi="Georgia" w:cs="Georgia"/>
          <w:color w:val="282828"/>
          <w:spacing w:val="11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on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3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div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4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wa</w:t>
      </w:r>
      <w:r>
        <w:rPr>
          <w:rFonts w:ascii="Georgia" w:eastAsia="Georgia" w:hAnsi="Georgia" w:cs="Georgia"/>
          <w:color w:val="282828"/>
          <w:sz w:val="19"/>
          <w:szCs w:val="19"/>
        </w:rPr>
        <w:t>s</w:t>
      </w:r>
      <w:r>
        <w:rPr>
          <w:rFonts w:ascii="Georgia" w:eastAsia="Georgia" w:hAnsi="Georgia" w:cs="Georgia"/>
          <w:color w:val="282828"/>
          <w:spacing w:val="13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4</w:t>
      </w:r>
      <w:r>
        <w:rPr>
          <w:rFonts w:ascii="Georgia" w:eastAsia="Georgia" w:hAnsi="Georgia" w:cs="Georgia"/>
          <w:color w:val="282828"/>
          <w:sz w:val="19"/>
          <w:szCs w:val="19"/>
        </w:rPr>
        <w:t>.</w:t>
      </w:r>
      <w:r>
        <w:rPr>
          <w:rFonts w:ascii="Georgia" w:eastAsia="Georgia" w:hAnsi="Georgia" w:cs="Georgia"/>
          <w:color w:val="282828"/>
          <w:spacing w:val="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Fou</w:t>
      </w:r>
      <w:r>
        <w:rPr>
          <w:rFonts w:ascii="Georgia" w:eastAsia="Georgia" w:hAnsi="Georgia" w:cs="Georgia"/>
          <w:color w:val="282828"/>
          <w:sz w:val="19"/>
          <w:szCs w:val="19"/>
        </w:rPr>
        <w:t>r</w:t>
      </w:r>
      <w:r>
        <w:rPr>
          <w:rFonts w:ascii="Georgia" w:eastAsia="Georgia" w:hAnsi="Georgia" w:cs="Georgia"/>
          <w:color w:val="282828"/>
          <w:spacing w:val="1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o</w:t>
      </w:r>
      <w:r>
        <w:rPr>
          <w:rFonts w:ascii="Georgia" w:eastAsia="Georgia" w:hAnsi="Georgia" w:cs="Georgia"/>
          <w:color w:val="282828"/>
          <w:sz w:val="19"/>
          <w:szCs w:val="19"/>
        </w:rPr>
        <w:t>f</w:t>
      </w:r>
      <w:r>
        <w:rPr>
          <w:rFonts w:ascii="Georgia" w:eastAsia="Georgia" w:hAnsi="Georgia" w:cs="Georgia"/>
          <w:color w:val="282828"/>
          <w:spacing w:val="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th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2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judge</w:t>
      </w:r>
      <w:r>
        <w:rPr>
          <w:rFonts w:ascii="Georgia" w:eastAsia="Georgia" w:hAnsi="Georgia" w:cs="Georgia"/>
          <w:color w:val="282828"/>
          <w:sz w:val="19"/>
          <w:szCs w:val="19"/>
        </w:rPr>
        <w:t>s</w:t>
      </w:r>
      <w:r>
        <w:rPr>
          <w:rFonts w:ascii="Georgia" w:eastAsia="Georgia" w:hAnsi="Georgia" w:cs="Georgia"/>
          <w:color w:val="282828"/>
          <w:spacing w:val="20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gav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5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th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2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follo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w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in</w:t>
      </w:r>
      <w:r>
        <w:rPr>
          <w:rFonts w:ascii="Georgia" w:eastAsia="Georgia" w:hAnsi="Georgia" w:cs="Georgia"/>
          <w:color w:val="282828"/>
          <w:sz w:val="19"/>
          <w:szCs w:val="19"/>
        </w:rPr>
        <w:t>g</w:t>
      </w:r>
      <w:r>
        <w:rPr>
          <w:rFonts w:ascii="Georgia" w:eastAsia="Georgia" w:hAnsi="Georgia" w:cs="Georgia"/>
          <w:color w:val="282828"/>
          <w:spacing w:val="2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scores</w:t>
      </w:r>
      <w:r>
        <w:rPr>
          <w:rFonts w:ascii="Georgia" w:eastAsia="Georgia" w:hAnsi="Georgia" w:cs="Georgia"/>
          <w:color w:val="282828"/>
          <w:sz w:val="19"/>
          <w:szCs w:val="19"/>
        </w:rPr>
        <w:t>:</w:t>
      </w:r>
      <w:r>
        <w:rPr>
          <w:rFonts w:ascii="Georgia" w:eastAsia="Georgia" w:hAnsi="Georgia" w:cs="Georgia"/>
          <w:color w:val="282828"/>
          <w:spacing w:val="21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19"/>
          <w:szCs w:val="19"/>
        </w:rPr>
        <w:t>3,</w:t>
      </w:r>
    </w:p>
    <w:p w14:paraId="7E1780E9" w14:textId="77777777" w:rsidR="008864ED" w:rsidRDefault="004E0081">
      <w:pPr>
        <w:spacing w:before="14"/>
        <w:ind w:left="403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4</w:t>
      </w:r>
      <w:r>
        <w:rPr>
          <w:rFonts w:ascii="Georgia" w:eastAsia="Georgia" w:hAnsi="Georgia" w:cs="Georgia"/>
          <w:color w:val="282828"/>
          <w:sz w:val="19"/>
          <w:szCs w:val="19"/>
        </w:rPr>
        <w:t>,</w:t>
      </w:r>
      <w:r>
        <w:rPr>
          <w:rFonts w:ascii="Georgia" w:eastAsia="Georgia" w:hAnsi="Georgia" w:cs="Georgia"/>
          <w:color w:val="282828"/>
          <w:spacing w:val="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4</w:t>
      </w:r>
      <w:r>
        <w:rPr>
          <w:rFonts w:ascii="Georgia" w:eastAsia="Georgia" w:hAnsi="Georgia" w:cs="Georgia"/>
          <w:color w:val="282828"/>
          <w:sz w:val="19"/>
          <w:szCs w:val="19"/>
        </w:rPr>
        <w:t>,</w:t>
      </w:r>
      <w:r>
        <w:rPr>
          <w:rFonts w:ascii="Georgia" w:eastAsia="Georgia" w:hAnsi="Georgia" w:cs="Georgia"/>
          <w:color w:val="282828"/>
          <w:spacing w:val="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6</w:t>
      </w:r>
      <w:r>
        <w:rPr>
          <w:rFonts w:ascii="Georgia" w:eastAsia="Georgia" w:hAnsi="Georgia" w:cs="Georgia"/>
          <w:color w:val="282828"/>
          <w:sz w:val="19"/>
          <w:szCs w:val="19"/>
        </w:rPr>
        <w:t>.</w:t>
      </w:r>
      <w:r>
        <w:rPr>
          <w:rFonts w:ascii="Georgia" w:eastAsia="Georgia" w:hAnsi="Georgia" w:cs="Georgia"/>
          <w:color w:val="282828"/>
          <w:spacing w:val="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19"/>
          <w:szCs w:val="19"/>
        </w:rPr>
        <w:t>W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h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a</w:t>
      </w:r>
      <w:r>
        <w:rPr>
          <w:rFonts w:ascii="Georgia" w:eastAsia="Georgia" w:hAnsi="Georgia" w:cs="Georgia"/>
          <w:color w:val="282828"/>
          <w:sz w:val="19"/>
          <w:szCs w:val="19"/>
        </w:rPr>
        <w:t>t</w:t>
      </w:r>
      <w:r>
        <w:rPr>
          <w:rFonts w:ascii="Georgia" w:eastAsia="Georgia" w:hAnsi="Georgia" w:cs="Georgia"/>
          <w:color w:val="282828"/>
          <w:spacing w:val="1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sc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o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re</w:t>
      </w:r>
      <w:r>
        <w:rPr>
          <w:rFonts w:ascii="Georgia" w:eastAsia="Georgia" w:hAnsi="Georgia" w:cs="Georgia"/>
          <w:color w:val="282828"/>
          <w:sz w:val="19"/>
          <w:szCs w:val="19"/>
        </w:rPr>
        <w:t>s</w:t>
      </w:r>
      <w:r>
        <w:rPr>
          <w:rFonts w:ascii="Georgia" w:eastAsia="Georgia" w:hAnsi="Georgia" w:cs="Georgia"/>
          <w:color w:val="282828"/>
          <w:spacing w:val="20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19"/>
          <w:szCs w:val="19"/>
        </w:rPr>
        <w:t>m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ig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h</w:t>
      </w:r>
      <w:r>
        <w:rPr>
          <w:rFonts w:ascii="Georgia" w:eastAsia="Georgia" w:hAnsi="Georgia" w:cs="Georgia"/>
          <w:color w:val="282828"/>
          <w:sz w:val="19"/>
          <w:szCs w:val="19"/>
        </w:rPr>
        <w:t>t</w:t>
      </w:r>
      <w:r>
        <w:rPr>
          <w:rFonts w:ascii="Georgia" w:eastAsia="Georgia" w:hAnsi="Georgia" w:cs="Georgia"/>
          <w:color w:val="282828"/>
          <w:spacing w:val="19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h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2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ot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h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z w:val="19"/>
          <w:szCs w:val="19"/>
        </w:rPr>
        <w:t>r</w:t>
      </w:r>
      <w:r>
        <w:rPr>
          <w:rFonts w:ascii="Georgia" w:eastAsia="Georgia" w:hAnsi="Georgia" w:cs="Georgia"/>
          <w:color w:val="282828"/>
          <w:spacing w:val="1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t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w</w:t>
      </w:r>
      <w:r>
        <w:rPr>
          <w:rFonts w:ascii="Georgia" w:eastAsia="Georgia" w:hAnsi="Georgia" w:cs="Georgia"/>
          <w:color w:val="282828"/>
          <w:sz w:val="19"/>
          <w:szCs w:val="19"/>
        </w:rPr>
        <w:t>o</w:t>
      </w:r>
      <w:r>
        <w:rPr>
          <w:rFonts w:ascii="Georgia" w:eastAsia="Georgia" w:hAnsi="Georgia" w:cs="Georgia"/>
          <w:color w:val="282828"/>
          <w:spacing w:val="13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j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udg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z w:val="19"/>
          <w:szCs w:val="19"/>
        </w:rPr>
        <w:t>s</w:t>
      </w:r>
      <w:r>
        <w:rPr>
          <w:rFonts w:ascii="Georgia" w:eastAsia="Georgia" w:hAnsi="Georgia" w:cs="Georgia"/>
          <w:color w:val="282828"/>
          <w:spacing w:val="20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9"/>
          <w:szCs w:val="19"/>
        </w:rPr>
        <w:t>ha</w:t>
      </w:r>
      <w:r>
        <w:rPr>
          <w:rFonts w:ascii="Georgia" w:eastAsia="Georgia" w:hAnsi="Georgia" w:cs="Georgia"/>
          <w:color w:val="282828"/>
          <w:spacing w:val="1"/>
          <w:sz w:val="19"/>
          <w:szCs w:val="19"/>
        </w:rPr>
        <w:t>v</w:t>
      </w:r>
      <w:r>
        <w:rPr>
          <w:rFonts w:ascii="Georgia" w:eastAsia="Georgia" w:hAnsi="Georgia" w:cs="Georgia"/>
          <w:color w:val="282828"/>
          <w:sz w:val="19"/>
          <w:szCs w:val="19"/>
        </w:rPr>
        <w:t>e</w:t>
      </w:r>
      <w:r>
        <w:rPr>
          <w:rFonts w:ascii="Georgia" w:eastAsia="Georgia" w:hAnsi="Georgia" w:cs="Georgia"/>
          <w:color w:val="282828"/>
          <w:spacing w:val="16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19"/>
          <w:szCs w:val="19"/>
        </w:rPr>
        <w:t>give</w:t>
      </w:r>
      <w:r>
        <w:rPr>
          <w:rFonts w:ascii="Georgia" w:eastAsia="Georgia" w:hAnsi="Georgia" w:cs="Georgia"/>
          <w:color w:val="282828"/>
          <w:spacing w:val="2"/>
          <w:w w:val="103"/>
          <w:sz w:val="19"/>
          <w:szCs w:val="19"/>
        </w:rPr>
        <w:t>n</w:t>
      </w:r>
      <w:r>
        <w:rPr>
          <w:rFonts w:ascii="Georgia" w:eastAsia="Georgia" w:hAnsi="Georgia" w:cs="Georgia"/>
          <w:color w:val="282828"/>
          <w:w w:val="103"/>
          <w:sz w:val="19"/>
          <w:szCs w:val="19"/>
        </w:rPr>
        <w:t>?</w:t>
      </w:r>
    </w:p>
    <w:p w14:paraId="7E1780EA" w14:textId="77777777" w:rsidR="008864ED" w:rsidRDefault="008864ED">
      <w:pPr>
        <w:spacing w:before="1" w:line="240" w:lineRule="exact"/>
        <w:rPr>
          <w:sz w:val="24"/>
          <w:szCs w:val="24"/>
        </w:rPr>
      </w:pPr>
    </w:p>
    <w:p w14:paraId="7E1780EB" w14:textId="77777777" w:rsidR="008864ED" w:rsidRDefault="004E0081">
      <w:pPr>
        <w:spacing w:line="281" w:lineRule="auto"/>
        <w:ind w:left="119" w:right="160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question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: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calcu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arith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etic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fe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data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ever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open-ende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varian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provide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scop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“explore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ak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j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ectures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reaso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logically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variet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ethod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solv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proble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s”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hroug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h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vi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lear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potentia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and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ownersh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subs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creased.</w:t>
      </w:r>
    </w:p>
    <w:p w14:paraId="7E1780EC" w14:textId="77777777" w:rsidR="008864ED" w:rsidRDefault="004E0081">
      <w:pPr>
        <w:spacing w:before="3" w:line="281" w:lineRule="auto"/>
        <w:ind w:left="119" w:right="489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differenc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variant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great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author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provide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strateg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turnin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close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question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ope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f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ifie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provide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adop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strategie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whic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appre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iate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‘i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action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is,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professiona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purpose.</w:t>
      </w:r>
    </w:p>
    <w:p w14:paraId="7E1780ED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ever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acher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deter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ines</w:t>
      </w:r>
    </w:p>
    <w:p w14:paraId="7E1780EE" w14:textId="77777777" w:rsidR="008864ED" w:rsidRDefault="004E0081">
      <w:pPr>
        <w:spacing w:before="44" w:line="281" w:lineRule="auto"/>
        <w:ind w:left="119" w:right="228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tia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realise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en-ende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tasks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strategies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scaffol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phasis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Proficiencie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essen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axi</w:t>
      </w:r>
      <w:r>
        <w:rPr>
          <w:rFonts w:ascii="Georgia" w:eastAsia="Georgia" w:hAnsi="Georgia" w:cs="Georgia"/>
          <w:color w:val="282828"/>
          <w:spacing w:val="4"/>
          <w:w w:val="10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learning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suggest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annotat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open-ende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strengthen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uden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lear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productiv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ys.</w:t>
      </w:r>
    </w:p>
    <w:p w14:paraId="7E1780EF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wid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rang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technologie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availabl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can</w:t>
      </w:r>
    </w:p>
    <w:p w14:paraId="7E1780F0" w14:textId="77777777" w:rsidR="008864ED" w:rsidRDefault="00FD579E">
      <w:pPr>
        <w:spacing w:before="39"/>
        <w:ind w:left="119"/>
        <w:rPr>
          <w:rFonts w:ascii="Georgia" w:eastAsia="Georgia" w:hAnsi="Georgia" w:cs="Georgia"/>
          <w:sz w:val="21"/>
          <w:szCs w:val="21"/>
        </w:rPr>
      </w:pPr>
      <w:r>
        <w:pict w14:anchorId="7E1781FD">
          <v:group id="_x0000_s1038" style="position:absolute;left:0;text-align:left;margin-left:84.95pt;margin-top:47pt;width:2in;height:0;z-index:-1265;mso-position-horizontal-relative:page" coordorigin="1699,940" coordsize="2880,0">
            <v:shape id="_x0000_s1039" style="position:absolute;left:1699;top:940;width:2880;height:0" coordorigin="1699,940" coordsize="2880,0" path="m1699,940r2880,e" filled="f" strokecolor="#282828" strokeweight=".34pt">
              <v:path arrowok="t"/>
            </v:shape>
            <w10:wrap anchorx="page"/>
          </v:group>
        </w:pic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k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answe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‘</w:t>
      </w:r>
      <w:r w:rsidR="004E0081">
        <w:rPr>
          <w:rFonts w:ascii="Georgia" w:eastAsia="Georgia" w:hAnsi="Georgia" w:cs="Georgia"/>
          <w:color w:val="282828"/>
          <w:spacing w:val="6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if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…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?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’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question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centra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to</w:t>
      </w:r>
    </w:p>
    <w:p w14:paraId="7E1780F1" w14:textId="77777777" w:rsidR="008864ED" w:rsidRDefault="008864ED">
      <w:pPr>
        <w:spacing w:before="8" w:line="140" w:lineRule="exact"/>
        <w:rPr>
          <w:sz w:val="14"/>
          <w:szCs w:val="14"/>
        </w:rPr>
      </w:pPr>
    </w:p>
    <w:p w14:paraId="7E1780F2" w14:textId="77777777" w:rsidR="008864ED" w:rsidRDefault="008864ED">
      <w:pPr>
        <w:spacing w:line="200" w:lineRule="exact"/>
      </w:pPr>
    </w:p>
    <w:p w14:paraId="7E1780F3" w14:textId="77777777" w:rsidR="008864ED" w:rsidRDefault="008864ED">
      <w:pPr>
        <w:spacing w:line="200" w:lineRule="exact"/>
      </w:pPr>
    </w:p>
    <w:p w14:paraId="7E1780F4" w14:textId="77777777" w:rsidR="008864ED" w:rsidRDefault="008864ED">
      <w:pPr>
        <w:spacing w:line="200" w:lineRule="exact"/>
      </w:pPr>
    </w:p>
    <w:p w14:paraId="7E1780F5" w14:textId="77777777" w:rsidR="008864ED" w:rsidRDefault="004E0081">
      <w:pPr>
        <w:spacing w:line="247" w:lineRule="auto"/>
        <w:ind w:left="403" w:right="549" w:hanging="284"/>
        <w:rPr>
          <w:rFonts w:ascii="Georgia" w:eastAsia="Georgia" w:hAnsi="Georgia" w:cs="Georgia"/>
          <w:sz w:val="16"/>
          <w:szCs w:val="16"/>
        </w:rPr>
        <w:sectPr w:rsidR="008864ED">
          <w:footerReference w:type="default" r:id="rId28"/>
          <w:pgSz w:w="11900" w:h="16840"/>
          <w:pgMar w:top="1080" w:right="1600" w:bottom="280" w:left="1580" w:header="0" w:footer="686" w:gutter="0"/>
          <w:pgNumType w:start="21"/>
          <w:cols w:space="720"/>
        </w:sectPr>
      </w:pPr>
      <w:r>
        <w:rPr>
          <w:rFonts w:ascii="Georgia" w:eastAsia="Georgia" w:hAnsi="Georgia" w:cs="Georgia"/>
          <w:color w:val="282828"/>
          <w:spacing w:val="2"/>
          <w:position w:val="4"/>
          <w:sz w:val="9"/>
          <w:szCs w:val="9"/>
        </w:rPr>
        <w:t>5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4       </w:t>
      </w:r>
      <w:r>
        <w:rPr>
          <w:rFonts w:ascii="Georgia" w:eastAsia="Georgia" w:hAnsi="Georgia" w:cs="Georgia"/>
          <w:color w:val="282828"/>
          <w:spacing w:val="9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Sullivan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&amp;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Lilburn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(2004)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Open-ende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i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math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activities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i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Usin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i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‘good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’</w:t>
      </w:r>
      <w:r>
        <w:rPr>
          <w:rFonts w:ascii="Georgia" w:eastAsia="Georgia" w:hAnsi="Georgia" w:cs="Georgia"/>
          <w:i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question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t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 xml:space="preserve">o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enhanc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i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learnin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i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in mathemat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i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c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edition)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Sout</w:t>
      </w:r>
      <w:r>
        <w:rPr>
          <w:rFonts w:ascii="Georgia" w:eastAsia="Georgia" w:hAnsi="Georgia" w:cs="Georgia"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Melbourne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Vic.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Oxford.</w:t>
      </w:r>
    </w:p>
    <w:p w14:paraId="7E1780F6" w14:textId="77777777" w:rsidR="008864ED" w:rsidRDefault="004E0081">
      <w:pPr>
        <w:spacing w:before="90" w:line="281" w:lineRule="auto"/>
        <w:ind w:left="119" w:right="205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lastRenderedPageBreak/>
        <w:t>developin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essentia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cognitiv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sk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lls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cases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shbal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5</w:t>
      </w:r>
      <w:r>
        <w:rPr>
          <w:rFonts w:ascii="Georgia" w:eastAsia="Georgia" w:hAnsi="Georgia" w:cs="Georgia"/>
          <w:color w:val="282828"/>
          <w:spacing w:val="1"/>
          <w:position w:val="6"/>
          <w:sz w:val="14"/>
          <w:szCs w:val="14"/>
        </w:rPr>
        <w:t>5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 xml:space="preserve">is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orien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inheren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hers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technolog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too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be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tas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challenge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tool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lik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spreadshee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r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aticall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3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softwar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etrica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investigation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dy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na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c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etr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package)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package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icabl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ju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r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secondar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above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goo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utilis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technologies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nan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textbook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secondary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litate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agains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technolog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erfu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ays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textbook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requ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exper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pathway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constra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ned.</w:t>
      </w:r>
    </w:p>
    <w:p w14:paraId="7E1780F7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ewe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gg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nso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(2005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5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>6</w:t>
      </w:r>
      <w:r>
        <w:rPr>
          <w:rFonts w:ascii="Georgia" w:eastAsia="Georgia" w:hAnsi="Georgia" w:cs="Georgia"/>
          <w:color w:val="282828"/>
          <w:spacing w:val="31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develope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handboo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detailed</w:t>
      </w:r>
    </w:p>
    <w:p w14:paraId="7E1780F8" w14:textId="77777777" w:rsidR="008864ED" w:rsidRDefault="004E0081">
      <w:pPr>
        <w:spacing w:before="44" w:line="281" w:lineRule="auto"/>
        <w:ind w:left="119" w:right="200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rational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ewor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designin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‘ric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tasks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eir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wor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furthe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aborate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burn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handbook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subsequen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collection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activitie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provide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practica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tasks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open-ende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question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vehicle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by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inquiry.</w:t>
      </w:r>
    </w:p>
    <w:p w14:paraId="7E1780F9" w14:textId="77777777" w:rsidR="008864ED" w:rsidRDefault="008864ED">
      <w:pPr>
        <w:spacing w:line="200" w:lineRule="exact"/>
      </w:pPr>
    </w:p>
    <w:p w14:paraId="7E1780FA" w14:textId="77777777" w:rsidR="008864ED" w:rsidRDefault="008864ED">
      <w:pPr>
        <w:spacing w:before="11" w:line="240" w:lineRule="exact"/>
        <w:rPr>
          <w:sz w:val="24"/>
          <w:szCs w:val="24"/>
        </w:rPr>
      </w:pPr>
    </w:p>
    <w:p w14:paraId="7E1780FB" w14:textId="77777777" w:rsidR="008864ED" w:rsidRDefault="00FD579E">
      <w:pPr>
        <w:ind w:left="119"/>
        <w:rPr>
          <w:rFonts w:ascii="Calibri" w:eastAsia="Calibri" w:hAnsi="Calibri" w:cs="Calibri"/>
          <w:sz w:val="21"/>
          <w:szCs w:val="21"/>
        </w:rPr>
      </w:pPr>
      <w:r>
        <w:pict w14:anchorId="7E1781FE">
          <v:group id="_x0000_s1036" style="position:absolute;left:0;text-align:left;margin-left:84.95pt;margin-top:733.55pt;width:2in;height:0;z-index:-1264;mso-position-horizontal-relative:page;mso-position-vertical-relative:page" coordorigin="1699,14671" coordsize="2880,0">
            <v:shape id="_x0000_s1037" style="position:absolute;left:1699;top:14671;width:2880;height:0" coordorigin="1699,14671" coordsize="2880,0" path="m1699,14671r2880,e" filled="f" strokecolor="#282828" strokeweight=".34pt">
              <v:path arrowok="t"/>
            </v:shape>
            <w10:wrap anchorx="page" anchory="page"/>
          </v:group>
        </w:pict>
      </w:r>
      <w:r w:rsidR="004E0081">
        <w:rPr>
          <w:rFonts w:ascii="Calibri" w:eastAsia="Calibri" w:hAnsi="Calibri" w:cs="Calibri"/>
          <w:b/>
          <w:color w:val="C95239"/>
          <w:w w:val="102"/>
          <w:sz w:val="29"/>
          <w:szCs w:val="29"/>
        </w:rPr>
        <w:t xml:space="preserve"> </w:t>
      </w:r>
      <w:r w:rsidR="004E0081">
        <w:rPr>
          <w:rFonts w:ascii="Calibri" w:eastAsia="Calibri" w:hAnsi="Calibri" w:cs="Calibri"/>
          <w:b/>
          <w:color w:val="C95239"/>
          <w:sz w:val="29"/>
          <w:szCs w:val="29"/>
        </w:rPr>
        <w:t xml:space="preserve">                                          </w:t>
      </w:r>
      <w:r w:rsidR="004E0081">
        <w:rPr>
          <w:rFonts w:ascii="Calibri" w:eastAsia="Calibri" w:hAnsi="Calibri" w:cs="Calibri"/>
          <w:b/>
          <w:color w:val="C95239"/>
          <w:spacing w:val="-5"/>
          <w:sz w:val="29"/>
          <w:szCs w:val="29"/>
        </w:rPr>
        <w:t xml:space="preserve"> </w:t>
      </w:r>
      <w:r w:rsidR="004E0081">
        <w:rPr>
          <w:rFonts w:ascii="Calibri" w:eastAsia="Calibri" w:hAnsi="Calibri" w:cs="Calibri"/>
          <w:color w:val="282828"/>
          <w:w w:val="102"/>
          <w:sz w:val="21"/>
          <w:szCs w:val="21"/>
        </w:rPr>
        <w:t xml:space="preserve"> </w:t>
      </w:r>
    </w:p>
    <w:p w14:paraId="7E1780FC" w14:textId="77777777" w:rsidR="008864ED" w:rsidRDefault="008864ED">
      <w:pPr>
        <w:spacing w:before="10" w:line="120" w:lineRule="exact"/>
        <w:rPr>
          <w:sz w:val="13"/>
          <w:szCs w:val="13"/>
        </w:rPr>
      </w:pPr>
    </w:p>
    <w:p w14:paraId="7E1780FD" w14:textId="77777777" w:rsidR="008864ED" w:rsidRDefault="008864ED">
      <w:pPr>
        <w:spacing w:line="200" w:lineRule="exact"/>
      </w:pPr>
    </w:p>
    <w:p w14:paraId="7E1780FE" w14:textId="77777777" w:rsidR="008864ED" w:rsidRDefault="008864ED">
      <w:pPr>
        <w:spacing w:line="200" w:lineRule="exact"/>
      </w:pPr>
    </w:p>
    <w:p w14:paraId="7E1780FF" w14:textId="77777777" w:rsidR="008864ED" w:rsidRDefault="008864ED">
      <w:pPr>
        <w:spacing w:line="200" w:lineRule="exact"/>
      </w:pPr>
    </w:p>
    <w:p w14:paraId="7E178100" w14:textId="77777777" w:rsidR="008864ED" w:rsidRDefault="008864ED">
      <w:pPr>
        <w:spacing w:line="200" w:lineRule="exact"/>
      </w:pPr>
    </w:p>
    <w:p w14:paraId="7E178101" w14:textId="77777777" w:rsidR="008864ED" w:rsidRDefault="008864ED">
      <w:pPr>
        <w:spacing w:line="200" w:lineRule="exact"/>
      </w:pPr>
    </w:p>
    <w:p w14:paraId="7E178102" w14:textId="77777777" w:rsidR="008864ED" w:rsidRDefault="008864ED">
      <w:pPr>
        <w:spacing w:line="200" w:lineRule="exact"/>
      </w:pPr>
    </w:p>
    <w:p w14:paraId="7E178103" w14:textId="77777777" w:rsidR="008864ED" w:rsidRDefault="008864ED">
      <w:pPr>
        <w:spacing w:line="200" w:lineRule="exact"/>
      </w:pPr>
    </w:p>
    <w:p w14:paraId="7E178104" w14:textId="77777777" w:rsidR="008864ED" w:rsidRDefault="008864ED">
      <w:pPr>
        <w:spacing w:line="200" w:lineRule="exact"/>
      </w:pPr>
    </w:p>
    <w:p w14:paraId="7E178105" w14:textId="77777777" w:rsidR="008864ED" w:rsidRDefault="008864ED">
      <w:pPr>
        <w:spacing w:line="200" w:lineRule="exact"/>
      </w:pPr>
    </w:p>
    <w:p w14:paraId="7E178106" w14:textId="77777777" w:rsidR="008864ED" w:rsidRDefault="008864ED">
      <w:pPr>
        <w:spacing w:line="200" w:lineRule="exact"/>
      </w:pPr>
    </w:p>
    <w:p w14:paraId="7E178107" w14:textId="77777777" w:rsidR="008864ED" w:rsidRDefault="008864ED">
      <w:pPr>
        <w:spacing w:line="200" w:lineRule="exact"/>
      </w:pPr>
    </w:p>
    <w:p w14:paraId="7E178108" w14:textId="77777777" w:rsidR="008864ED" w:rsidRDefault="008864ED">
      <w:pPr>
        <w:spacing w:line="200" w:lineRule="exact"/>
      </w:pPr>
    </w:p>
    <w:p w14:paraId="7E178109" w14:textId="77777777" w:rsidR="008864ED" w:rsidRDefault="008864ED">
      <w:pPr>
        <w:spacing w:line="200" w:lineRule="exact"/>
      </w:pPr>
    </w:p>
    <w:p w14:paraId="7E17810A" w14:textId="77777777" w:rsidR="008864ED" w:rsidRDefault="008864ED">
      <w:pPr>
        <w:spacing w:line="200" w:lineRule="exact"/>
      </w:pPr>
    </w:p>
    <w:p w14:paraId="7E17810B" w14:textId="77777777" w:rsidR="008864ED" w:rsidRDefault="008864ED">
      <w:pPr>
        <w:spacing w:line="200" w:lineRule="exact"/>
      </w:pPr>
    </w:p>
    <w:p w14:paraId="7E17810C" w14:textId="77777777" w:rsidR="008864ED" w:rsidRDefault="008864ED">
      <w:pPr>
        <w:spacing w:line="200" w:lineRule="exact"/>
      </w:pPr>
    </w:p>
    <w:p w14:paraId="7E17810D" w14:textId="77777777" w:rsidR="008864ED" w:rsidRDefault="008864ED">
      <w:pPr>
        <w:spacing w:line="200" w:lineRule="exact"/>
      </w:pPr>
    </w:p>
    <w:p w14:paraId="7E17810E" w14:textId="77777777" w:rsidR="008864ED" w:rsidRDefault="008864ED">
      <w:pPr>
        <w:spacing w:line="200" w:lineRule="exact"/>
      </w:pPr>
    </w:p>
    <w:p w14:paraId="7E17810F" w14:textId="77777777" w:rsidR="008864ED" w:rsidRDefault="008864ED">
      <w:pPr>
        <w:spacing w:line="200" w:lineRule="exact"/>
      </w:pPr>
    </w:p>
    <w:p w14:paraId="7E178110" w14:textId="77777777" w:rsidR="008864ED" w:rsidRDefault="008864ED">
      <w:pPr>
        <w:spacing w:line="200" w:lineRule="exact"/>
      </w:pPr>
    </w:p>
    <w:p w14:paraId="7E178111" w14:textId="77777777" w:rsidR="008864ED" w:rsidRDefault="008864ED">
      <w:pPr>
        <w:spacing w:line="200" w:lineRule="exact"/>
      </w:pPr>
    </w:p>
    <w:p w14:paraId="7E178112" w14:textId="77777777" w:rsidR="008864ED" w:rsidRDefault="008864ED">
      <w:pPr>
        <w:spacing w:line="200" w:lineRule="exact"/>
      </w:pPr>
    </w:p>
    <w:p w14:paraId="7E178113" w14:textId="77777777" w:rsidR="008864ED" w:rsidRDefault="008864ED">
      <w:pPr>
        <w:spacing w:line="200" w:lineRule="exact"/>
      </w:pPr>
    </w:p>
    <w:p w14:paraId="7E178114" w14:textId="77777777" w:rsidR="008864ED" w:rsidRDefault="008864ED">
      <w:pPr>
        <w:spacing w:line="200" w:lineRule="exact"/>
      </w:pPr>
    </w:p>
    <w:p w14:paraId="7E178115" w14:textId="77777777" w:rsidR="008864ED" w:rsidRDefault="008864ED">
      <w:pPr>
        <w:spacing w:line="200" w:lineRule="exact"/>
      </w:pPr>
    </w:p>
    <w:p w14:paraId="7E178116" w14:textId="77777777" w:rsidR="008864ED" w:rsidRDefault="008864ED">
      <w:pPr>
        <w:spacing w:line="200" w:lineRule="exact"/>
      </w:pPr>
    </w:p>
    <w:p w14:paraId="7E178117" w14:textId="77777777" w:rsidR="008864ED" w:rsidRDefault="008864ED">
      <w:pPr>
        <w:spacing w:line="200" w:lineRule="exact"/>
      </w:pPr>
    </w:p>
    <w:p w14:paraId="7E178118" w14:textId="77777777" w:rsidR="008864ED" w:rsidRDefault="008864ED">
      <w:pPr>
        <w:spacing w:line="200" w:lineRule="exact"/>
      </w:pPr>
    </w:p>
    <w:p w14:paraId="7E178119" w14:textId="77777777" w:rsidR="008864ED" w:rsidRDefault="008864ED">
      <w:pPr>
        <w:spacing w:line="200" w:lineRule="exact"/>
      </w:pPr>
    </w:p>
    <w:p w14:paraId="7E17811A" w14:textId="77777777" w:rsidR="008864ED" w:rsidRDefault="008864ED">
      <w:pPr>
        <w:spacing w:line="200" w:lineRule="exact"/>
      </w:pPr>
    </w:p>
    <w:p w14:paraId="7E17811B" w14:textId="77777777" w:rsidR="008864ED" w:rsidRDefault="008864ED">
      <w:pPr>
        <w:spacing w:line="200" w:lineRule="exact"/>
      </w:pPr>
    </w:p>
    <w:p w14:paraId="7E17811C" w14:textId="77777777" w:rsidR="008864ED" w:rsidRDefault="008864ED">
      <w:pPr>
        <w:spacing w:line="200" w:lineRule="exact"/>
      </w:pPr>
    </w:p>
    <w:p w14:paraId="7E17811D" w14:textId="77777777" w:rsidR="008864ED" w:rsidRDefault="008864ED">
      <w:pPr>
        <w:spacing w:line="200" w:lineRule="exact"/>
      </w:pPr>
    </w:p>
    <w:p w14:paraId="7E17811E" w14:textId="77777777" w:rsidR="008864ED" w:rsidRDefault="008864ED">
      <w:pPr>
        <w:spacing w:line="200" w:lineRule="exact"/>
      </w:pPr>
    </w:p>
    <w:p w14:paraId="7E17811F" w14:textId="77777777" w:rsidR="008864ED" w:rsidRDefault="008864ED">
      <w:pPr>
        <w:spacing w:line="200" w:lineRule="exact"/>
      </w:pPr>
    </w:p>
    <w:p w14:paraId="7E178120" w14:textId="77777777" w:rsidR="008864ED" w:rsidRDefault="008864ED">
      <w:pPr>
        <w:spacing w:line="200" w:lineRule="exact"/>
      </w:pPr>
    </w:p>
    <w:p w14:paraId="7E178121" w14:textId="77777777" w:rsidR="008864ED" w:rsidRDefault="008864ED">
      <w:pPr>
        <w:spacing w:line="200" w:lineRule="exact"/>
      </w:pPr>
    </w:p>
    <w:p w14:paraId="7E178122" w14:textId="77777777" w:rsidR="008864ED" w:rsidRDefault="008864ED">
      <w:pPr>
        <w:spacing w:line="200" w:lineRule="exact"/>
      </w:pPr>
    </w:p>
    <w:p w14:paraId="7E178123" w14:textId="77777777" w:rsidR="008864ED" w:rsidRDefault="008864ED">
      <w:pPr>
        <w:spacing w:line="200" w:lineRule="exact"/>
      </w:pPr>
    </w:p>
    <w:p w14:paraId="7E178124" w14:textId="77777777" w:rsidR="008864ED" w:rsidRDefault="008864ED">
      <w:pPr>
        <w:spacing w:line="200" w:lineRule="exact"/>
      </w:pPr>
    </w:p>
    <w:p w14:paraId="7E178125" w14:textId="77777777" w:rsidR="008864ED" w:rsidRDefault="008864ED">
      <w:pPr>
        <w:spacing w:line="200" w:lineRule="exact"/>
      </w:pPr>
    </w:p>
    <w:p w14:paraId="7E178126" w14:textId="77777777" w:rsidR="008864ED" w:rsidRDefault="008864ED">
      <w:pPr>
        <w:spacing w:line="200" w:lineRule="exact"/>
      </w:pPr>
    </w:p>
    <w:p w14:paraId="7E178127" w14:textId="77777777" w:rsidR="008864ED" w:rsidRDefault="008864ED">
      <w:pPr>
        <w:spacing w:line="200" w:lineRule="exact"/>
      </w:pPr>
    </w:p>
    <w:p w14:paraId="7E178128" w14:textId="77777777" w:rsidR="008864ED" w:rsidRDefault="008864ED">
      <w:pPr>
        <w:spacing w:line="200" w:lineRule="exact"/>
      </w:pPr>
    </w:p>
    <w:p w14:paraId="7E178129" w14:textId="77777777" w:rsidR="008864ED" w:rsidRDefault="004E0081">
      <w:pPr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2"/>
          <w:position w:val="4"/>
          <w:sz w:val="9"/>
          <w:szCs w:val="9"/>
        </w:rPr>
        <w:t>5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5       </w:t>
      </w:r>
      <w:r>
        <w:rPr>
          <w:rFonts w:ascii="Georgia" w:eastAsia="Georgia" w:hAnsi="Georgia" w:cs="Georgia"/>
          <w:color w:val="282828"/>
          <w:spacing w:val="13"/>
          <w:position w:val="4"/>
          <w:sz w:val="9"/>
          <w:szCs w:val="9"/>
        </w:rPr>
        <w:t xml:space="preserve"> </w:t>
      </w:r>
      <w:hyperlink r:id="rId29"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http://www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scootle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edu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au/ec/viewing/L867/index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html</w:t>
        </w:r>
      </w:hyperlink>
    </w:p>
    <w:p w14:paraId="7E17812A" w14:textId="77777777" w:rsidR="008864ED" w:rsidRDefault="004E0081">
      <w:pPr>
        <w:spacing w:before="15" w:line="247" w:lineRule="auto"/>
        <w:ind w:left="403" w:right="138" w:hanging="284"/>
        <w:rPr>
          <w:rFonts w:ascii="Georgia" w:eastAsia="Georgia" w:hAnsi="Georgia" w:cs="Georgia"/>
          <w:sz w:val="16"/>
          <w:szCs w:val="16"/>
        </w:rPr>
        <w:sectPr w:rsidR="008864ED">
          <w:pgSz w:w="11900" w:h="16840"/>
          <w:pgMar w:top="1080" w:right="1600" w:bottom="280" w:left="1580" w:header="0" w:footer="686" w:gutter="0"/>
          <w:cols w:space="720"/>
        </w:sectPr>
      </w:pPr>
      <w:r>
        <w:rPr>
          <w:rFonts w:ascii="Georgia" w:eastAsia="Georgia" w:hAnsi="Georgia" w:cs="Georgia"/>
          <w:color w:val="282828"/>
          <w:spacing w:val="2"/>
          <w:position w:val="4"/>
          <w:sz w:val="9"/>
          <w:szCs w:val="9"/>
        </w:rPr>
        <w:t>5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6       </w:t>
      </w:r>
      <w:r>
        <w:rPr>
          <w:rFonts w:ascii="Georgia" w:eastAsia="Georgia" w:hAnsi="Georgia" w:cs="Georgia"/>
          <w:color w:val="282828"/>
          <w:spacing w:val="9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Flewelling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G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&amp;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Higginson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(2005)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Teachin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i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wit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i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ric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i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learnin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i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tasks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i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 xml:space="preserve">A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handboo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k</w:t>
      </w:r>
      <w:r>
        <w:rPr>
          <w:rFonts w:ascii="Georgia" w:eastAsia="Georgia" w:hAnsi="Georgia" w:cs="Georgia"/>
          <w:i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(2n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edition)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Adelaide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SA: AAMT.</w:t>
      </w:r>
    </w:p>
    <w:p w14:paraId="7E17812B" w14:textId="77777777" w:rsidR="008864ED" w:rsidRDefault="004E0081">
      <w:pPr>
        <w:spacing w:before="51"/>
        <w:ind w:left="11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82828"/>
          <w:sz w:val="36"/>
          <w:szCs w:val="36"/>
        </w:rPr>
        <w:lastRenderedPageBreak/>
        <w:t>Question 11</w:t>
      </w:r>
    </w:p>
    <w:p w14:paraId="7E17812C" w14:textId="77777777" w:rsidR="008864ED" w:rsidRDefault="004E0081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To what extent do resources and pedagogies provide teachers with the ability to</w:t>
      </w:r>
    </w:p>
    <w:p w14:paraId="7E17812D" w14:textId="77777777" w:rsidR="008864ED" w:rsidRDefault="004E0081">
      <w:pPr>
        <w:spacing w:before="2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teach mathematical skills and understandings in ways that encourage transfer –</w:t>
      </w:r>
    </w:p>
    <w:p w14:paraId="7E17812E" w14:textId="77777777" w:rsidR="008864ED" w:rsidRDefault="004E0081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embedding real-world work-related examples and technologies into lessons?</w:t>
      </w:r>
    </w:p>
    <w:p w14:paraId="7E17812F" w14:textId="77777777" w:rsidR="008864ED" w:rsidRDefault="008864ED">
      <w:pPr>
        <w:spacing w:line="200" w:lineRule="exact"/>
      </w:pPr>
    </w:p>
    <w:p w14:paraId="7E178130" w14:textId="77777777" w:rsidR="008864ED" w:rsidRDefault="008864ED">
      <w:pPr>
        <w:spacing w:before="5" w:line="200" w:lineRule="exact"/>
      </w:pPr>
    </w:p>
    <w:p w14:paraId="7E178131" w14:textId="77777777" w:rsidR="008864ED" w:rsidRDefault="004E0081">
      <w:pPr>
        <w:spacing w:line="281" w:lineRule="auto"/>
        <w:ind w:left="119" w:right="9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practice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encourag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transfe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identifie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w w:val="10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prove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readines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youn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peopl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orkforc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recen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Q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uantitativ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i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w w:val="102"/>
          <w:sz w:val="21"/>
          <w:szCs w:val="21"/>
        </w:rPr>
        <w:t xml:space="preserve">Skills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i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21s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ur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i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W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orkp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ace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i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projec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5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>7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analysi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(pp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53–57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and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Attach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1–3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pp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60–71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describe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rang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availabl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thre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broad categories:</w:t>
      </w:r>
    </w:p>
    <w:p w14:paraId="7E178132" w14:textId="77777777" w:rsidR="008864ED" w:rsidRDefault="004E0081">
      <w:pPr>
        <w:spacing w:line="240" w:lineRule="exact"/>
        <w:ind w:left="402"/>
        <w:rPr>
          <w:rFonts w:ascii="Georgia" w:eastAsia="Georgia" w:hAnsi="Georgia" w:cs="Georgia"/>
          <w:sz w:val="21"/>
          <w:szCs w:val="21"/>
        </w:rPr>
      </w:pPr>
      <w:r>
        <w:rPr>
          <w:rFonts w:ascii="Palatino Linotype" w:eastAsia="Palatino Linotype" w:hAnsi="Palatino Linotype" w:cs="Palatino Linotype"/>
          <w:color w:val="282828"/>
          <w:position w:val="1"/>
          <w:sz w:val="21"/>
          <w:szCs w:val="21"/>
        </w:rPr>
        <w:t xml:space="preserve">•   </w:t>
      </w:r>
      <w:r>
        <w:rPr>
          <w:rFonts w:ascii="Palatino Linotype" w:eastAsia="Palatino Linotype" w:hAnsi="Palatino Linotype" w:cs="Palatino Linotype"/>
          <w:color w:val="282828"/>
          <w:spacing w:val="23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provid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specifi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18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exa</w:t>
      </w:r>
      <w:r>
        <w:rPr>
          <w:rFonts w:ascii="Georgia" w:eastAsia="Georgia" w:hAnsi="Georgia" w:cs="Georgia"/>
          <w:color w:val="282828"/>
          <w:spacing w:val="4"/>
          <w:position w:val="1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position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position w:val="1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position w:val="1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position w:val="1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position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9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w w:val="103"/>
          <w:position w:val="1"/>
          <w:sz w:val="21"/>
          <w:szCs w:val="21"/>
        </w:rPr>
        <w:t>a</w:t>
      </w:r>
    </w:p>
    <w:p w14:paraId="7E178133" w14:textId="77777777" w:rsidR="008864ED" w:rsidRDefault="004E0081">
      <w:pPr>
        <w:spacing w:before="23"/>
        <w:ind w:left="762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workp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context;</w:t>
      </w:r>
    </w:p>
    <w:p w14:paraId="7E178134" w14:textId="77777777" w:rsidR="008864ED" w:rsidRDefault="004E0081">
      <w:pPr>
        <w:tabs>
          <w:tab w:val="left" w:pos="760"/>
        </w:tabs>
        <w:spacing w:before="12" w:line="263" w:lineRule="auto"/>
        <w:ind w:left="762" w:right="100" w:hanging="360"/>
        <w:rPr>
          <w:rFonts w:ascii="Georgia" w:eastAsia="Georgia" w:hAnsi="Georgia" w:cs="Georgia"/>
          <w:sz w:val="21"/>
          <w:szCs w:val="21"/>
        </w:rPr>
      </w:pPr>
      <w:r>
        <w:rPr>
          <w:rFonts w:ascii="Palatino Linotype" w:eastAsia="Palatino Linotype" w:hAnsi="Palatino Linotype" w:cs="Palatino Linotype"/>
          <w:color w:val="282828"/>
          <w:sz w:val="21"/>
          <w:szCs w:val="21"/>
        </w:rPr>
        <w:t>•</w:t>
      </w:r>
      <w:r>
        <w:rPr>
          <w:rFonts w:ascii="Palatino Linotype" w:eastAsia="Palatino Linotype" w:hAnsi="Palatino Linotype" w:cs="Palatino Linotype"/>
          <w:color w:val="282828"/>
          <w:spacing w:val="-49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color w:val="282828"/>
          <w:sz w:val="21"/>
          <w:szCs w:val="21"/>
        </w:rPr>
        <w:tab/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hel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understandin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skill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workp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ace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and</w:t>
      </w:r>
    </w:p>
    <w:p w14:paraId="7E178135" w14:textId="77777777" w:rsidR="008864ED" w:rsidRDefault="004E0081">
      <w:pPr>
        <w:spacing w:line="260" w:lineRule="exact"/>
        <w:ind w:left="402"/>
        <w:rPr>
          <w:rFonts w:ascii="Georgia" w:eastAsia="Georgia" w:hAnsi="Georgia" w:cs="Georgia"/>
          <w:sz w:val="21"/>
          <w:szCs w:val="21"/>
        </w:rPr>
      </w:pPr>
      <w:r>
        <w:rPr>
          <w:rFonts w:ascii="Palatino Linotype" w:eastAsia="Palatino Linotype" w:hAnsi="Palatino Linotype" w:cs="Palatino Linotype"/>
          <w:color w:val="282828"/>
          <w:position w:val="1"/>
          <w:sz w:val="21"/>
          <w:szCs w:val="21"/>
        </w:rPr>
        <w:t xml:space="preserve">•   </w:t>
      </w:r>
      <w:r>
        <w:rPr>
          <w:rFonts w:ascii="Palatino Linotype" w:eastAsia="Palatino Linotype" w:hAnsi="Palatino Linotype" w:cs="Palatino Linotype"/>
          <w:color w:val="282828"/>
          <w:spacing w:val="23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provid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position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position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opportun</w:t>
      </w:r>
      <w:r>
        <w:rPr>
          <w:rFonts w:ascii="Georgia" w:eastAsia="Georgia" w:hAnsi="Georgia" w:cs="Georgia"/>
          <w:color w:val="282828"/>
          <w:spacing w:val="1"/>
          <w:position w:val="1"/>
          <w:sz w:val="21"/>
          <w:szCs w:val="21"/>
        </w:rPr>
        <w:t>iti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0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contextua</w:t>
      </w:r>
      <w:r>
        <w:rPr>
          <w:rFonts w:ascii="Georgia" w:eastAsia="Georgia" w:hAnsi="Georgia" w:cs="Georgia"/>
          <w:color w:val="282828"/>
          <w:spacing w:val="1"/>
          <w:position w:val="1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se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1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position w:val="1"/>
          <w:sz w:val="21"/>
          <w:szCs w:val="21"/>
        </w:rPr>
        <w:t>exper</w:t>
      </w:r>
      <w:r>
        <w:rPr>
          <w:rFonts w:ascii="Georgia" w:eastAsia="Georgia" w:hAnsi="Georgia" w:cs="Georgia"/>
          <w:color w:val="282828"/>
          <w:spacing w:val="1"/>
          <w:w w:val="102"/>
          <w:position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position w:val="1"/>
          <w:sz w:val="21"/>
          <w:szCs w:val="21"/>
        </w:rPr>
        <w:t>ences.</w:t>
      </w:r>
    </w:p>
    <w:p w14:paraId="7E178136" w14:textId="77777777" w:rsidR="008864ED" w:rsidRDefault="004E0081">
      <w:pPr>
        <w:spacing w:before="23" w:line="279" w:lineRule="auto"/>
        <w:ind w:left="119" w:right="261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firs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tegorie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industr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training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sources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thir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categor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include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traditiona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school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educatio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sources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thre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categorie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address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bedd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real-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-relate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sit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less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hoo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 xml:space="preserve">atics.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ever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projec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als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entifie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significan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sophisticate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tech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ologies</w:t>
      </w:r>
      <w:r>
        <w:rPr>
          <w:rFonts w:ascii="Arial" w:eastAsia="Arial" w:hAnsi="Arial" w:cs="Arial"/>
          <w:color w:val="282828"/>
          <w:w w:val="103"/>
          <w:sz w:val="21"/>
          <w:szCs w:val="21"/>
        </w:rPr>
        <w:t xml:space="preserve">,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notabl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spreadsheet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282828"/>
          <w:sz w:val="21"/>
          <w:szCs w:val="21"/>
        </w:rPr>
        <w:t>,</w:t>
      </w:r>
      <w:r>
        <w:rPr>
          <w:rFonts w:ascii="Arial" w:eastAsia="Arial" w:hAnsi="Arial" w:cs="Arial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rang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type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workplace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surprisin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several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teacher-researcher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4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involved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refle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lac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focu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spreadsheet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as</w:t>
      </w:r>
    </w:p>
    <w:p w14:paraId="7E178137" w14:textId="77777777" w:rsidR="008864ED" w:rsidRDefault="004E0081">
      <w:pPr>
        <w:spacing w:before="5" w:line="280" w:lineRule="auto"/>
        <w:ind w:left="119" w:right="10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tool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schools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least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identifie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analysi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did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includ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focu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transferrin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skill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spreadsheet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rk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contexts.</w:t>
      </w:r>
    </w:p>
    <w:p w14:paraId="7E178138" w14:textId="77777777" w:rsidR="008864ED" w:rsidRDefault="004E0081">
      <w:pPr>
        <w:spacing w:before="4" w:line="281" w:lineRule="auto"/>
        <w:ind w:left="119" w:right="162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focusse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uppe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schoolin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tra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sitio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and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wor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However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uden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app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y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rtan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an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expect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capacit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choos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atics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relevan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solvin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proble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context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captur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context-rich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therefor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hel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develo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genera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capacit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transfe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their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effectivel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contexts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Buildin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genera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transfe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skill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as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turn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attent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vocationa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pathways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requ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es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ackno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ledge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3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feature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workplace,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orkin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atten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level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accurac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ideas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finding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differen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audiences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aspect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wou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be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addresse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targete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area.</w:t>
      </w:r>
    </w:p>
    <w:p w14:paraId="7E178139" w14:textId="77777777" w:rsidR="008864ED" w:rsidRDefault="00FD579E">
      <w:pPr>
        <w:spacing w:before="3" w:line="281" w:lineRule="auto"/>
        <w:ind w:left="119" w:right="169" w:firstLine="284"/>
        <w:rPr>
          <w:rFonts w:ascii="Georgia" w:eastAsia="Georgia" w:hAnsi="Georgia" w:cs="Georgia"/>
          <w:sz w:val="21"/>
          <w:szCs w:val="21"/>
        </w:rPr>
      </w:pPr>
      <w:r>
        <w:pict w14:anchorId="7E1781FF">
          <v:group id="_x0000_s1034" style="position:absolute;left:0;text-align:left;margin-left:84.95pt;margin-top:146.95pt;width:2in;height:0;z-index:-1263;mso-position-horizontal-relative:page" coordorigin="1699,2939" coordsize="2880,0">
            <v:shape id="_x0000_s1035" style="position:absolute;left:1699;top:2939;width:2880;height:0" coordorigin="1699,2939" coordsize="2880,0" path="m1699,2939r2880,e" filled="f" strokecolor="#282828" strokeweight=".34pt">
              <v:path arrowok="t"/>
            </v:shape>
            <w10:wrap anchorx="page"/>
          </v:group>
        </w:pic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School-to-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k</w:t>
      </w:r>
      <w:r w:rsidR="004E0081">
        <w:rPr>
          <w:rFonts w:ascii="Georgia" w:eastAsia="Georgia" w:hAnsi="Georgia" w:cs="Georgia"/>
          <w:color w:val="282828"/>
          <w:spacing w:val="3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transitio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syste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c</w:t>
      </w:r>
      <w:r w:rsidR="004E0081"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phasi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in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schoo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ession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ergin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portan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TE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skill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issu</w:t>
      </w:r>
      <w:r w:rsidR="004E0081">
        <w:rPr>
          <w:rFonts w:ascii="Georgia" w:eastAsia="Georgia" w:hAnsi="Georgia" w:cs="Georgia"/>
          <w:color w:val="282828"/>
          <w:spacing w:val="6"/>
          <w:w w:val="102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-2"/>
          <w:w w:val="99"/>
          <w:position w:val="6"/>
          <w:sz w:val="14"/>
          <w:szCs w:val="14"/>
        </w:rPr>
        <w:t>5</w:t>
      </w:r>
      <w:r w:rsidR="004E0081">
        <w:rPr>
          <w:rFonts w:ascii="Georgia" w:eastAsia="Georgia" w:hAnsi="Georgia" w:cs="Georgia"/>
          <w:color w:val="282828"/>
          <w:spacing w:val="2"/>
          <w:w w:val="99"/>
          <w:position w:val="6"/>
          <w:sz w:val="14"/>
          <w:szCs w:val="14"/>
        </w:rPr>
        <w:t>8</w:t>
      </w:r>
      <w:r w:rsidR="004E0081"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.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esource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alon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lea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arke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prove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3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’</w:t>
      </w:r>
      <w:r w:rsidR="004E0081"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capacit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apply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transfe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ence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5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carefull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designed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targette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resources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useful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developin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teachers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’</w:t>
      </w:r>
      <w:r w:rsidR="004E0081"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skill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orien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atio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tak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are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seriousl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ll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ee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hand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de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si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res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our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ce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als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ee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ak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‘tr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ans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fer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’</w:t>
      </w:r>
      <w:r w:rsidR="004E0081">
        <w:rPr>
          <w:rFonts w:ascii="Georgia" w:eastAsia="Georgia" w:hAnsi="Georgia" w:cs="Georgia"/>
          <w:color w:val="282828"/>
          <w:spacing w:val="3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a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bi</w:t>
      </w:r>
      <w:r w:rsidR="004E0081">
        <w:rPr>
          <w:rFonts w:ascii="Georgia" w:eastAsia="Georgia" w:hAnsi="Georgia" w:cs="Georgia"/>
          <w:color w:val="282828"/>
          <w:w w:val="102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ide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throug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hic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addres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rang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individua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Conten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Descr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pt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 </w:t>
      </w:r>
      <w:r w:rsidR="004E0081"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ACM.</w:t>
      </w:r>
    </w:p>
    <w:p w14:paraId="7E17813A" w14:textId="77777777" w:rsidR="008864ED" w:rsidRDefault="008864ED">
      <w:pPr>
        <w:spacing w:before="8" w:line="180" w:lineRule="exact"/>
        <w:rPr>
          <w:sz w:val="18"/>
          <w:szCs w:val="18"/>
        </w:rPr>
      </w:pPr>
    </w:p>
    <w:p w14:paraId="7E17813B" w14:textId="77777777" w:rsidR="008864ED" w:rsidRDefault="008864ED">
      <w:pPr>
        <w:spacing w:line="200" w:lineRule="exact"/>
      </w:pPr>
    </w:p>
    <w:p w14:paraId="7E17813C" w14:textId="77777777" w:rsidR="008864ED" w:rsidRDefault="008864ED">
      <w:pPr>
        <w:spacing w:line="200" w:lineRule="exact"/>
      </w:pPr>
    </w:p>
    <w:p w14:paraId="7E17813D" w14:textId="77777777" w:rsidR="008864ED" w:rsidRDefault="008864ED">
      <w:pPr>
        <w:spacing w:line="200" w:lineRule="exact"/>
      </w:pPr>
    </w:p>
    <w:p w14:paraId="7E17813E" w14:textId="77777777" w:rsidR="008864ED" w:rsidRDefault="004E0081">
      <w:pPr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2"/>
          <w:position w:val="4"/>
          <w:sz w:val="9"/>
          <w:szCs w:val="9"/>
        </w:rPr>
        <w:t>5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7       </w:t>
      </w:r>
      <w:r>
        <w:rPr>
          <w:rFonts w:ascii="Georgia" w:eastAsia="Georgia" w:hAnsi="Georgia" w:cs="Georgia"/>
          <w:color w:val="282828"/>
          <w:spacing w:val="15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Document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availabl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t </w:t>
      </w:r>
      <w:hyperlink r:id="rId30"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http://www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aamt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edu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au/Library/Projects/Workplace-maths-sk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ill</w:t>
        </w:r>
      </w:hyperlink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</w:p>
    <w:p w14:paraId="7E17813F" w14:textId="77777777" w:rsidR="008864ED" w:rsidRDefault="004E0081">
      <w:pPr>
        <w:spacing w:before="15"/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2"/>
          <w:position w:val="4"/>
          <w:sz w:val="9"/>
          <w:szCs w:val="9"/>
        </w:rPr>
        <w:t>5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8       </w:t>
      </w:r>
      <w:r>
        <w:rPr>
          <w:rFonts w:ascii="Georgia" w:eastAsia="Georgia" w:hAnsi="Georgia" w:cs="Georgia"/>
          <w:color w:val="282828"/>
          <w:spacing w:val="6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Australia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Industr</w:t>
      </w:r>
      <w:r>
        <w:rPr>
          <w:rFonts w:ascii="Georgia" w:eastAsia="Georgia" w:hAnsi="Georgia" w:cs="Georgia"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Group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(2013)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Liftin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ou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i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Science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i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Technology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i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Engineerin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g</w:t>
      </w:r>
      <w:r>
        <w:rPr>
          <w:rFonts w:ascii="Georgia" w:eastAsia="Georgia" w:hAnsi="Georgia" w:cs="Georgia"/>
          <w:i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an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i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Math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i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(STEM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)</w:t>
      </w:r>
      <w:r>
        <w:rPr>
          <w:rFonts w:ascii="Georgia" w:eastAsia="Georgia" w:hAnsi="Georgia" w:cs="Georgia"/>
          <w:i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Skill</w:t>
      </w:r>
      <w:r>
        <w:rPr>
          <w:rFonts w:ascii="Georgia" w:eastAsia="Georgia" w:hAnsi="Georgia" w:cs="Georgia"/>
          <w:i/>
          <w:color w:val="282828"/>
          <w:spacing w:val="2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</w:p>
    <w:p w14:paraId="7E178140" w14:textId="77777777" w:rsidR="008864ED" w:rsidRDefault="004E0081">
      <w:pPr>
        <w:spacing w:before="5"/>
        <w:ind w:left="403"/>
        <w:rPr>
          <w:rFonts w:ascii="Georgia" w:eastAsia="Georgia" w:hAnsi="Georgia" w:cs="Georgia"/>
          <w:sz w:val="16"/>
          <w:szCs w:val="16"/>
        </w:rPr>
        <w:sectPr w:rsidR="008864ED">
          <w:footerReference w:type="default" r:id="rId31"/>
          <w:pgSz w:w="11900" w:h="16840"/>
          <w:pgMar w:top="1080" w:right="1600" w:bottom="280" w:left="1580" w:header="0" w:footer="686" w:gutter="0"/>
          <w:pgNumType w:start="23"/>
          <w:cols w:space="720"/>
        </w:sectPr>
      </w:pP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Melbourne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Vic.</w:t>
      </w:r>
      <w:r>
        <w:rPr>
          <w:rFonts w:ascii="Georgia" w:eastAsia="Georgia" w:hAnsi="Georgia" w:cs="Georgia"/>
          <w:color w:val="282828"/>
          <w:sz w:val="16"/>
          <w:szCs w:val="16"/>
        </w:rPr>
        <w:t>: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Author.</w:t>
      </w:r>
    </w:p>
    <w:p w14:paraId="7E178141" w14:textId="77777777" w:rsidR="008864ED" w:rsidRDefault="004E0081">
      <w:pPr>
        <w:spacing w:before="51"/>
        <w:ind w:left="11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82828"/>
          <w:sz w:val="36"/>
          <w:szCs w:val="36"/>
        </w:rPr>
        <w:lastRenderedPageBreak/>
        <w:t>Question 12</w:t>
      </w:r>
    </w:p>
    <w:p w14:paraId="7E178142" w14:textId="77777777" w:rsidR="008864ED" w:rsidRDefault="004E0081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Is there a need for fresh approaches/resources to be developed? If so, why? If</w:t>
      </w:r>
    </w:p>
    <w:p w14:paraId="7E178143" w14:textId="77777777" w:rsidR="008864ED" w:rsidRDefault="004E0081">
      <w:pPr>
        <w:spacing w:before="8" w:line="260" w:lineRule="exact"/>
        <w:ind w:left="119" w:right="6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so, what should such resources cover – what do out of field teachers most need?</w:t>
      </w:r>
    </w:p>
    <w:p w14:paraId="7E178144" w14:textId="77777777" w:rsidR="008864ED" w:rsidRDefault="008864ED">
      <w:pPr>
        <w:spacing w:line="200" w:lineRule="exact"/>
      </w:pPr>
    </w:p>
    <w:p w14:paraId="7E178145" w14:textId="77777777" w:rsidR="008864ED" w:rsidRDefault="008864ED">
      <w:pPr>
        <w:spacing w:before="1" w:line="200" w:lineRule="exact"/>
      </w:pPr>
    </w:p>
    <w:p w14:paraId="7E178146" w14:textId="77777777" w:rsidR="008864ED" w:rsidRDefault="004E0081">
      <w:pPr>
        <w:spacing w:line="280" w:lineRule="auto"/>
        <w:ind w:left="119" w:right="1022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fres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developin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been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identifie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severa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response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previou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q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uestio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ns.</w:t>
      </w:r>
    </w:p>
    <w:p w14:paraId="7E178147" w14:textId="77777777" w:rsidR="008864ED" w:rsidRDefault="008864ED">
      <w:pPr>
        <w:spacing w:before="17" w:line="200" w:lineRule="exact"/>
      </w:pPr>
    </w:p>
    <w:p w14:paraId="7E178148" w14:textId="77777777" w:rsidR="008864ED" w:rsidRDefault="004E0081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Empha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>i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>e</w:t>
      </w:r>
      <w:r>
        <w:rPr>
          <w:rFonts w:ascii="Arial" w:eastAsia="Arial" w:hAnsi="Arial" w:cs="Arial"/>
          <w:color w:val="282828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>the Proficiencies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 xml:space="preserve">and 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282828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82828"/>
          <w:sz w:val="24"/>
          <w:szCs w:val="24"/>
        </w:rPr>
        <w:t xml:space="preserve">neral 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82828"/>
          <w:sz w:val="24"/>
          <w:szCs w:val="24"/>
        </w:rPr>
        <w:t>apabilities</w:t>
      </w:r>
      <w:r>
        <w:rPr>
          <w:rFonts w:ascii="Arial" w:eastAsia="Arial" w:hAnsi="Arial" w:cs="Arial"/>
          <w:color w:val="282828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>of the A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82828"/>
          <w:sz w:val="24"/>
          <w:szCs w:val="24"/>
        </w:rPr>
        <w:t>M</w:t>
      </w:r>
    </w:p>
    <w:p w14:paraId="7E178149" w14:textId="77777777" w:rsidR="008864ED" w:rsidRDefault="008864ED">
      <w:pPr>
        <w:spacing w:before="10" w:line="140" w:lineRule="exact"/>
        <w:rPr>
          <w:sz w:val="15"/>
          <w:szCs w:val="15"/>
        </w:rPr>
      </w:pPr>
    </w:p>
    <w:p w14:paraId="7E17814A" w14:textId="77777777" w:rsidR="008864ED" w:rsidRDefault="004E0081">
      <w:pPr>
        <w:spacing w:line="281" w:lineRule="auto"/>
        <w:ind w:left="119" w:right="78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aspiration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expresse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Shap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Pape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ationale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hese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captur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visio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world-clas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throug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adoptio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State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Territories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nat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exten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visi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realise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actic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evi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ov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ti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814B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docu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inten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</w:p>
    <w:p w14:paraId="7E17814C" w14:textId="77777777" w:rsidR="008864ED" w:rsidRDefault="004E0081">
      <w:pPr>
        <w:spacing w:before="39" w:line="282" w:lineRule="auto"/>
        <w:ind w:left="119" w:right="198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happen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schools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orde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slipp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intende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w w:val="10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ple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ented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 xml:space="preserve">tegrity,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ay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realis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visio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Cruc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arn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ng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progra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stron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phasi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iciencie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ra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l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apab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ilitie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scri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814D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foregroun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atten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ponent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ll</w:t>
      </w:r>
    </w:p>
    <w:p w14:paraId="7E17814E" w14:textId="77777777" w:rsidR="008864ED" w:rsidRDefault="004E0081">
      <w:pPr>
        <w:spacing w:before="44" w:line="280" w:lineRule="auto"/>
        <w:ind w:left="119" w:right="218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distanc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intended curriculu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814F" w14:textId="77777777" w:rsidR="008864ED" w:rsidRDefault="008864ED">
      <w:pPr>
        <w:spacing w:before="12" w:line="200" w:lineRule="exact"/>
      </w:pPr>
    </w:p>
    <w:p w14:paraId="7E178150" w14:textId="77777777" w:rsidR="008864ED" w:rsidRDefault="004E0081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82828"/>
          <w:sz w:val="24"/>
          <w:szCs w:val="24"/>
        </w:rPr>
        <w:t>la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ss</w:t>
      </w:r>
      <w:r>
        <w:rPr>
          <w:rFonts w:ascii="Arial" w:eastAsia="Arial" w:hAnsi="Arial" w:cs="Arial"/>
          <w:color w:val="282828"/>
          <w:sz w:val="24"/>
          <w:szCs w:val="24"/>
        </w:rPr>
        <w:t>room a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ss</w:t>
      </w:r>
      <w:r>
        <w:rPr>
          <w:rFonts w:ascii="Arial" w:eastAsia="Arial" w:hAnsi="Arial" w:cs="Arial"/>
          <w:color w:val="282828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ss</w:t>
      </w:r>
      <w:r>
        <w:rPr>
          <w:rFonts w:ascii="Arial" w:eastAsia="Arial" w:hAnsi="Arial" w:cs="Arial"/>
          <w:color w:val="282828"/>
          <w:sz w:val="24"/>
          <w:szCs w:val="24"/>
        </w:rPr>
        <w:t>ment as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 xml:space="preserve">a key area for 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pport</w:t>
      </w:r>
    </w:p>
    <w:p w14:paraId="7E178151" w14:textId="77777777" w:rsidR="008864ED" w:rsidRDefault="008864ED">
      <w:pPr>
        <w:spacing w:before="10" w:line="140" w:lineRule="exact"/>
        <w:rPr>
          <w:sz w:val="15"/>
          <w:szCs w:val="15"/>
        </w:rPr>
      </w:pPr>
    </w:p>
    <w:p w14:paraId="7E178152" w14:textId="77777777" w:rsidR="008864ED" w:rsidRDefault="004E0081">
      <w:pPr>
        <w:spacing w:line="282" w:lineRule="auto"/>
        <w:ind w:left="119" w:right="138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‘assessed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resul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of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alway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ga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intended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–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easurin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identif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ogres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 xml:space="preserve">to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lear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actical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ver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ai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ga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ise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e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YTI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princip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outline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questio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3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ift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intende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8153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Progres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portan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learnin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therefor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both</w:t>
      </w:r>
    </w:p>
    <w:p w14:paraId="7E178154" w14:textId="77777777" w:rsidR="008864ED" w:rsidRDefault="004E0081">
      <w:pPr>
        <w:spacing w:before="44" w:line="281" w:lineRule="auto"/>
        <w:ind w:left="119" w:right="72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infor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ongoin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reportin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others.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hi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require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rang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strategies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significan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ele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judge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ent.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confidenc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selves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others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that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judge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sufficien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reliabilit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purposes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judge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are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qualit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assured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qualit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provid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bot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guidanc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strategies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wel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contr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but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necessar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qualit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assuranc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of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judge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ents.</w:t>
      </w:r>
    </w:p>
    <w:p w14:paraId="7E178155" w14:textId="77777777" w:rsidR="008864ED" w:rsidRDefault="008864ED">
      <w:pPr>
        <w:spacing w:before="11" w:line="200" w:lineRule="exact"/>
      </w:pPr>
    </w:p>
    <w:p w14:paraId="7E178156" w14:textId="77777777" w:rsidR="008864ED" w:rsidRDefault="004E0081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A foc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s</w:t>
      </w:r>
      <w:r>
        <w:rPr>
          <w:rFonts w:ascii="Arial" w:eastAsia="Arial" w:hAnsi="Arial" w:cs="Arial"/>
          <w:color w:val="282828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>on the ‘big idea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>’</w:t>
      </w:r>
    </w:p>
    <w:p w14:paraId="7E178157" w14:textId="77777777" w:rsidR="008864ED" w:rsidRDefault="008864ED">
      <w:pPr>
        <w:spacing w:before="10" w:line="140" w:lineRule="exact"/>
        <w:rPr>
          <w:sz w:val="15"/>
          <w:szCs w:val="15"/>
        </w:rPr>
      </w:pPr>
    </w:p>
    <w:p w14:paraId="7E178158" w14:textId="77777777" w:rsidR="008864ED" w:rsidRDefault="004E0081">
      <w:pPr>
        <w:spacing w:line="282" w:lineRule="auto"/>
        <w:ind w:left="119" w:right="9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natur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presentatio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escrip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in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terpreted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llecti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relati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late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‘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box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tic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plianc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pproac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portan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is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selve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covere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required curriculu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8159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esignin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focu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‘bi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ideas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desirab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e</w:t>
      </w:r>
    </w:p>
    <w:p w14:paraId="7E17815A" w14:textId="77777777" w:rsidR="008864ED" w:rsidRDefault="004E0081">
      <w:pPr>
        <w:spacing w:before="39" w:line="284" w:lineRule="auto"/>
        <w:ind w:left="119" w:right="704"/>
        <w:rPr>
          <w:rFonts w:ascii="Georgia" w:eastAsia="Georgia" w:hAnsi="Georgia" w:cs="Georgia"/>
          <w:sz w:val="21"/>
          <w:szCs w:val="21"/>
        </w:rPr>
        <w:sectPr w:rsidR="008864ED">
          <w:pgSz w:w="11900" w:h="16840"/>
          <w:pgMar w:top="1080" w:right="1600" w:bottom="280" w:left="1580" w:header="0" w:footer="686" w:gutter="0"/>
          <w:cols w:space="720"/>
        </w:sect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alternativ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whic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als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feasible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‘bi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ideas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coheren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connecte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ays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overag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e</w:t>
      </w:r>
    </w:p>
    <w:p w14:paraId="7E17815B" w14:textId="77777777" w:rsidR="008864ED" w:rsidRDefault="004E0081">
      <w:pPr>
        <w:spacing w:before="90" w:line="284" w:lineRule="auto"/>
        <w:ind w:left="119" w:right="17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lastRenderedPageBreak/>
        <w:t>curriculu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represente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Descr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wou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assure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backward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815C" w14:textId="77777777" w:rsidR="008864ED" w:rsidRDefault="008864ED">
      <w:pPr>
        <w:spacing w:before="7" w:line="200" w:lineRule="exact"/>
      </w:pPr>
    </w:p>
    <w:p w14:paraId="7E17815D" w14:textId="77777777" w:rsidR="008864ED" w:rsidRDefault="004E0081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Annotations</w:t>
      </w:r>
      <w:r>
        <w:rPr>
          <w:rFonts w:ascii="Arial" w:eastAsia="Arial" w:hAnsi="Arial" w:cs="Arial"/>
          <w:color w:val="282828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 xml:space="preserve">that 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pport profe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ss</w:t>
      </w:r>
      <w:r>
        <w:rPr>
          <w:rFonts w:ascii="Arial" w:eastAsia="Arial" w:hAnsi="Arial" w:cs="Arial"/>
          <w:color w:val="282828"/>
          <w:sz w:val="24"/>
          <w:szCs w:val="24"/>
        </w:rPr>
        <w:t>ional learning p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rpo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>es</w:t>
      </w:r>
    </w:p>
    <w:p w14:paraId="7E17815E" w14:textId="77777777" w:rsidR="008864ED" w:rsidRDefault="008864ED">
      <w:pPr>
        <w:spacing w:before="10" w:line="140" w:lineRule="exact"/>
        <w:rPr>
          <w:sz w:val="15"/>
          <w:szCs w:val="15"/>
        </w:rPr>
      </w:pPr>
    </w:p>
    <w:p w14:paraId="7E17815F" w14:textId="77777777" w:rsidR="008864ED" w:rsidRDefault="004E0081">
      <w:pPr>
        <w:spacing w:line="281" w:lineRule="auto"/>
        <w:ind w:left="119" w:right="165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abov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professiona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a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significan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ponen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effectivenes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developed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develope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shoul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provi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professiona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arn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ng.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nnotation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tex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video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aud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etc.)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serv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professiona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purpose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anno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il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captur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ak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clea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developers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tional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desig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resource.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teria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nno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tati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cessaril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vel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op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f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ell-designe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aterial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task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peopl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o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desig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develo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wil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ticulate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rationale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piloted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generat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and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poten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ially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recorde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video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f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sequence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gatherin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evaluatio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dat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field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tri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teria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ailabl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repurpose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annotations.</w:t>
      </w:r>
    </w:p>
    <w:p w14:paraId="7E178160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outline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earlier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annotation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ak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ghl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usefu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l</w:t>
      </w:r>
    </w:p>
    <w:p w14:paraId="7E178161" w14:textId="77777777" w:rsidR="008864ED" w:rsidRDefault="004E0081">
      <w:pPr>
        <w:spacing w:before="39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–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out-of-f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secondar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teachers</w:t>
      </w:r>
    </w:p>
    <w:p w14:paraId="7E178162" w14:textId="77777777" w:rsidR="008864ED" w:rsidRDefault="004E0081">
      <w:pPr>
        <w:spacing w:before="44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z w:val="21"/>
          <w:szCs w:val="21"/>
        </w:rPr>
        <w:t>–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nk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assroo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pedagogica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principles.</w:t>
      </w:r>
    </w:p>
    <w:p w14:paraId="7E178163" w14:textId="77777777" w:rsidR="008864ED" w:rsidRDefault="004E0081">
      <w:pPr>
        <w:spacing w:before="39" w:line="280" w:lineRule="auto"/>
        <w:ind w:left="119" w:right="473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avin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annotation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allo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designer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provid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vie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best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case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anno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so</w:t>
      </w:r>
    </w:p>
    <w:p w14:paraId="7E178164" w14:textId="77777777" w:rsidR="008864ED" w:rsidRDefault="004E0081">
      <w:pPr>
        <w:spacing w:before="4" w:line="281" w:lineRule="auto"/>
        <w:ind w:left="119" w:right="86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serv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nfor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whateve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profess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provide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ng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essage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wil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hel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brin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greate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coh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vie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qualit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in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ethin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increasingl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portan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tionally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agree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professiona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standard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(AITSL).</w:t>
      </w:r>
    </w:p>
    <w:p w14:paraId="7E178165" w14:textId="77777777" w:rsidR="008864ED" w:rsidRDefault="008864ED">
      <w:pPr>
        <w:spacing w:line="200" w:lineRule="exact"/>
      </w:pPr>
    </w:p>
    <w:p w14:paraId="7E178166" w14:textId="77777777" w:rsidR="008864ED" w:rsidRDefault="008864ED">
      <w:pPr>
        <w:spacing w:before="5" w:line="240" w:lineRule="exact"/>
        <w:rPr>
          <w:sz w:val="24"/>
          <w:szCs w:val="24"/>
        </w:rPr>
      </w:pPr>
    </w:p>
    <w:p w14:paraId="7E178167" w14:textId="77777777" w:rsidR="008864ED" w:rsidRDefault="004E0081">
      <w:pPr>
        <w:ind w:left="119"/>
        <w:rPr>
          <w:rFonts w:ascii="Calibri" w:eastAsia="Calibri" w:hAnsi="Calibri" w:cs="Calibri"/>
          <w:sz w:val="21"/>
          <w:szCs w:val="21"/>
        </w:rPr>
        <w:sectPr w:rsidR="008864ED">
          <w:pgSz w:w="11900" w:h="16840"/>
          <w:pgMar w:top="1080" w:right="1600" w:bottom="280" w:left="1580" w:header="0" w:footer="686" w:gutter="0"/>
          <w:cols w:space="720"/>
        </w:sectPr>
      </w:pPr>
      <w:r>
        <w:rPr>
          <w:rFonts w:ascii="Calibri" w:eastAsia="Calibri" w:hAnsi="Calibri" w:cs="Calibri"/>
          <w:b/>
          <w:color w:val="C95239"/>
          <w:w w:val="102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color w:val="C95239"/>
          <w:sz w:val="29"/>
          <w:szCs w:val="29"/>
        </w:rPr>
        <w:t xml:space="preserve">                                          </w:t>
      </w:r>
      <w:r>
        <w:rPr>
          <w:rFonts w:ascii="Calibri" w:eastAsia="Calibri" w:hAnsi="Calibri" w:cs="Calibri"/>
          <w:b/>
          <w:color w:val="C95239"/>
          <w:spacing w:val="-5"/>
          <w:sz w:val="29"/>
          <w:szCs w:val="29"/>
        </w:rPr>
        <w:t xml:space="preserve"> </w:t>
      </w:r>
      <w:r>
        <w:rPr>
          <w:rFonts w:ascii="Calibri" w:eastAsia="Calibri" w:hAnsi="Calibri" w:cs="Calibri"/>
          <w:color w:val="282828"/>
          <w:w w:val="102"/>
          <w:sz w:val="21"/>
          <w:szCs w:val="21"/>
        </w:rPr>
        <w:t xml:space="preserve"> </w:t>
      </w:r>
    </w:p>
    <w:p w14:paraId="7E178168" w14:textId="77777777" w:rsidR="008864ED" w:rsidRDefault="004E0081">
      <w:pPr>
        <w:spacing w:before="51"/>
        <w:ind w:left="11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82828"/>
          <w:sz w:val="36"/>
          <w:szCs w:val="36"/>
        </w:rPr>
        <w:lastRenderedPageBreak/>
        <w:t>Question 13</w:t>
      </w:r>
    </w:p>
    <w:p w14:paraId="7E178169" w14:textId="77777777" w:rsidR="008864ED" w:rsidRDefault="004E0081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Where are the gaps in existing teacher and student resources available online</w:t>
      </w:r>
    </w:p>
    <w:p w14:paraId="7E17816A" w14:textId="77777777" w:rsidR="008864ED" w:rsidRDefault="004E0081">
      <w:pPr>
        <w:spacing w:before="2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to support the Australian Curriculum: Mathematics?</w:t>
      </w:r>
    </w:p>
    <w:p w14:paraId="7E17816B" w14:textId="77777777" w:rsidR="008864ED" w:rsidRDefault="008864ED">
      <w:pPr>
        <w:spacing w:before="7" w:line="160" w:lineRule="exact"/>
        <w:rPr>
          <w:sz w:val="17"/>
          <w:szCs w:val="17"/>
        </w:rPr>
      </w:pPr>
    </w:p>
    <w:p w14:paraId="7E17816C" w14:textId="77777777" w:rsidR="008864ED" w:rsidRDefault="008864ED">
      <w:pPr>
        <w:spacing w:line="200" w:lineRule="exact"/>
      </w:pPr>
    </w:p>
    <w:p w14:paraId="7E17816D" w14:textId="77777777" w:rsidR="008864ED" w:rsidRDefault="004E0081">
      <w:pPr>
        <w:spacing w:line="253" w:lineRule="auto"/>
        <w:ind w:left="403" w:right="1098" w:hanging="284"/>
        <w:rPr>
          <w:rFonts w:ascii="Arial" w:eastAsia="Arial" w:hAnsi="Arial" w:cs="Arial"/>
          <w:sz w:val="24"/>
          <w:szCs w:val="24"/>
        </w:rPr>
      </w:pPr>
      <w:r>
        <w:rPr>
          <w:color w:val="282828"/>
          <w:w w:val="131"/>
          <w:sz w:val="24"/>
          <w:szCs w:val="24"/>
        </w:rPr>
        <w:t xml:space="preserve">• </w:t>
      </w:r>
      <w:r>
        <w:rPr>
          <w:color w:val="282828"/>
          <w:spacing w:val="17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82828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82828"/>
          <w:sz w:val="24"/>
          <w:szCs w:val="24"/>
        </w:rPr>
        <w:t>n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 xml:space="preserve">ider whether there are 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fficient free, high-q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ality mathematics re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rces</w:t>
      </w:r>
      <w:r>
        <w:rPr>
          <w:rFonts w:ascii="Arial" w:eastAsia="Arial" w:hAnsi="Arial" w:cs="Arial"/>
          <w:color w:val="282828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 xml:space="preserve">for primary 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>chool teachers</w:t>
      </w:r>
    </w:p>
    <w:p w14:paraId="7E17816E" w14:textId="77777777" w:rsidR="008864ED" w:rsidRDefault="008864ED">
      <w:pPr>
        <w:spacing w:before="4" w:line="140" w:lineRule="exact"/>
        <w:rPr>
          <w:sz w:val="14"/>
          <w:szCs w:val="14"/>
        </w:rPr>
      </w:pPr>
    </w:p>
    <w:p w14:paraId="7E17816F" w14:textId="77777777" w:rsidR="008864ED" w:rsidRDefault="004E0081">
      <w:pPr>
        <w:spacing w:line="281" w:lineRule="auto"/>
        <w:ind w:left="119" w:right="96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obviou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collectio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fre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onlin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pri</w:t>
      </w:r>
      <w:r>
        <w:rPr>
          <w:rFonts w:ascii="Georgia" w:eastAsia="Georgia" w:hAnsi="Georgia" w:cs="Georgia"/>
          <w:color w:val="282828"/>
          <w:spacing w:val="3"/>
          <w:w w:val="10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ary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availabl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throug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Scoot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5</w:t>
      </w:r>
      <w:r>
        <w:rPr>
          <w:rFonts w:ascii="Georgia" w:eastAsia="Georgia" w:hAnsi="Georgia" w:cs="Georgia"/>
          <w:color w:val="282828"/>
          <w:spacing w:val="1"/>
          <w:position w:val="6"/>
          <w:sz w:val="14"/>
          <w:szCs w:val="14"/>
        </w:rPr>
        <w:t>9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severa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thousan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ite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all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tagge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onten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escriptions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searc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allo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filteri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ter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 xml:space="preserve">ral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apabilitie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ross-curriculu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4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Priorities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interestingl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Pr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oficiencies.</w:t>
      </w:r>
    </w:p>
    <w:p w14:paraId="7E178170" w14:textId="77777777" w:rsidR="008864ED" w:rsidRDefault="004E0081">
      <w:pPr>
        <w:spacing w:before="3" w:line="281" w:lineRule="auto"/>
        <w:ind w:left="119" w:right="132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study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6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>0</w:t>
      </w:r>
      <w:r>
        <w:rPr>
          <w:rFonts w:ascii="Georgia" w:eastAsia="Georgia" w:hAnsi="Georgia" w:cs="Georgia"/>
          <w:color w:val="282828"/>
          <w:spacing w:val="32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201</w:t>
      </w:r>
      <w:r>
        <w:rPr>
          <w:rFonts w:ascii="Georgia" w:eastAsia="Georgia" w:hAnsi="Georgia" w:cs="Georgia"/>
          <w:color w:val="282828"/>
          <w:sz w:val="21"/>
          <w:szCs w:val="21"/>
        </w:rPr>
        <w:t>1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conclude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taggin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searc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function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Scootle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tate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aga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effect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dedicate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put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foun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searc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ofte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return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larg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nu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be poorl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atche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searc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criteria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frustratio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users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study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varyin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educationa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qualit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Scootl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projec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propose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for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nu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returne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searc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thos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closely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alig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criteria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als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propose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qualit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assuranc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criteri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processe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hich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serv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availabl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throug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Scootl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thos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ee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agree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qualit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standards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eithe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suggest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take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Education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rvice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strali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ppa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du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lac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8171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wou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appea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Scoot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kep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date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agai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probably</w:t>
      </w:r>
    </w:p>
    <w:p w14:paraId="7E178172" w14:textId="77777777" w:rsidR="008864ED" w:rsidRDefault="004E0081">
      <w:pPr>
        <w:spacing w:before="39" w:line="280" w:lineRule="auto"/>
        <w:ind w:left="119" w:right="309"/>
        <w:rPr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du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change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fundin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priorities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fre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availab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m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oversea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ver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regarde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Librar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i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i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w w:val="102"/>
          <w:sz w:val="21"/>
          <w:szCs w:val="21"/>
        </w:rPr>
        <w:t xml:space="preserve">Virtual 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pu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ves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6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 xml:space="preserve">1 </w:t>
      </w:r>
      <w:r>
        <w:rPr>
          <w:rFonts w:ascii="Georgia" w:eastAsia="Georgia" w:hAnsi="Georgia" w:cs="Georgia"/>
          <w:color w:val="282828"/>
          <w:spacing w:val="18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thos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NR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i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(UK)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for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included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Scootle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thos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NR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i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reference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-2"/>
          <w:w w:val="99"/>
          <w:position w:val="6"/>
          <w:sz w:val="14"/>
          <w:szCs w:val="14"/>
        </w:rPr>
        <w:t>6</w:t>
      </w:r>
      <w:r>
        <w:rPr>
          <w:rFonts w:ascii="Georgia" w:eastAsia="Georgia" w:hAnsi="Georgia" w:cs="Georgia"/>
          <w:color w:val="282828"/>
          <w:spacing w:val="3"/>
          <w:w w:val="99"/>
          <w:position w:val="6"/>
          <w:sz w:val="14"/>
          <w:szCs w:val="14"/>
        </w:rPr>
        <w:t>2</w:t>
      </w:r>
      <w:r>
        <w:rPr>
          <w:color w:val="282828"/>
          <w:w w:val="102"/>
          <w:sz w:val="21"/>
          <w:szCs w:val="21"/>
        </w:rPr>
        <w:t>.</w:t>
      </w:r>
    </w:p>
    <w:p w14:paraId="7E178173" w14:textId="77777777" w:rsidR="008864ED" w:rsidRDefault="004E0081">
      <w:pPr>
        <w:spacing w:before="4" w:line="281" w:lineRule="auto"/>
        <w:ind w:left="119" w:right="126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Scoo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therefor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require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to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axi</w:t>
      </w:r>
      <w:r>
        <w:rPr>
          <w:rFonts w:ascii="Georgia" w:eastAsia="Georgia" w:hAnsi="Georgia" w:cs="Georgia"/>
          <w:color w:val="282828"/>
          <w:spacing w:val="4"/>
          <w:w w:val="10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aterial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ntains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Attentio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taggin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search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als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axi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ility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Scoo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ef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l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sit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llecti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pp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op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 xml:space="preserve">riate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resources.</w:t>
      </w:r>
    </w:p>
    <w:p w14:paraId="7E178174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relatin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fou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abov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ne</w:t>
      </w:r>
    </w:p>
    <w:p w14:paraId="7E178175" w14:textId="77777777" w:rsidR="008864ED" w:rsidRDefault="004E0081">
      <w:pPr>
        <w:spacing w:before="44" w:line="268" w:lineRule="auto"/>
        <w:ind w:left="119" w:right="49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rticular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aterial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‘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bi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picture’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interpretatio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neede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underpi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successfu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transitio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to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secondar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ajo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ga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develop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of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ultiplicativ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reasoning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plifi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colleague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s</w:t>
      </w:r>
      <w:r>
        <w:rPr>
          <w:color w:val="282828"/>
          <w:spacing w:val="-2"/>
          <w:w w:val="99"/>
          <w:position w:val="10"/>
          <w:sz w:val="14"/>
          <w:szCs w:val="14"/>
        </w:rPr>
        <w:t>6</w:t>
      </w:r>
      <w:r>
        <w:rPr>
          <w:color w:val="282828"/>
          <w:spacing w:val="5"/>
          <w:w w:val="99"/>
          <w:position w:val="10"/>
          <w:sz w:val="14"/>
          <w:szCs w:val="14"/>
        </w:rPr>
        <w:t>3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8176" w14:textId="77777777" w:rsidR="008864ED" w:rsidRDefault="008864ED">
      <w:pPr>
        <w:spacing w:before="4" w:line="220" w:lineRule="exact"/>
        <w:rPr>
          <w:sz w:val="22"/>
          <w:szCs w:val="22"/>
        </w:rPr>
      </w:pPr>
    </w:p>
    <w:p w14:paraId="7E178177" w14:textId="77777777" w:rsidR="008864ED" w:rsidRDefault="004E0081">
      <w:pPr>
        <w:spacing w:line="253" w:lineRule="auto"/>
        <w:ind w:left="403" w:right="416" w:hanging="284"/>
        <w:rPr>
          <w:rFonts w:ascii="Arial" w:eastAsia="Arial" w:hAnsi="Arial" w:cs="Arial"/>
          <w:sz w:val="24"/>
          <w:szCs w:val="24"/>
        </w:rPr>
      </w:pPr>
      <w:r>
        <w:rPr>
          <w:color w:val="282828"/>
          <w:w w:val="131"/>
          <w:sz w:val="24"/>
          <w:szCs w:val="24"/>
        </w:rPr>
        <w:t xml:space="preserve">• </w:t>
      </w:r>
      <w:r>
        <w:rPr>
          <w:color w:val="282828"/>
          <w:spacing w:val="17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82828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82828"/>
          <w:sz w:val="24"/>
          <w:szCs w:val="24"/>
        </w:rPr>
        <w:t>n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 xml:space="preserve">ider whether there are 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fficient engaging mathematics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>re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rces</w:t>
      </w:r>
      <w:r>
        <w:rPr>
          <w:rFonts w:ascii="Arial" w:eastAsia="Arial" w:hAnsi="Arial" w:cs="Arial"/>
          <w:color w:val="282828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>for j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 xml:space="preserve">nior 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82828"/>
          <w:sz w:val="24"/>
          <w:szCs w:val="24"/>
        </w:rPr>
        <w:t xml:space="preserve">condary 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>t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dents</w:t>
      </w:r>
    </w:p>
    <w:p w14:paraId="7E178178" w14:textId="77777777" w:rsidR="008864ED" w:rsidRDefault="008864ED">
      <w:pPr>
        <w:spacing w:before="4" w:line="140" w:lineRule="exact"/>
        <w:rPr>
          <w:sz w:val="14"/>
          <w:szCs w:val="14"/>
        </w:rPr>
      </w:pPr>
    </w:p>
    <w:p w14:paraId="7E178179" w14:textId="77777777" w:rsidR="008864ED" w:rsidRDefault="004E0081">
      <w:pPr>
        <w:spacing w:line="280" w:lineRule="auto"/>
        <w:ind w:left="119" w:right="322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discussio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abov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regardin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Scoot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i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als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rele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leve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sc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hoo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 xml:space="preserve">its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cove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F–12.</w:t>
      </w:r>
    </w:p>
    <w:p w14:paraId="7E17817A" w14:textId="77777777" w:rsidR="008864ED" w:rsidRDefault="00FD579E">
      <w:pPr>
        <w:spacing w:line="282" w:lineRule="auto"/>
        <w:ind w:left="119" w:right="178" w:firstLine="284"/>
        <w:rPr>
          <w:rFonts w:ascii="Georgia" w:eastAsia="Georgia" w:hAnsi="Georgia" w:cs="Georgia"/>
          <w:sz w:val="21"/>
          <w:szCs w:val="21"/>
        </w:rPr>
      </w:pPr>
      <w:r>
        <w:pict w14:anchorId="7E178200">
          <v:group id="_x0000_s1032" style="position:absolute;left:0;text-align:left;margin-left:84.95pt;margin-top:62.05pt;width:2in;height:0;z-index:-1262;mso-position-horizontal-relative:page" coordorigin="1699,1241" coordsize="2880,0">
            <v:shape id="_x0000_s1033" style="position:absolute;left:1699;top:1241;width:2880;height:0" coordorigin="1699,1241" coordsize="2880,0" path="m1699,1241r2880,e" filled="f" strokecolor="#282828" strokeweight=".34pt">
              <v:path arrowok="t"/>
            </v:shape>
            <w10:wrap anchorx="page"/>
          </v:group>
        </w:pic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il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–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li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junio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secondar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–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hs3</w:t>
      </w:r>
      <w:r w:rsidR="004E0081"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0</w:t>
      </w:r>
      <w:r w:rsidR="004E0081">
        <w:rPr>
          <w:rFonts w:ascii="Georgia" w:eastAsia="Georgia" w:hAnsi="Georgia" w:cs="Georgia"/>
          <w:i/>
          <w:color w:val="282828"/>
          <w:sz w:val="21"/>
          <w:szCs w:val="21"/>
        </w:rPr>
        <w:t>0</w:t>
      </w:r>
      <w:r w:rsidR="004E0081">
        <w:rPr>
          <w:rFonts w:ascii="Georgia" w:eastAsia="Georgia" w:hAnsi="Georgia" w:cs="Georgia"/>
          <w:i/>
          <w:color w:val="282828"/>
          <w:spacing w:val="2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are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regarded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considere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bein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des</w:t>
      </w:r>
      <w:r w:rsidR="004E0081">
        <w:rPr>
          <w:rFonts w:ascii="Georgia" w:eastAsia="Georgia" w:hAnsi="Georgia" w:cs="Georgia"/>
          <w:color w:val="282828"/>
          <w:spacing w:val="6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gne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studen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gh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priority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hs3</w:t>
      </w:r>
      <w:r w:rsidR="004E0081"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0</w:t>
      </w:r>
      <w:r w:rsidR="004E0081">
        <w:rPr>
          <w:rFonts w:ascii="Georgia" w:eastAsia="Georgia" w:hAnsi="Georgia" w:cs="Georgia"/>
          <w:i/>
          <w:color w:val="282828"/>
          <w:sz w:val="21"/>
          <w:szCs w:val="21"/>
        </w:rPr>
        <w:t>0</w:t>
      </w:r>
      <w:r w:rsidR="004E0081">
        <w:rPr>
          <w:rFonts w:ascii="Georgia" w:eastAsia="Georgia" w:hAnsi="Georgia" w:cs="Georgia"/>
          <w:i/>
          <w:color w:val="282828"/>
          <w:spacing w:val="2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collectio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pr</w:t>
      </w:r>
      <w:r w:rsidR="004E0081">
        <w:rPr>
          <w:rFonts w:ascii="Georgia" w:eastAsia="Georgia" w:hAnsi="Georgia" w:cs="Georgia"/>
          <w:color w:val="282828"/>
          <w:spacing w:val="5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hensiv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3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coverag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w w:val="102"/>
          <w:sz w:val="21"/>
          <w:szCs w:val="21"/>
        </w:rPr>
        <w:t>e</w:t>
      </w:r>
    </w:p>
    <w:p w14:paraId="7E17817B" w14:textId="77777777" w:rsidR="008864ED" w:rsidRDefault="008864ED">
      <w:pPr>
        <w:spacing w:line="200" w:lineRule="exact"/>
      </w:pPr>
    </w:p>
    <w:p w14:paraId="7E17817C" w14:textId="77777777" w:rsidR="008864ED" w:rsidRDefault="008864ED">
      <w:pPr>
        <w:spacing w:before="10" w:line="280" w:lineRule="exact"/>
        <w:rPr>
          <w:sz w:val="28"/>
          <w:szCs w:val="28"/>
        </w:rPr>
      </w:pPr>
    </w:p>
    <w:p w14:paraId="7E17817D" w14:textId="77777777" w:rsidR="008864ED" w:rsidRDefault="004E0081">
      <w:pPr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2"/>
          <w:position w:val="4"/>
          <w:sz w:val="9"/>
          <w:szCs w:val="9"/>
        </w:rPr>
        <w:t>5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9       </w:t>
      </w:r>
      <w:r>
        <w:rPr>
          <w:rFonts w:ascii="Georgia" w:eastAsia="Georgia" w:hAnsi="Georgia" w:cs="Georgia"/>
          <w:color w:val="282828"/>
          <w:spacing w:val="9"/>
          <w:position w:val="4"/>
          <w:sz w:val="9"/>
          <w:szCs w:val="9"/>
        </w:rPr>
        <w:t xml:space="preserve"> </w:t>
      </w:r>
      <w:hyperlink r:id="rId32"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http://www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scootle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edu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au/ec/p/home</w:t>
        </w:r>
      </w:hyperlink>
    </w:p>
    <w:p w14:paraId="7E17817E" w14:textId="77777777" w:rsidR="008864ED" w:rsidRDefault="004E0081">
      <w:pPr>
        <w:spacing w:before="20"/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-2"/>
          <w:position w:val="4"/>
          <w:sz w:val="9"/>
          <w:szCs w:val="9"/>
        </w:rPr>
        <w:t>6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0       </w:t>
      </w:r>
      <w:r>
        <w:rPr>
          <w:rFonts w:ascii="Georgia" w:eastAsia="Georgia" w:hAnsi="Georgia" w:cs="Georgia"/>
          <w:color w:val="282828"/>
          <w:spacing w:val="5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Unpublishe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projec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repor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o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ES</w:t>
      </w:r>
      <w:r>
        <w:rPr>
          <w:rFonts w:ascii="Georgia" w:eastAsia="Georgia" w:hAnsi="Georgia" w:cs="Georgia"/>
          <w:color w:val="282828"/>
          <w:sz w:val="16"/>
          <w:szCs w:val="16"/>
        </w:rPr>
        <w:t>A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Australia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i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Curriculu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m</w:t>
      </w:r>
      <w:r>
        <w:rPr>
          <w:rFonts w:ascii="Georgia" w:eastAsia="Georgia" w:hAnsi="Georgia" w:cs="Georgia"/>
          <w:i/>
          <w:color w:val="282828"/>
          <w:spacing w:val="-7"/>
          <w:sz w:val="16"/>
          <w:szCs w:val="16"/>
        </w:rPr>
        <w:t xml:space="preserve"> </w:t>
      </w:r>
      <w:r>
        <w:rPr>
          <w:rFonts w:ascii="Georgia" w:eastAsia="Georgia" w:hAnsi="Georgia" w:cs="Georgia"/>
          <w:i/>
          <w:color w:val="282828"/>
          <w:spacing w:val="1"/>
          <w:sz w:val="16"/>
          <w:szCs w:val="16"/>
        </w:rPr>
        <w:t>Connec</w:t>
      </w:r>
      <w:r>
        <w:rPr>
          <w:rFonts w:ascii="Georgia" w:eastAsia="Georgia" w:hAnsi="Georgia" w:cs="Georgia"/>
          <w:i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i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projec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conducte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</w:t>
      </w:r>
      <w:r>
        <w:rPr>
          <w:rFonts w:ascii="Georgia" w:eastAsia="Georgia" w:hAnsi="Georgia" w:cs="Georgia"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AAM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n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2011.</w:t>
      </w:r>
    </w:p>
    <w:p w14:paraId="7E17817F" w14:textId="77777777" w:rsidR="008864ED" w:rsidRDefault="004E0081">
      <w:pPr>
        <w:spacing w:before="20"/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-2"/>
          <w:position w:val="4"/>
          <w:sz w:val="9"/>
          <w:szCs w:val="9"/>
        </w:rPr>
        <w:t>6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1         </w:t>
      </w:r>
      <w:hyperlink r:id="rId33"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http://nlvm.usu.edu/en/nav/vlibrary.html</w:t>
        </w:r>
      </w:hyperlink>
    </w:p>
    <w:p w14:paraId="7E178180" w14:textId="77777777" w:rsidR="008864ED" w:rsidRDefault="004E0081">
      <w:pPr>
        <w:spacing w:before="20"/>
        <w:ind w:left="119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-2"/>
          <w:position w:val="4"/>
          <w:sz w:val="9"/>
          <w:szCs w:val="9"/>
        </w:rPr>
        <w:t>6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2       </w:t>
      </w:r>
      <w:r>
        <w:rPr>
          <w:rFonts w:ascii="Georgia" w:eastAsia="Georgia" w:hAnsi="Georgia" w:cs="Georgia"/>
          <w:color w:val="282828"/>
          <w:spacing w:val="10"/>
          <w:position w:val="4"/>
          <w:sz w:val="9"/>
          <w:szCs w:val="9"/>
        </w:rPr>
        <w:t xml:space="preserve"> </w:t>
      </w:r>
      <w:hyperlink r:id="rId34"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http://nrich.maths.org/frontpage</w:t>
        </w:r>
      </w:hyperlink>
    </w:p>
    <w:p w14:paraId="7E178181" w14:textId="77777777" w:rsidR="008864ED" w:rsidRDefault="004E0081">
      <w:pPr>
        <w:spacing w:before="15" w:line="247" w:lineRule="auto"/>
        <w:ind w:left="442" w:right="1180" w:hanging="323"/>
        <w:rPr>
          <w:rFonts w:ascii="Georgia" w:eastAsia="Georgia" w:hAnsi="Georgia" w:cs="Georgia"/>
          <w:sz w:val="16"/>
          <w:szCs w:val="16"/>
        </w:rPr>
        <w:sectPr w:rsidR="008864ED">
          <w:pgSz w:w="11900" w:h="16840"/>
          <w:pgMar w:top="1080" w:right="1600" w:bottom="280" w:left="1580" w:header="0" w:footer="686" w:gutter="0"/>
          <w:cols w:space="720"/>
        </w:sectPr>
      </w:pPr>
      <w:r>
        <w:rPr>
          <w:rFonts w:ascii="Georgia" w:eastAsia="Georgia" w:hAnsi="Georgia" w:cs="Georgia"/>
          <w:color w:val="282828"/>
          <w:spacing w:val="-2"/>
          <w:position w:val="4"/>
          <w:sz w:val="9"/>
          <w:szCs w:val="9"/>
        </w:rPr>
        <w:t>6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3       </w:t>
      </w:r>
      <w:r>
        <w:rPr>
          <w:rFonts w:ascii="Georgia" w:eastAsia="Georgia" w:hAnsi="Georgia" w:cs="Georgia"/>
          <w:color w:val="282828"/>
          <w:spacing w:val="11"/>
          <w:position w:val="4"/>
          <w:sz w:val="9"/>
          <w:szCs w:val="9"/>
        </w:rPr>
        <w:t xml:space="preserve"> </w:t>
      </w:r>
      <w:hyperlink r:id="rId35">
        <w:r>
          <w:rPr>
            <w:rFonts w:ascii="Georgia" w:eastAsia="Georgia" w:hAnsi="Georgia" w:cs="Georgia"/>
            <w:color w:val="282828"/>
            <w:spacing w:val="1"/>
            <w:w w:val="99"/>
            <w:sz w:val="16"/>
            <w:szCs w:val="16"/>
          </w:rPr>
          <w:t>http://www</w:t>
        </w:r>
        <w:r>
          <w:rPr>
            <w:rFonts w:ascii="Georgia" w:eastAsia="Georgia" w:hAnsi="Georgia" w:cs="Georgia"/>
            <w:color w:val="282828"/>
            <w:w w:val="99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w w:val="99"/>
            <w:sz w:val="16"/>
            <w:szCs w:val="16"/>
          </w:rPr>
          <w:t>education</w:t>
        </w:r>
        <w:r>
          <w:rPr>
            <w:rFonts w:ascii="Georgia" w:eastAsia="Georgia" w:hAnsi="Georgia" w:cs="Georgia"/>
            <w:color w:val="282828"/>
            <w:w w:val="99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w w:val="99"/>
            <w:sz w:val="16"/>
            <w:szCs w:val="16"/>
          </w:rPr>
          <w:t>vic</w:t>
        </w:r>
        <w:r>
          <w:rPr>
            <w:rFonts w:ascii="Georgia" w:eastAsia="Georgia" w:hAnsi="Georgia" w:cs="Georgia"/>
            <w:color w:val="282828"/>
            <w:w w:val="99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w w:val="99"/>
            <w:sz w:val="16"/>
            <w:szCs w:val="16"/>
          </w:rPr>
          <w:t>gov</w:t>
        </w:r>
        <w:r>
          <w:rPr>
            <w:rFonts w:ascii="Georgia" w:eastAsia="Georgia" w:hAnsi="Georgia" w:cs="Georgia"/>
            <w:color w:val="282828"/>
            <w:w w:val="99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w w:val="99"/>
            <w:sz w:val="16"/>
            <w:szCs w:val="16"/>
          </w:rPr>
          <w:t>au/school/teachers</w:t>
        </w:r>
        <w:r>
          <w:rPr>
            <w:rFonts w:ascii="Georgia" w:eastAsia="Georgia" w:hAnsi="Georgia" w:cs="Georgia"/>
            <w:color w:val="282828"/>
            <w:w w:val="99"/>
            <w:sz w:val="16"/>
            <w:szCs w:val="16"/>
          </w:rPr>
          <w:t>/</w:t>
        </w:r>
        <w:r>
          <w:rPr>
            <w:rFonts w:ascii="Georgia" w:eastAsia="Georgia" w:hAnsi="Georgia" w:cs="Georgia"/>
            <w:color w:val="282828"/>
            <w:spacing w:val="1"/>
            <w:w w:val="99"/>
            <w:sz w:val="16"/>
            <w:szCs w:val="16"/>
          </w:rPr>
          <w:t>teachingresources/discipline/maths/assessment/</w:t>
        </w:r>
      </w:hyperlink>
      <w:r>
        <w:rPr>
          <w:rFonts w:ascii="Georgia" w:eastAsia="Georgia" w:hAnsi="Georgia" w:cs="Georgia"/>
          <w:color w:val="282828"/>
          <w:spacing w:val="1"/>
          <w:w w:val="99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Pages/scaffoldnum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aspx</w:t>
      </w:r>
    </w:p>
    <w:p w14:paraId="7E178182" w14:textId="77777777" w:rsidR="008864ED" w:rsidRDefault="004E0081">
      <w:pPr>
        <w:spacing w:before="90" w:line="284" w:lineRule="auto"/>
        <w:ind w:left="119" w:right="96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lastRenderedPageBreak/>
        <w:t>(pri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and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junio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condar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curriculu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hs3</w:t>
      </w:r>
      <w:r>
        <w:rPr>
          <w:rFonts w:ascii="Georgia" w:eastAsia="Georgia" w:hAnsi="Georgia" w:cs="Georgia"/>
          <w:i/>
          <w:color w:val="282828"/>
          <w:spacing w:val="3"/>
          <w:sz w:val="21"/>
          <w:szCs w:val="21"/>
        </w:rPr>
        <w:t>0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0</w:t>
      </w:r>
      <w:r>
        <w:rPr>
          <w:rFonts w:ascii="Georgia" w:eastAsia="Georgia" w:hAnsi="Georgia" w:cs="Georgia"/>
          <w:i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collectio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coul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be expanded.</w:t>
      </w:r>
    </w:p>
    <w:p w14:paraId="7E178183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Interne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ghl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variabl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qualit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icabilit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in</w:t>
      </w:r>
    </w:p>
    <w:p w14:paraId="7E178184" w14:textId="77777777" w:rsidR="008864ED" w:rsidRDefault="004E0081">
      <w:pPr>
        <w:spacing w:before="39" w:line="281" w:lineRule="auto"/>
        <w:ind w:left="119" w:right="141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ustralia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gain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deter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curatio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agains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qualit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criteri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is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necessar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ustralia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tak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advantag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availability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3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Curation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Interne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ongoin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task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fin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evaluat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as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aila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ilit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existi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res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ou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ces.</w:t>
      </w:r>
    </w:p>
    <w:p w14:paraId="7E178185" w14:textId="77777777" w:rsidR="008864ED" w:rsidRDefault="004E0081">
      <w:pPr>
        <w:spacing w:before="3" w:line="279" w:lineRule="auto"/>
        <w:ind w:left="119" w:right="135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Junio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secondar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ident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fie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are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teachers an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schools</w:t>
      </w:r>
      <w:r>
        <w:rPr>
          <w:rFonts w:ascii="Arial" w:eastAsia="Arial" w:hAnsi="Arial" w:cs="Arial"/>
          <w:color w:val="282828"/>
          <w:sz w:val="21"/>
          <w:szCs w:val="21"/>
        </w:rPr>
        <w:t>.</w:t>
      </w:r>
      <w:r>
        <w:rPr>
          <w:rFonts w:ascii="Arial" w:eastAsia="Arial" w:hAnsi="Arial" w:cs="Arial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gap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relate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tline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Q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uestio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12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 xml:space="preserve">ese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gap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reflec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pedagog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serv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engage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escen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in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identifie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earlier.</w:t>
      </w:r>
    </w:p>
    <w:p w14:paraId="7E178186" w14:textId="77777777" w:rsidR="008864ED" w:rsidRDefault="008864ED">
      <w:pPr>
        <w:spacing w:before="17" w:line="200" w:lineRule="exact"/>
      </w:pPr>
    </w:p>
    <w:p w14:paraId="7E178187" w14:textId="77777777" w:rsidR="008864ED" w:rsidRDefault="004E0081">
      <w:pPr>
        <w:spacing w:line="251" w:lineRule="auto"/>
        <w:ind w:left="403" w:right="228" w:hanging="284"/>
        <w:rPr>
          <w:rFonts w:ascii="Arial" w:eastAsia="Arial" w:hAnsi="Arial" w:cs="Arial"/>
          <w:sz w:val="24"/>
          <w:szCs w:val="24"/>
        </w:rPr>
      </w:pPr>
      <w:r>
        <w:rPr>
          <w:color w:val="282828"/>
          <w:w w:val="131"/>
          <w:sz w:val="24"/>
          <w:szCs w:val="24"/>
        </w:rPr>
        <w:t xml:space="preserve">• </w:t>
      </w:r>
      <w:r>
        <w:rPr>
          <w:color w:val="282828"/>
          <w:spacing w:val="17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82828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82828"/>
          <w:sz w:val="24"/>
          <w:szCs w:val="24"/>
        </w:rPr>
        <w:t>n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>ider whether exi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>ting c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rric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l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m re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rces</w:t>
      </w:r>
      <w:r>
        <w:rPr>
          <w:rFonts w:ascii="Arial" w:eastAsia="Arial" w:hAnsi="Arial" w:cs="Arial"/>
          <w:color w:val="282828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tili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>e emerging digital technologies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>to ill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>trate mathematical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>concepts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>e.g., graphical or n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merical programmes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>that can a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ss</w:t>
      </w:r>
      <w:r>
        <w:rPr>
          <w:rFonts w:ascii="Arial" w:eastAsia="Arial" w:hAnsi="Arial" w:cs="Arial"/>
          <w:color w:val="282828"/>
          <w:sz w:val="24"/>
          <w:szCs w:val="24"/>
        </w:rPr>
        <w:t>imilate large amo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nts</w:t>
      </w:r>
      <w:r>
        <w:rPr>
          <w:rFonts w:ascii="Arial" w:eastAsia="Arial" w:hAnsi="Arial" w:cs="Arial"/>
          <w:color w:val="282828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>of data to ill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>trate changes to inp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ts or o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tp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ts</w:t>
      </w:r>
    </w:p>
    <w:p w14:paraId="7E178188" w14:textId="77777777" w:rsidR="008864ED" w:rsidRDefault="008864ED">
      <w:pPr>
        <w:spacing w:before="7" w:line="140" w:lineRule="exact"/>
        <w:rPr>
          <w:sz w:val="14"/>
          <w:szCs w:val="14"/>
        </w:rPr>
      </w:pPr>
    </w:p>
    <w:p w14:paraId="7E178189" w14:textId="77777777" w:rsidR="008864ED" w:rsidRDefault="004E0081">
      <w:pPr>
        <w:spacing w:line="280" w:lineRule="auto"/>
        <w:ind w:left="119" w:right="92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differen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digita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techno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progra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accordin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differen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orien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teache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rs:</w:t>
      </w:r>
    </w:p>
    <w:p w14:paraId="7E17818A" w14:textId="77777777" w:rsidR="008864ED" w:rsidRDefault="004E0081">
      <w:pPr>
        <w:spacing w:line="240" w:lineRule="exact"/>
        <w:ind w:left="402"/>
        <w:rPr>
          <w:rFonts w:ascii="Georgia" w:eastAsia="Georgia" w:hAnsi="Georgia" w:cs="Georgia"/>
          <w:sz w:val="21"/>
          <w:szCs w:val="21"/>
        </w:rPr>
      </w:pPr>
      <w:r>
        <w:rPr>
          <w:rFonts w:ascii="Palatino Linotype" w:eastAsia="Palatino Linotype" w:hAnsi="Palatino Linotype" w:cs="Palatino Linotype"/>
          <w:color w:val="282828"/>
          <w:position w:val="1"/>
          <w:sz w:val="21"/>
          <w:szCs w:val="21"/>
        </w:rPr>
        <w:t xml:space="preserve">•   </w:t>
      </w:r>
      <w:r>
        <w:rPr>
          <w:rFonts w:ascii="Palatino Linotype" w:eastAsia="Palatino Linotype" w:hAnsi="Palatino Linotype" w:cs="Palatino Linotype"/>
          <w:color w:val="282828"/>
          <w:spacing w:val="23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position w:val="1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enthusiasti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6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earl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3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5"/>
          <w:position w:val="1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opter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position w:val="1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hos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practic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3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position w:val="1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w w:val="102"/>
          <w:position w:val="1"/>
          <w:sz w:val="21"/>
          <w:szCs w:val="21"/>
        </w:rPr>
        <w:t>e</w:t>
      </w:r>
    </w:p>
    <w:p w14:paraId="7E17818B" w14:textId="77777777" w:rsidR="008864ED" w:rsidRDefault="004E0081">
      <w:pPr>
        <w:spacing w:before="27" w:line="280" w:lineRule="auto"/>
        <w:ind w:left="762" w:right="36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leadin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edg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internationall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3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–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knowledgeabl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abou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benefit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of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technolog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doin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so;</w:t>
      </w:r>
    </w:p>
    <w:p w14:paraId="7E17818C" w14:textId="77777777" w:rsidR="008864ED" w:rsidRDefault="004E0081">
      <w:pPr>
        <w:spacing w:line="240" w:lineRule="exact"/>
        <w:ind w:left="402"/>
        <w:rPr>
          <w:rFonts w:ascii="Georgia" w:eastAsia="Georgia" w:hAnsi="Georgia" w:cs="Georgia"/>
          <w:sz w:val="21"/>
          <w:szCs w:val="21"/>
        </w:rPr>
      </w:pPr>
      <w:r>
        <w:rPr>
          <w:rFonts w:ascii="Palatino Linotype" w:eastAsia="Palatino Linotype" w:hAnsi="Palatino Linotype" w:cs="Palatino Linotype"/>
          <w:color w:val="282828"/>
          <w:position w:val="1"/>
          <w:sz w:val="21"/>
          <w:szCs w:val="21"/>
        </w:rPr>
        <w:t xml:space="preserve">•   </w:t>
      </w:r>
      <w:r>
        <w:rPr>
          <w:rFonts w:ascii="Palatino Linotype" w:eastAsia="Palatino Linotype" w:hAnsi="Palatino Linotype" w:cs="Palatino Linotype"/>
          <w:color w:val="282828"/>
          <w:spacing w:val="23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position w:val="1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position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hers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9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technologie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8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position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4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stake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5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4"/>
          <w:position w:val="1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yea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2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position w:val="1"/>
          <w:sz w:val="21"/>
          <w:szCs w:val="21"/>
        </w:rPr>
        <w:t>12</w:t>
      </w:r>
    </w:p>
    <w:p w14:paraId="7E17818D" w14:textId="77777777" w:rsidR="008864ED" w:rsidRDefault="004E0081">
      <w:pPr>
        <w:spacing w:before="27" w:line="280" w:lineRule="auto"/>
        <w:ind w:left="762" w:right="766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and/o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pressure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schoo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leve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translate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peten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of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technologie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required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and</w:t>
      </w:r>
    </w:p>
    <w:p w14:paraId="7E17818E" w14:textId="77777777" w:rsidR="008864ED" w:rsidRDefault="004E0081">
      <w:pPr>
        <w:spacing w:line="240" w:lineRule="exact"/>
        <w:ind w:left="402"/>
        <w:rPr>
          <w:rFonts w:ascii="Georgia" w:eastAsia="Georgia" w:hAnsi="Georgia" w:cs="Georgia"/>
          <w:sz w:val="21"/>
          <w:szCs w:val="21"/>
        </w:rPr>
      </w:pPr>
      <w:r>
        <w:rPr>
          <w:rFonts w:ascii="Palatino Linotype" w:eastAsia="Palatino Linotype" w:hAnsi="Palatino Linotype" w:cs="Palatino Linotype"/>
          <w:color w:val="282828"/>
          <w:position w:val="1"/>
          <w:sz w:val="21"/>
          <w:szCs w:val="21"/>
        </w:rPr>
        <w:t xml:space="preserve">•   </w:t>
      </w:r>
      <w:r>
        <w:rPr>
          <w:rFonts w:ascii="Palatino Linotype" w:eastAsia="Palatino Linotype" w:hAnsi="Palatino Linotype" w:cs="Palatino Linotype"/>
          <w:color w:val="282828"/>
          <w:spacing w:val="23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position w:val="1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5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other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avoi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technologie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1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position w:val="1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position w:val="1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position w:val="1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w w:val="102"/>
          <w:position w:val="1"/>
          <w:sz w:val="21"/>
          <w:szCs w:val="21"/>
        </w:rPr>
        <w:t>hen</w:t>
      </w:r>
    </w:p>
    <w:p w14:paraId="7E17818F" w14:textId="77777777" w:rsidR="008864ED" w:rsidRDefault="004E0081">
      <w:pPr>
        <w:spacing w:before="27"/>
        <w:ind w:left="762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possible.</w:t>
      </w:r>
    </w:p>
    <w:p w14:paraId="7E178190" w14:textId="77777777" w:rsidR="008864ED" w:rsidRDefault="008864ED">
      <w:pPr>
        <w:spacing w:before="10" w:line="140" w:lineRule="exact"/>
        <w:rPr>
          <w:sz w:val="15"/>
          <w:szCs w:val="15"/>
        </w:rPr>
      </w:pPr>
    </w:p>
    <w:p w14:paraId="7E178191" w14:textId="77777777" w:rsidR="008864ED" w:rsidRDefault="004E0081">
      <w:pPr>
        <w:spacing w:line="281" w:lineRule="auto"/>
        <w:ind w:left="119" w:right="105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require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ovin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secon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orientation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to be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ete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hno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logie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f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sufficient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targette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professio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ng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argue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response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Questio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12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plif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effectiv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technologie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for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annotate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ak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pedagogical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principle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processe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wou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valuabl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professiona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arn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ng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progra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coul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designe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open-sourc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(i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.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fre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charge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dyna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soft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package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eogebr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-2"/>
          <w:position w:val="6"/>
          <w:sz w:val="14"/>
          <w:szCs w:val="14"/>
        </w:rPr>
        <w:t>6</w:t>
      </w:r>
      <w:r>
        <w:rPr>
          <w:rFonts w:ascii="Georgia" w:eastAsia="Georgia" w:hAnsi="Georgia" w:cs="Georgia"/>
          <w:color w:val="282828"/>
          <w:position w:val="6"/>
          <w:sz w:val="14"/>
          <w:szCs w:val="14"/>
        </w:rPr>
        <w:t xml:space="preserve">4 </w:t>
      </w:r>
      <w:r>
        <w:rPr>
          <w:rFonts w:ascii="Georgia" w:eastAsia="Georgia" w:hAnsi="Georgia" w:cs="Georgia"/>
          <w:color w:val="282828"/>
          <w:spacing w:val="5"/>
          <w:position w:val="6"/>
          <w:sz w:val="14"/>
          <w:szCs w:val="14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has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devotee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Australia).</w:t>
      </w:r>
    </w:p>
    <w:p w14:paraId="7E178192" w14:textId="77777777" w:rsidR="008864ED" w:rsidRDefault="008864ED">
      <w:pPr>
        <w:spacing w:before="15" w:line="200" w:lineRule="exact"/>
      </w:pPr>
    </w:p>
    <w:p w14:paraId="7E178193" w14:textId="77777777" w:rsidR="008864ED" w:rsidRDefault="004E0081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color w:val="282828"/>
          <w:w w:val="131"/>
          <w:sz w:val="24"/>
          <w:szCs w:val="24"/>
        </w:rPr>
        <w:t xml:space="preserve">• </w:t>
      </w:r>
      <w:r>
        <w:rPr>
          <w:color w:val="282828"/>
          <w:spacing w:val="17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>Are there other gaps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>in re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rces</w:t>
      </w:r>
      <w:r>
        <w:rPr>
          <w:rFonts w:ascii="Arial" w:eastAsia="Arial" w:hAnsi="Arial" w:cs="Arial"/>
          <w:color w:val="282828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>for teachers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 xml:space="preserve">and/or 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>t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dent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>?</w:t>
      </w:r>
    </w:p>
    <w:p w14:paraId="7E178194" w14:textId="77777777" w:rsidR="008864ED" w:rsidRDefault="008864ED">
      <w:pPr>
        <w:spacing w:before="4" w:line="160" w:lineRule="exact"/>
        <w:rPr>
          <w:sz w:val="16"/>
          <w:szCs w:val="16"/>
        </w:rPr>
      </w:pPr>
    </w:p>
    <w:p w14:paraId="7E178195" w14:textId="77777777" w:rsidR="008864ED" w:rsidRDefault="004E0081">
      <w:pPr>
        <w:spacing w:line="281" w:lineRule="auto"/>
        <w:ind w:left="119" w:right="81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identifie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are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provisio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response t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Q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uestio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12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eir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wor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need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j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udge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abou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students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an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portan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feature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particu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portanc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contex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,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Proficiencie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relevan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ral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Capabilities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thereb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signall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portanc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succes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progres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in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atics.</w:t>
      </w:r>
    </w:p>
    <w:p w14:paraId="7E178196" w14:textId="77777777" w:rsidR="008864ED" w:rsidRDefault="004E0081">
      <w:pPr>
        <w:spacing w:line="220" w:lineRule="exact"/>
        <w:ind w:left="403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Supportin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i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i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Austra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i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Curricu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i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i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i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(S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ACO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itiativ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>s</w:t>
      </w:r>
    </w:p>
    <w:p w14:paraId="7E178197" w14:textId="77777777" w:rsidR="008864ED" w:rsidRDefault="00FD579E">
      <w:pPr>
        <w:spacing w:before="44" w:line="280" w:lineRule="auto"/>
        <w:ind w:left="119" w:right="288"/>
        <w:rPr>
          <w:rFonts w:ascii="Georgia" w:eastAsia="Georgia" w:hAnsi="Georgia" w:cs="Georgia"/>
          <w:sz w:val="21"/>
          <w:szCs w:val="21"/>
        </w:rPr>
      </w:pPr>
      <w:r>
        <w:pict w14:anchorId="7E178201">
          <v:group id="_x0000_s1030" style="position:absolute;left:0;text-align:left;margin-left:84.95pt;margin-top:49.4pt;width:2in;height:0;z-index:-1261;mso-position-horizontal-relative:page" coordorigin="1699,988" coordsize="2880,0">
            <v:shape id="_x0000_s1031" style="position:absolute;left:1699;top:988;width:2880;height:0" coordorigin="1699,988" coordsize="2880,0" path="m1699,988r2880,e" filled="f" strokecolor="#282828" strokeweight=".34pt">
              <v:path arrowok="t"/>
            </v:shape>
            <w10:wrap anchorx="page"/>
          </v:group>
        </w:pic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conducte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Educatio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Service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Austra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li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perio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2012-13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SACO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supporte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a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projec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AA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entitle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To</w:t>
      </w:r>
      <w:r w:rsidR="004E0081">
        <w:rPr>
          <w:rFonts w:ascii="Georgia" w:eastAsia="Georgia" w:hAnsi="Georgia" w:cs="Georgia"/>
          <w:i/>
          <w:color w:val="282828"/>
          <w:sz w:val="21"/>
          <w:szCs w:val="21"/>
        </w:rPr>
        <w:t>p</w:t>
      </w:r>
      <w:r w:rsidR="004E0081">
        <w:rPr>
          <w:rFonts w:ascii="Georgia" w:eastAsia="Georgia" w:hAnsi="Georgia" w:cs="Georgia"/>
          <w:i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Drawe</w:t>
      </w:r>
      <w:r w:rsidR="004E0081">
        <w:rPr>
          <w:rFonts w:ascii="Georgia" w:eastAsia="Georgia" w:hAnsi="Georgia" w:cs="Georgia"/>
          <w:i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i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Teachers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genesi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projec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w w:val="102"/>
          <w:sz w:val="21"/>
          <w:szCs w:val="21"/>
        </w:rPr>
        <w:t>s</w:t>
      </w:r>
    </w:p>
    <w:p w14:paraId="7E178198" w14:textId="77777777" w:rsidR="008864ED" w:rsidRDefault="008864ED">
      <w:pPr>
        <w:spacing w:line="200" w:lineRule="exact"/>
      </w:pPr>
    </w:p>
    <w:p w14:paraId="7E178199" w14:textId="77777777" w:rsidR="008864ED" w:rsidRDefault="008864ED">
      <w:pPr>
        <w:spacing w:before="18" w:line="260" w:lineRule="exact"/>
        <w:rPr>
          <w:sz w:val="26"/>
          <w:szCs w:val="26"/>
        </w:rPr>
      </w:pPr>
    </w:p>
    <w:p w14:paraId="7E17819A" w14:textId="77777777" w:rsidR="008864ED" w:rsidRDefault="004E0081">
      <w:pPr>
        <w:ind w:left="119"/>
        <w:rPr>
          <w:rFonts w:ascii="Georgia" w:eastAsia="Georgia" w:hAnsi="Georgia" w:cs="Georgia"/>
          <w:sz w:val="16"/>
          <w:szCs w:val="16"/>
        </w:rPr>
        <w:sectPr w:rsidR="008864ED">
          <w:pgSz w:w="11900" w:h="16840"/>
          <w:pgMar w:top="1080" w:right="1600" w:bottom="280" w:left="1580" w:header="0" w:footer="686" w:gutter="0"/>
          <w:cols w:space="720"/>
        </w:sectPr>
      </w:pPr>
      <w:r>
        <w:rPr>
          <w:rFonts w:ascii="Georgia" w:eastAsia="Georgia" w:hAnsi="Georgia" w:cs="Georgia"/>
          <w:color w:val="282828"/>
          <w:spacing w:val="-2"/>
          <w:position w:val="4"/>
          <w:sz w:val="9"/>
          <w:szCs w:val="9"/>
        </w:rPr>
        <w:t>6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4       </w:t>
      </w:r>
      <w:r>
        <w:rPr>
          <w:rFonts w:ascii="Georgia" w:eastAsia="Georgia" w:hAnsi="Georgia" w:cs="Georgia"/>
          <w:color w:val="282828"/>
          <w:spacing w:val="9"/>
          <w:position w:val="4"/>
          <w:sz w:val="9"/>
          <w:szCs w:val="9"/>
        </w:rPr>
        <w:t xml:space="preserve"> </w:t>
      </w:r>
      <w:hyperlink r:id="rId36"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http://www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geogebra</w:t>
        </w:r>
        <w:r>
          <w:rPr>
            <w:rFonts w:ascii="Georgia" w:eastAsia="Georgia" w:hAnsi="Georgia" w:cs="Georgia"/>
            <w:color w:val="282828"/>
            <w:sz w:val="16"/>
            <w:szCs w:val="16"/>
          </w:rPr>
          <w:t>.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org</w:t>
        </w:r>
      </w:hyperlink>
    </w:p>
    <w:p w14:paraId="7E17819B" w14:textId="77777777" w:rsidR="008864ED" w:rsidRDefault="004E0081">
      <w:pPr>
        <w:spacing w:before="90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lastRenderedPageBreak/>
        <w:t>consultatio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identif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topic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difficul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lis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of</w:t>
      </w:r>
    </w:p>
    <w:p w14:paraId="7E17819C" w14:textId="77777777" w:rsidR="008864ED" w:rsidRDefault="004E0081">
      <w:pPr>
        <w:spacing w:before="44" w:line="281" w:lineRule="auto"/>
        <w:ind w:left="119" w:right="99"/>
        <w:jc w:val="both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2</w:t>
      </w:r>
      <w:r>
        <w:rPr>
          <w:rFonts w:ascii="Georgia" w:eastAsia="Georgia" w:hAnsi="Georgia" w:cs="Georgia"/>
          <w:color w:val="282828"/>
          <w:sz w:val="21"/>
          <w:szCs w:val="21"/>
        </w:rPr>
        <w:t>0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fund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enable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develop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professiona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si</w:t>
      </w:r>
      <w:r>
        <w:rPr>
          <w:rFonts w:ascii="Georgia" w:eastAsia="Georgia" w:hAnsi="Georgia" w:cs="Georgia"/>
          <w:color w:val="282828"/>
          <w:sz w:val="21"/>
          <w:szCs w:val="21"/>
        </w:rPr>
        <w:t xml:space="preserve">x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area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 xml:space="preserve"> (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putation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etri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oning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Patterns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Fractions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Statistic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Reasoning)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collectio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 xml:space="preserve">f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lin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 xml:space="preserve">r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purpose-develope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assroom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add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ke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challenge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teaching</w:t>
      </w:r>
    </w:p>
    <w:p w14:paraId="7E17819D" w14:textId="77777777" w:rsidR="008864ED" w:rsidRDefault="004E0081">
      <w:pPr>
        <w:spacing w:line="220" w:lineRule="exact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are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–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identifyin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cusin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‘bi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deas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understanding</w:t>
      </w:r>
    </w:p>
    <w:p w14:paraId="7E17819E" w14:textId="77777777" w:rsidR="008864ED" w:rsidRDefault="004E0081">
      <w:pPr>
        <w:spacing w:before="39" w:line="284" w:lineRule="auto"/>
        <w:ind w:left="119" w:right="77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uden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sconcep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ions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3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goo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teaching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assess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linke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relevan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resea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thos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further</w:t>
      </w:r>
    </w:p>
    <w:p w14:paraId="7E17819F" w14:textId="77777777" w:rsidR="008864ED" w:rsidRDefault="004E0081">
      <w:pPr>
        <w:spacing w:line="220" w:lineRule="exact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kno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ledg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throug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professiona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reading.</w:t>
      </w:r>
    </w:p>
    <w:p w14:paraId="7E1781A0" w14:textId="77777777" w:rsidR="008864ED" w:rsidRDefault="004E0081">
      <w:pPr>
        <w:spacing w:before="39" w:line="281" w:lineRule="auto"/>
        <w:ind w:left="119" w:right="193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To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i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Drawe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i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Teache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i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develope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para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eter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ACO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j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ode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od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ifi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futur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progra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resou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ce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develop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ever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approachin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tas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that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addres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kno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‘difficul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</w:t>
      </w:r>
      <w:r>
        <w:rPr>
          <w:rFonts w:ascii="Georgia" w:eastAsia="Georgia" w:hAnsi="Georgia" w:cs="Georgia"/>
          <w:color w:val="282828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woul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certainl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‘fillin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gaps’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These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ud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negat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numbers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foundat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gebra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ntroduc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for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al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algebra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trigono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etry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languag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omm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unicatio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atics</w:t>
      </w:r>
      <w:r>
        <w:rPr>
          <w:rFonts w:ascii="Georgia" w:eastAsia="Georgia" w:hAnsi="Georgia" w:cs="Georgia"/>
          <w:color w:val="282828"/>
          <w:sz w:val="21"/>
          <w:szCs w:val="21"/>
        </w:rPr>
        <w:t>;</w:t>
      </w:r>
      <w:r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three-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ensiona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geo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etr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visualisation.</w:t>
      </w:r>
    </w:p>
    <w:p w14:paraId="7E1781A1" w14:textId="77777777" w:rsidR="008864ED" w:rsidRDefault="008864ED">
      <w:pPr>
        <w:spacing w:line="220" w:lineRule="exact"/>
        <w:rPr>
          <w:sz w:val="22"/>
          <w:szCs w:val="22"/>
        </w:rPr>
      </w:pPr>
    </w:p>
    <w:p w14:paraId="7E1781A2" w14:textId="77777777" w:rsidR="008864ED" w:rsidRDefault="004E0081">
      <w:pPr>
        <w:spacing w:line="250" w:lineRule="auto"/>
        <w:ind w:left="403" w:right="281" w:hanging="284"/>
        <w:rPr>
          <w:rFonts w:ascii="Arial" w:eastAsia="Arial" w:hAnsi="Arial" w:cs="Arial"/>
          <w:sz w:val="24"/>
          <w:szCs w:val="24"/>
        </w:rPr>
      </w:pPr>
      <w:r>
        <w:rPr>
          <w:color w:val="282828"/>
          <w:w w:val="131"/>
          <w:sz w:val="24"/>
          <w:szCs w:val="24"/>
        </w:rPr>
        <w:t xml:space="preserve">• </w:t>
      </w:r>
      <w:r>
        <w:rPr>
          <w:color w:val="282828"/>
          <w:spacing w:val="17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82828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82828"/>
          <w:sz w:val="24"/>
          <w:szCs w:val="24"/>
        </w:rPr>
        <w:t>n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>ider whether the gaps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>co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ld be fill</w:t>
      </w:r>
      <w:r>
        <w:rPr>
          <w:rFonts w:ascii="Arial" w:eastAsia="Arial" w:hAnsi="Arial" w:cs="Arial"/>
          <w:color w:val="282828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82828"/>
          <w:sz w:val="24"/>
          <w:szCs w:val="24"/>
        </w:rPr>
        <w:t>d by exi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>ting re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rces</w:t>
      </w:r>
      <w:r>
        <w:rPr>
          <w:rFonts w:ascii="Arial" w:eastAsia="Arial" w:hAnsi="Arial" w:cs="Arial"/>
          <w:color w:val="282828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>that are not formally linked to the A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 xml:space="preserve">tralian 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Cu</w:t>
      </w:r>
      <w:r>
        <w:rPr>
          <w:rFonts w:ascii="Arial" w:eastAsia="Arial" w:hAnsi="Arial" w:cs="Arial"/>
          <w:color w:val="282828"/>
          <w:sz w:val="24"/>
          <w:szCs w:val="24"/>
        </w:rPr>
        <w:t>rric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l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 xml:space="preserve">m (in 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>e in A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>tralia or over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82828"/>
          <w:sz w:val="24"/>
          <w:szCs w:val="24"/>
        </w:rPr>
        <w:t>a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>) (incl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ding con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 xml:space="preserve">ideration of whether 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ch re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rces</w:t>
      </w:r>
      <w:r>
        <w:rPr>
          <w:rFonts w:ascii="Arial" w:eastAsia="Arial" w:hAnsi="Arial" w:cs="Arial"/>
          <w:color w:val="282828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>are free for ed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 xml:space="preserve">cation, evidence of teacher 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>ati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 xml:space="preserve">faction and </w:t>
      </w:r>
      <w:r>
        <w:rPr>
          <w:rFonts w:ascii="Arial" w:eastAsia="Arial" w:hAnsi="Arial" w:cs="Arial"/>
          <w:color w:val="282828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82828"/>
          <w:sz w:val="24"/>
          <w:szCs w:val="24"/>
        </w:rPr>
        <w:t xml:space="preserve">vidence of improved 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>t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dent learning outcome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>)</w:t>
      </w:r>
    </w:p>
    <w:p w14:paraId="7E1781A3" w14:textId="77777777" w:rsidR="008864ED" w:rsidRDefault="008864ED">
      <w:pPr>
        <w:spacing w:before="9" w:line="100" w:lineRule="exact"/>
        <w:rPr>
          <w:sz w:val="11"/>
          <w:szCs w:val="11"/>
        </w:rPr>
      </w:pPr>
    </w:p>
    <w:p w14:paraId="7E1781A4" w14:textId="77777777" w:rsidR="008864ED" w:rsidRDefault="004E0081">
      <w:pPr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b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b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b/>
          <w:color w:val="282828"/>
          <w:spacing w:val="2"/>
          <w:w w:val="102"/>
          <w:sz w:val="21"/>
          <w:szCs w:val="21"/>
        </w:rPr>
        <w:t>Aus</w:t>
      </w:r>
      <w:r>
        <w:rPr>
          <w:rFonts w:ascii="Georgia" w:eastAsia="Georgia" w:hAnsi="Georgia" w:cs="Georgia"/>
          <w:b/>
          <w:color w:val="282828"/>
          <w:spacing w:val="1"/>
          <w:w w:val="102"/>
          <w:sz w:val="21"/>
          <w:szCs w:val="21"/>
        </w:rPr>
        <w:t>t</w:t>
      </w:r>
      <w:r>
        <w:rPr>
          <w:rFonts w:ascii="Georgia" w:eastAsia="Georgia" w:hAnsi="Georgia" w:cs="Georgia"/>
          <w:b/>
          <w:color w:val="282828"/>
          <w:spacing w:val="2"/>
          <w:w w:val="102"/>
          <w:sz w:val="21"/>
          <w:szCs w:val="21"/>
        </w:rPr>
        <w:t>ra</w:t>
      </w:r>
      <w:r>
        <w:rPr>
          <w:rFonts w:ascii="Georgia" w:eastAsia="Georgia" w:hAnsi="Georgia" w:cs="Georgia"/>
          <w:b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b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b/>
          <w:color w:val="282828"/>
          <w:w w:val="103"/>
          <w:sz w:val="21"/>
          <w:szCs w:val="21"/>
        </w:rPr>
        <w:t>a</w:t>
      </w:r>
    </w:p>
    <w:p w14:paraId="7E1781A5" w14:textId="77777777" w:rsidR="008864ED" w:rsidRDefault="004E0081">
      <w:pPr>
        <w:spacing w:before="44" w:line="281" w:lineRule="auto"/>
        <w:ind w:left="119" w:right="166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Victori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govern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ext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nsiv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ebsites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Those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jurisdiction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chose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throug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localise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version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syllabu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NS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AusVELS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VEL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stand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ctor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Essent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Learn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ng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Standard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state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</w:t>
      </w:r>
      <w:r>
        <w:rPr>
          <w:rFonts w:ascii="Georgia" w:eastAsia="Georgia" w:hAnsi="Georgia" w:cs="Georgia"/>
          <w:color w:val="282828"/>
          <w:spacing w:val="6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linked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woul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desirabl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for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availabl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tionally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link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C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81A6" w14:textId="77777777" w:rsidR="008864ED" w:rsidRDefault="004E0081">
      <w:pPr>
        <w:spacing w:line="220" w:lineRule="exact"/>
        <w:ind w:left="367" w:right="604"/>
        <w:jc w:val="center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nu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referre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Q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esti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1</w:t>
      </w:r>
      <w:r>
        <w:rPr>
          <w:rFonts w:ascii="Georgia" w:eastAsia="Georgia" w:hAnsi="Georgia" w:cs="Georgia"/>
          <w:color w:val="282828"/>
          <w:sz w:val="21"/>
          <w:szCs w:val="21"/>
        </w:rPr>
        <w:t>1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relati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-related</w:t>
      </w:r>
    </w:p>
    <w:p w14:paraId="7E1781A7" w14:textId="77777777" w:rsidR="008864ED" w:rsidRDefault="004E0081">
      <w:pPr>
        <w:spacing w:before="44" w:line="280" w:lineRule="auto"/>
        <w:ind w:left="119" w:right="602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ple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develope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industr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trainin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generall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lin</w:t>
      </w:r>
      <w:r>
        <w:rPr>
          <w:rFonts w:ascii="Georgia" w:eastAsia="Georgia" w:hAnsi="Georgia" w:cs="Georgia"/>
          <w:color w:val="282828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the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ye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value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teacher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effectivel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setting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s.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Identifyin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lin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k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quit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feasible.</w:t>
      </w:r>
    </w:p>
    <w:p w14:paraId="7E1781A8" w14:textId="77777777" w:rsidR="008864ED" w:rsidRDefault="004E0081">
      <w:pPr>
        <w:spacing w:before="4" w:line="280" w:lineRule="auto"/>
        <w:ind w:left="119" w:right="765" w:firstLine="284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CT</w:t>
      </w:r>
      <w:r>
        <w:rPr>
          <w:rFonts w:ascii="Georgia" w:eastAsia="Georgia" w:hAnsi="Georgia" w:cs="Georgia"/>
          <w:color w:val="282828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acti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itie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rele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van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20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1</w:t>
      </w:r>
      <w:r>
        <w:rPr>
          <w:rFonts w:ascii="Georgia" w:eastAsia="Georgia" w:hAnsi="Georgia" w:cs="Georgia"/>
          <w:color w:val="282828"/>
          <w:sz w:val="21"/>
          <w:szCs w:val="21"/>
        </w:rPr>
        <w:t>5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exa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oo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d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practic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rev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update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-2"/>
          <w:w w:val="99"/>
          <w:position w:val="6"/>
          <w:sz w:val="14"/>
          <w:szCs w:val="14"/>
        </w:rPr>
        <w:t>6</w:t>
      </w:r>
      <w:r>
        <w:rPr>
          <w:rFonts w:ascii="Georgia" w:eastAsia="Georgia" w:hAnsi="Georgia" w:cs="Georgia"/>
          <w:color w:val="282828"/>
          <w:spacing w:val="4"/>
          <w:w w:val="99"/>
          <w:position w:val="6"/>
          <w:sz w:val="14"/>
          <w:szCs w:val="14"/>
        </w:rPr>
        <w:t>5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81A9" w14:textId="77777777" w:rsidR="008864ED" w:rsidRDefault="004E0081">
      <w:pPr>
        <w:spacing w:before="91"/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color w:val="282828"/>
          <w:spacing w:val="2"/>
          <w:sz w:val="21"/>
          <w:szCs w:val="21"/>
        </w:rPr>
        <w:t>Fro</w:t>
      </w:r>
      <w:r>
        <w:rPr>
          <w:rFonts w:ascii="Georgia" w:eastAsia="Georgia" w:hAnsi="Georgia" w:cs="Georgia"/>
          <w:b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b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b/>
          <w:color w:val="282828"/>
          <w:spacing w:val="2"/>
          <w:w w:val="103"/>
          <w:sz w:val="21"/>
          <w:szCs w:val="21"/>
        </w:rPr>
        <w:t>overseas</w:t>
      </w:r>
    </w:p>
    <w:p w14:paraId="7E1781AA" w14:textId="77777777" w:rsidR="008864ED" w:rsidRDefault="004E0081">
      <w:pPr>
        <w:spacing w:before="39" w:line="282" w:lineRule="auto"/>
        <w:ind w:left="119" w:right="390"/>
        <w:jc w:val="both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Z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erac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sit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(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inistr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 xml:space="preserve">f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ducation</w:t>
      </w:r>
      <w:r>
        <w:rPr>
          <w:rFonts w:ascii="Georgia" w:eastAsia="Georgia" w:hAnsi="Georgia" w:cs="Georgia"/>
          <w:color w:val="282828"/>
          <w:sz w:val="21"/>
          <w:szCs w:val="21"/>
        </w:rPr>
        <w:t>)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extensiv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terials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alread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 xml:space="preserve"> us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 xml:space="preserve"> 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country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 xml:space="preserve">f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 xml:space="preserve"> resource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highl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applicabl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in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contex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AC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ustralia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3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ach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at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cs.</w:t>
      </w:r>
    </w:p>
    <w:p w14:paraId="7E1781AB" w14:textId="77777777" w:rsidR="008864ED" w:rsidRDefault="008864ED">
      <w:pPr>
        <w:spacing w:before="15" w:line="200" w:lineRule="exact"/>
      </w:pPr>
    </w:p>
    <w:p w14:paraId="7E1781AC" w14:textId="77777777" w:rsidR="008864ED" w:rsidRDefault="004E0081">
      <w:pPr>
        <w:spacing w:line="253" w:lineRule="auto"/>
        <w:ind w:left="403" w:right="205" w:hanging="284"/>
        <w:rPr>
          <w:rFonts w:ascii="Arial" w:eastAsia="Arial" w:hAnsi="Arial" w:cs="Arial"/>
          <w:sz w:val="24"/>
          <w:szCs w:val="24"/>
        </w:rPr>
      </w:pPr>
      <w:r>
        <w:rPr>
          <w:color w:val="282828"/>
          <w:w w:val="131"/>
          <w:sz w:val="24"/>
          <w:szCs w:val="24"/>
        </w:rPr>
        <w:t xml:space="preserve">• </w:t>
      </w:r>
      <w:r>
        <w:rPr>
          <w:color w:val="282828"/>
          <w:spacing w:val="17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82828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82828"/>
          <w:sz w:val="24"/>
          <w:szCs w:val="24"/>
        </w:rPr>
        <w:t>n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>ider which age gro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ps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>co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ld mo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z w:val="24"/>
          <w:szCs w:val="24"/>
        </w:rPr>
        <w:t>t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>benefit from the development of new types</w:t>
      </w:r>
      <w:r>
        <w:rPr>
          <w:rFonts w:ascii="Arial" w:eastAsia="Arial" w:hAnsi="Arial" w:cs="Arial"/>
          <w:color w:val="282828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>of re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rces</w:t>
      </w:r>
      <w:r>
        <w:rPr>
          <w:rFonts w:ascii="Arial" w:eastAsia="Arial" w:hAnsi="Arial" w:cs="Arial"/>
          <w:color w:val="282828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82828"/>
          <w:sz w:val="24"/>
          <w:szCs w:val="24"/>
        </w:rPr>
        <w:t>and the rati</w:t>
      </w:r>
      <w:r>
        <w:rPr>
          <w:rFonts w:ascii="Arial" w:eastAsia="Arial" w:hAnsi="Arial" w:cs="Arial"/>
          <w:color w:val="282828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82828"/>
          <w:sz w:val="24"/>
          <w:szCs w:val="24"/>
        </w:rPr>
        <w:t xml:space="preserve">nale/evidence for </w:t>
      </w:r>
      <w:r>
        <w:rPr>
          <w:rFonts w:ascii="Arial" w:eastAsia="Arial" w:hAnsi="Arial" w:cs="Arial"/>
          <w:color w:val="282828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82828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282828"/>
          <w:sz w:val="24"/>
          <w:szCs w:val="24"/>
        </w:rPr>
        <w:t>ch approaches</w:t>
      </w:r>
    </w:p>
    <w:p w14:paraId="7E1781AD" w14:textId="77777777" w:rsidR="008864ED" w:rsidRDefault="008864ED">
      <w:pPr>
        <w:spacing w:before="4" w:line="140" w:lineRule="exact"/>
        <w:rPr>
          <w:sz w:val="14"/>
          <w:szCs w:val="14"/>
        </w:rPr>
      </w:pPr>
    </w:p>
    <w:p w14:paraId="7E1781AE" w14:textId="77777777" w:rsidR="008864ED" w:rsidRDefault="00FD579E">
      <w:pPr>
        <w:spacing w:line="281" w:lineRule="auto"/>
        <w:ind w:left="119" w:right="324"/>
        <w:rPr>
          <w:rFonts w:ascii="Georgia" w:eastAsia="Georgia" w:hAnsi="Georgia" w:cs="Georgia"/>
          <w:sz w:val="21"/>
          <w:szCs w:val="21"/>
        </w:rPr>
      </w:pPr>
      <w:r>
        <w:pict w14:anchorId="7E178202">
          <v:group id="_x0000_s1028" style="position:absolute;left:0;text-align:left;margin-left:84.95pt;margin-top:105.5pt;width:2in;height:0;z-index:-1260;mso-position-horizontal-relative:page" coordorigin="1699,2110" coordsize="2880,0">
            <v:shape id="_x0000_s1029" style="position:absolute;left:1699;top:2110;width:2880;height:0" coordorigin="1699,2110" coordsize="2880,0" path="m1699,2110r2880,e" filled="f" strokecolor="#282828" strokeweight=".34pt">
              <v:path arrowok="t"/>
            </v:shape>
            <w10:wrap anchorx="page"/>
          </v:group>
        </w:pic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atte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bee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addresse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respons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Q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uestio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1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2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ace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in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paper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reiterate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ke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phase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nee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‘bi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ideas’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iciencie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3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d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ene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ra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C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apa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bilitie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atics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3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exe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plifyin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supportin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pacing w:val="4"/>
          <w:w w:val="103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proved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classroo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assess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hils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eed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level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schooling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junior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secondar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appear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5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greates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pressin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g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needs.</w:t>
      </w:r>
    </w:p>
    <w:p w14:paraId="7E1781AF" w14:textId="77777777" w:rsidR="008864ED" w:rsidRDefault="008864ED">
      <w:pPr>
        <w:spacing w:line="200" w:lineRule="exact"/>
      </w:pPr>
    </w:p>
    <w:p w14:paraId="7E1781B0" w14:textId="77777777" w:rsidR="008864ED" w:rsidRDefault="008864ED">
      <w:pPr>
        <w:spacing w:line="200" w:lineRule="exact"/>
      </w:pPr>
    </w:p>
    <w:p w14:paraId="7E1781B1" w14:textId="77777777" w:rsidR="008864ED" w:rsidRDefault="008864ED">
      <w:pPr>
        <w:spacing w:line="200" w:lineRule="exact"/>
      </w:pPr>
    </w:p>
    <w:p w14:paraId="7E1781B2" w14:textId="77777777" w:rsidR="008864ED" w:rsidRDefault="008864ED">
      <w:pPr>
        <w:spacing w:before="3" w:line="200" w:lineRule="exact"/>
      </w:pPr>
    </w:p>
    <w:p w14:paraId="7E1781B3" w14:textId="77777777" w:rsidR="008864ED" w:rsidRDefault="004E0081">
      <w:pPr>
        <w:ind w:left="119"/>
        <w:rPr>
          <w:rFonts w:ascii="Georgia" w:eastAsia="Georgia" w:hAnsi="Georgia" w:cs="Georgia"/>
          <w:sz w:val="16"/>
          <w:szCs w:val="16"/>
        </w:rPr>
        <w:sectPr w:rsidR="008864ED">
          <w:footerReference w:type="default" r:id="rId37"/>
          <w:pgSz w:w="11900" w:h="16840"/>
          <w:pgMar w:top="1080" w:right="1600" w:bottom="280" w:left="1580" w:header="0" w:footer="686" w:gutter="0"/>
          <w:pgNumType w:start="28"/>
          <w:cols w:space="720"/>
        </w:sectPr>
      </w:pPr>
      <w:r>
        <w:rPr>
          <w:rFonts w:ascii="Georgia" w:eastAsia="Georgia" w:hAnsi="Georgia" w:cs="Georgia"/>
          <w:color w:val="282828"/>
          <w:spacing w:val="-2"/>
          <w:position w:val="4"/>
          <w:sz w:val="9"/>
          <w:szCs w:val="9"/>
        </w:rPr>
        <w:t>6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5       </w:t>
      </w:r>
      <w:r>
        <w:rPr>
          <w:rFonts w:ascii="Georgia" w:eastAsia="Georgia" w:hAnsi="Georgia" w:cs="Georgia"/>
          <w:color w:val="282828"/>
          <w:spacing w:val="13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t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s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likel</w:t>
      </w:r>
      <w:r>
        <w:rPr>
          <w:rFonts w:ascii="Georgia" w:eastAsia="Georgia" w:hAnsi="Georgia" w:cs="Georgia"/>
          <w:color w:val="282828"/>
          <w:sz w:val="16"/>
          <w:szCs w:val="16"/>
        </w:rPr>
        <w:t>y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tha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Commonwealt</w:t>
      </w:r>
      <w:r>
        <w:rPr>
          <w:rFonts w:ascii="Georgia" w:eastAsia="Georgia" w:hAnsi="Georgia" w:cs="Georgia"/>
          <w:color w:val="282828"/>
          <w:sz w:val="16"/>
          <w:szCs w:val="16"/>
        </w:rPr>
        <w:t>h</w:t>
      </w:r>
      <w:r>
        <w:rPr>
          <w:rFonts w:ascii="Georgia" w:eastAsia="Georgia" w:hAnsi="Georgia" w:cs="Georgia"/>
          <w:color w:val="282828"/>
          <w:spacing w:val="-10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f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Australi</w:t>
      </w:r>
      <w:r>
        <w:rPr>
          <w:rFonts w:ascii="Georgia" w:eastAsia="Georgia" w:hAnsi="Georgia" w:cs="Georgia"/>
          <w:color w:val="282828"/>
          <w:sz w:val="16"/>
          <w:szCs w:val="16"/>
        </w:rPr>
        <w:t>a</w:t>
      </w:r>
      <w:r>
        <w:rPr>
          <w:rFonts w:ascii="Georgia" w:eastAsia="Georgia" w:hAnsi="Georgia" w:cs="Georgia"/>
          <w:color w:val="282828"/>
          <w:spacing w:val="-5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own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copyrigh</w:t>
      </w:r>
      <w:r>
        <w:rPr>
          <w:rFonts w:ascii="Georgia" w:eastAsia="Georgia" w:hAnsi="Georgia" w:cs="Georgia"/>
          <w:color w:val="282828"/>
          <w:sz w:val="16"/>
          <w:szCs w:val="16"/>
        </w:rPr>
        <w:t>t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o</w:t>
      </w:r>
      <w:r>
        <w:rPr>
          <w:rFonts w:ascii="Georgia" w:eastAsia="Georgia" w:hAnsi="Georgia" w:cs="Georgia"/>
          <w:color w:val="282828"/>
          <w:sz w:val="16"/>
          <w:szCs w:val="16"/>
        </w:rPr>
        <w:t>n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th</w:t>
      </w:r>
      <w:r>
        <w:rPr>
          <w:rFonts w:ascii="Georgia" w:eastAsia="Georgia" w:hAnsi="Georgia" w:cs="Georgia"/>
          <w:color w:val="282828"/>
          <w:sz w:val="16"/>
          <w:szCs w:val="16"/>
        </w:rPr>
        <w:t>e</w:t>
      </w:r>
      <w:r>
        <w:rPr>
          <w:rFonts w:ascii="Georgia" w:eastAsia="Georgia" w:hAnsi="Georgia" w:cs="Georgia"/>
          <w:color w:val="282828"/>
          <w:spacing w:val="-1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materials.</w:t>
      </w:r>
    </w:p>
    <w:p w14:paraId="7E1781B4" w14:textId="77777777" w:rsidR="008864ED" w:rsidRDefault="004E0081">
      <w:pPr>
        <w:spacing w:before="90" w:line="284" w:lineRule="auto"/>
        <w:ind w:left="119" w:right="617"/>
        <w:rPr>
          <w:rFonts w:ascii="Georgia" w:eastAsia="Georgia" w:hAnsi="Georgia" w:cs="Georgia"/>
          <w:sz w:val="21"/>
          <w:szCs w:val="21"/>
        </w:rPr>
        <w:sectPr w:rsidR="008864ED">
          <w:pgSz w:w="11900" w:h="16840"/>
          <w:pgMar w:top="1080" w:right="1600" w:bottom="280" w:left="1580" w:header="0" w:footer="686" w:gutter="0"/>
          <w:cols w:space="720"/>
        </w:sectPr>
      </w:pP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lastRenderedPageBreak/>
        <w:t>R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esource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carefull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designe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pro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essiona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learn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purposes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throug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anno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highligh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features.</w:t>
      </w:r>
    </w:p>
    <w:p w14:paraId="7E1781B5" w14:textId="77777777" w:rsidR="008864ED" w:rsidRDefault="004E0081">
      <w:pPr>
        <w:spacing w:before="51"/>
        <w:ind w:left="11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82828"/>
          <w:sz w:val="36"/>
          <w:szCs w:val="36"/>
        </w:rPr>
        <w:lastRenderedPageBreak/>
        <w:t>Question 14</w:t>
      </w:r>
    </w:p>
    <w:p w14:paraId="7E1781B6" w14:textId="77777777" w:rsidR="008864ED" w:rsidRDefault="004E0081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82828"/>
          <w:sz w:val="24"/>
          <w:szCs w:val="24"/>
        </w:rPr>
        <w:t>Are there any other issues of critical importance that you are aware of?</w:t>
      </w:r>
    </w:p>
    <w:p w14:paraId="7E1781B7" w14:textId="77777777" w:rsidR="008864ED" w:rsidRDefault="008864ED">
      <w:pPr>
        <w:spacing w:line="200" w:lineRule="exact"/>
      </w:pPr>
    </w:p>
    <w:p w14:paraId="7E1781B8" w14:textId="77777777" w:rsidR="008864ED" w:rsidRDefault="008864ED">
      <w:pPr>
        <w:spacing w:before="5" w:line="200" w:lineRule="exact"/>
      </w:pPr>
    </w:p>
    <w:p w14:paraId="7E1781B9" w14:textId="77777777" w:rsidR="008864ED" w:rsidRDefault="004E0081">
      <w:pPr>
        <w:ind w:left="11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leas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thre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area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orth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furthe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consideration.</w:t>
      </w:r>
    </w:p>
    <w:p w14:paraId="7E1781BA" w14:textId="77777777" w:rsidR="008864ED" w:rsidRDefault="008864ED">
      <w:pPr>
        <w:spacing w:before="3" w:line="240" w:lineRule="exact"/>
        <w:rPr>
          <w:sz w:val="24"/>
          <w:szCs w:val="24"/>
        </w:rPr>
      </w:pPr>
    </w:p>
    <w:p w14:paraId="7E1781BB" w14:textId="77777777" w:rsidR="008864ED" w:rsidRDefault="004E0081">
      <w:pPr>
        <w:ind w:left="11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282828"/>
          <w:spacing w:val="1"/>
          <w:sz w:val="28"/>
          <w:szCs w:val="28"/>
        </w:rPr>
        <w:t>Parenta</w:t>
      </w:r>
      <w:r>
        <w:rPr>
          <w:rFonts w:ascii="Arial" w:eastAsia="Arial" w:hAnsi="Arial" w:cs="Arial"/>
          <w:b/>
          <w:color w:val="282828"/>
          <w:sz w:val="28"/>
          <w:szCs w:val="28"/>
        </w:rPr>
        <w:t>l</w:t>
      </w:r>
      <w:r>
        <w:rPr>
          <w:rFonts w:ascii="Arial" w:eastAsia="Arial" w:hAnsi="Arial" w:cs="Arial"/>
          <w:b/>
          <w:color w:val="282828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82828"/>
          <w:spacing w:val="1"/>
          <w:sz w:val="28"/>
          <w:szCs w:val="28"/>
        </w:rPr>
        <w:t>engagemen</w:t>
      </w:r>
      <w:r>
        <w:rPr>
          <w:rFonts w:ascii="Arial" w:eastAsia="Arial" w:hAnsi="Arial" w:cs="Arial"/>
          <w:b/>
          <w:color w:val="282828"/>
          <w:sz w:val="28"/>
          <w:szCs w:val="28"/>
        </w:rPr>
        <w:t>t</w:t>
      </w:r>
      <w:r>
        <w:rPr>
          <w:rFonts w:ascii="Arial" w:eastAsia="Arial" w:hAnsi="Arial" w:cs="Arial"/>
          <w:b/>
          <w:color w:val="282828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82828"/>
          <w:spacing w:val="1"/>
          <w:sz w:val="28"/>
          <w:szCs w:val="28"/>
        </w:rPr>
        <w:t>an</w:t>
      </w:r>
      <w:r>
        <w:rPr>
          <w:rFonts w:ascii="Arial" w:eastAsia="Arial" w:hAnsi="Arial" w:cs="Arial"/>
          <w:b/>
          <w:color w:val="282828"/>
          <w:sz w:val="28"/>
          <w:szCs w:val="28"/>
        </w:rPr>
        <w:t>d</w:t>
      </w:r>
      <w:r>
        <w:rPr>
          <w:rFonts w:ascii="Arial" w:eastAsia="Arial" w:hAnsi="Arial" w:cs="Arial"/>
          <w:b/>
          <w:color w:val="282828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82828"/>
          <w:spacing w:val="1"/>
          <w:sz w:val="28"/>
          <w:szCs w:val="28"/>
        </w:rPr>
        <w:t>support</w:t>
      </w:r>
    </w:p>
    <w:p w14:paraId="7E1781BC" w14:textId="77777777" w:rsidR="008864ED" w:rsidRDefault="008864ED">
      <w:pPr>
        <w:spacing w:before="6" w:line="140" w:lineRule="exact"/>
        <w:rPr>
          <w:sz w:val="15"/>
          <w:szCs w:val="15"/>
        </w:rPr>
      </w:pPr>
    </w:p>
    <w:p w14:paraId="7E1781BD" w14:textId="77777777" w:rsidR="008864ED" w:rsidRDefault="004E0081">
      <w:pPr>
        <w:spacing w:line="284" w:lineRule="auto"/>
        <w:ind w:left="119" w:right="756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Tw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distinc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relate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area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whic</w:t>
      </w:r>
      <w:r>
        <w:rPr>
          <w:rFonts w:ascii="Georgia" w:eastAsia="Georgia" w:hAnsi="Georgia" w:cs="Georgia"/>
          <w:color w:val="282828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rent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caregiver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involve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 xml:space="preserve">in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are:</w:t>
      </w:r>
    </w:p>
    <w:p w14:paraId="7E1781BE" w14:textId="77777777" w:rsidR="008864ED" w:rsidRDefault="004E0081">
      <w:pPr>
        <w:spacing w:line="240" w:lineRule="exact"/>
        <w:ind w:left="402"/>
        <w:rPr>
          <w:rFonts w:ascii="Georgia" w:eastAsia="Georgia" w:hAnsi="Georgia" w:cs="Georgia"/>
          <w:sz w:val="21"/>
          <w:szCs w:val="21"/>
        </w:rPr>
      </w:pPr>
      <w:r>
        <w:rPr>
          <w:rFonts w:ascii="Palatino Linotype" w:eastAsia="Palatino Linotype" w:hAnsi="Palatino Linotype" w:cs="Palatino Linotype"/>
          <w:color w:val="282828"/>
          <w:position w:val="1"/>
          <w:sz w:val="21"/>
          <w:szCs w:val="21"/>
        </w:rPr>
        <w:t xml:space="preserve">•   </w:t>
      </w:r>
      <w:r>
        <w:rPr>
          <w:rFonts w:ascii="Palatino Linotype" w:eastAsia="Palatino Linotype" w:hAnsi="Palatino Linotype" w:cs="Palatino Linotype"/>
          <w:color w:val="282828"/>
          <w:spacing w:val="23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parent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8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engagin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1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wit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12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position w:val="1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position w:val="1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throug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h</w:t>
      </w:r>
      <w:r>
        <w:rPr>
          <w:rFonts w:ascii="Georgia" w:eastAsia="Georgia" w:hAnsi="Georgia" w:cs="Georgia"/>
          <w:color w:val="282828"/>
          <w:spacing w:val="21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ever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4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da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1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activitie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0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position w:val="1"/>
          <w:sz w:val="21"/>
          <w:szCs w:val="21"/>
        </w:rPr>
        <w:t>ho</w:t>
      </w:r>
      <w:r>
        <w:rPr>
          <w:rFonts w:ascii="Georgia" w:eastAsia="Georgia" w:hAnsi="Georgia" w:cs="Georgia"/>
          <w:color w:val="282828"/>
          <w:spacing w:val="3"/>
          <w:position w:val="1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position w:val="1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4"/>
          <w:position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position w:val="1"/>
          <w:sz w:val="21"/>
          <w:szCs w:val="21"/>
        </w:rPr>
        <w:t>to</w:t>
      </w:r>
    </w:p>
    <w:p w14:paraId="7E1781BF" w14:textId="77777777" w:rsidR="008864ED" w:rsidRDefault="004E0081">
      <w:pPr>
        <w:spacing w:before="23"/>
        <w:ind w:left="726" w:right="4712"/>
        <w:jc w:val="center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suppor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ch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dren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’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arn</w:t>
      </w:r>
      <w:r>
        <w:rPr>
          <w:rFonts w:ascii="Georgia" w:eastAsia="Georgia" w:hAnsi="Georgia" w:cs="Georgia"/>
          <w:color w:val="282828"/>
          <w:spacing w:val="1"/>
          <w:w w:val="103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ng;</w:t>
      </w:r>
    </w:p>
    <w:p w14:paraId="7E1781C0" w14:textId="77777777" w:rsidR="008864ED" w:rsidRDefault="004E0081">
      <w:pPr>
        <w:tabs>
          <w:tab w:val="left" w:pos="760"/>
        </w:tabs>
        <w:spacing w:before="16" w:line="269" w:lineRule="auto"/>
        <w:ind w:left="762" w:right="306" w:hanging="360"/>
        <w:rPr>
          <w:rFonts w:ascii="Georgia" w:eastAsia="Georgia" w:hAnsi="Georgia" w:cs="Georgia"/>
          <w:sz w:val="21"/>
          <w:szCs w:val="21"/>
        </w:rPr>
      </w:pPr>
      <w:r>
        <w:rPr>
          <w:rFonts w:ascii="Palatino Linotype" w:eastAsia="Palatino Linotype" w:hAnsi="Palatino Linotype" w:cs="Palatino Linotype"/>
          <w:color w:val="282828"/>
          <w:sz w:val="21"/>
          <w:szCs w:val="21"/>
        </w:rPr>
        <w:t>•</w:t>
      </w:r>
      <w:r>
        <w:rPr>
          <w:rFonts w:ascii="Palatino Linotype" w:eastAsia="Palatino Linotype" w:hAnsi="Palatino Linotype" w:cs="Palatino Linotype"/>
          <w:color w:val="282828"/>
          <w:spacing w:val="-49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color w:val="282828"/>
          <w:sz w:val="21"/>
          <w:szCs w:val="21"/>
        </w:rPr>
        <w:tab/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enlistin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effort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addre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societa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factor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discourage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youn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people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especiall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ales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tak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g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TE</w:t>
      </w:r>
      <w:r>
        <w:rPr>
          <w:rFonts w:ascii="Georgia" w:eastAsia="Georgia" w:hAnsi="Georgia" w:cs="Georgia"/>
          <w:color w:val="282828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path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ays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nee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r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highe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leve</w:t>
      </w:r>
      <w:r>
        <w:rPr>
          <w:rFonts w:ascii="Georgia" w:eastAsia="Georgia" w:hAnsi="Georgia" w:cs="Georgia"/>
          <w:color w:val="282828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these.</w:t>
      </w:r>
    </w:p>
    <w:p w14:paraId="7E1781C1" w14:textId="77777777" w:rsidR="008864ED" w:rsidRDefault="008864ED">
      <w:pPr>
        <w:spacing w:before="19" w:line="200" w:lineRule="exact"/>
      </w:pPr>
    </w:p>
    <w:p w14:paraId="7E1781C2" w14:textId="77777777" w:rsidR="008864ED" w:rsidRDefault="004E0081">
      <w:pPr>
        <w:ind w:left="11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282828"/>
          <w:spacing w:val="1"/>
          <w:sz w:val="28"/>
          <w:szCs w:val="28"/>
        </w:rPr>
        <w:t>Math</w:t>
      </w:r>
      <w:r>
        <w:rPr>
          <w:rFonts w:ascii="Arial" w:eastAsia="Arial" w:hAnsi="Arial" w:cs="Arial"/>
          <w:b/>
          <w:color w:val="282828"/>
          <w:sz w:val="28"/>
          <w:szCs w:val="28"/>
        </w:rPr>
        <w:t>s</w:t>
      </w:r>
      <w:r>
        <w:rPr>
          <w:rFonts w:ascii="Arial" w:eastAsia="Arial" w:hAnsi="Arial" w:cs="Arial"/>
          <w:b/>
          <w:color w:val="282828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82828"/>
          <w:spacing w:val="1"/>
          <w:sz w:val="28"/>
          <w:szCs w:val="28"/>
        </w:rPr>
        <w:t>anxiety</w:t>
      </w:r>
    </w:p>
    <w:p w14:paraId="7E1781C3" w14:textId="77777777" w:rsidR="008864ED" w:rsidRDefault="008864ED">
      <w:pPr>
        <w:spacing w:before="2" w:line="140" w:lineRule="exact"/>
        <w:rPr>
          <w:sz w:val="15"/>
          <w:szCs w:val="15"/>
        </w:rPr>
      </w:pPr>
    </w:p>
    <w:p w14:paraId="7E1781C4" w14:textId="77777777" w:rsidR="008864ED" w:rsidRDefault="004E0081">
      <w:pPr>
        <w:spacing w:line="279" w:lineRule="auto"/>
        <w:ind w:left="119" w:right="242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establishe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6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issu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any</w:t>
      </w:r>
      <w:r>
        <w:rPr>
          <w:rFonts w:ascii="Georgia" w:eastAsia="Georgia" w:hAnsi="Georgia" w:cs="Georgia"/>
          <w:color w:val="282828"/>
          <w:sz w:val="21"/>
          <w:szCs w:val="21"/>
        </w:rPr>
        <w:t>,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particu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girl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s</w:t>
      </w:r>
      <w:r>
        <w:rPr>
          <w:rFonts w:ascii="Arial" w:eastAsia="Arial" w:hAnsi="Arial" w:cs="Arial"/>
          <w:color w:val="282828"/>
          <w:sz w:val="21"/>
          <w:szCs w:val="21"/>
        </w:rPr>
        <w:t>,</w:t>
      </w:r>
      <w:r>
        <w:rPr>
          <w:rFonts w:ascii="Arial" w:eastAsia="Arial" w:hAnsi="Arial" w:cs="Arial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litate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agains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feelin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g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positiv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abou</w:t>
      </w:r>
      <w:r>
        <w:rPr>
          <w:rFonts w:ascii="Georgia" w:eastAsia="Georgia" w:hAnsi="Georgia" w:cs="Georgia"/>
          <w:color w:val="282828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thei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an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intenti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2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fo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furthe</w:t>
      </w:r>
      <w:r>
        <w:rPr>
          <w:rFonts w:ascii="Georgia" w:eastAsia="Georgia" w:hAnsi="Georgia" w:cs="Georgia"/>
          <w:color w:val="282828"/>
          <w:sz w:val="21"/>
          <w:szCs w:val="21"/>
        </w:rPr>
        <w:t>r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stud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subject</w:t>
      </w:r>
      <w:r>
        <w:rPr>
          <w:rFonts w:ascii="Georgia" w:eastAsia="Georgia" w:hAnsi="Georgia" w:cs="Georgia"/>
          <w:color w:val="282828"/>
          <w:sz w:val="21"/>
          <w:szCs w:val="21"/>
        </w:rPr>
        <w:t>.</w:t>
      </w:r>
      <w:r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So</w:t>
      </w:r>
      <w:r>
        <w:rPr>
          <w:rFonts w:ascii="Georgia" w:eastAsia="Georgia" w:hAnsi="Georgia" w:cs="Georgia"/>
          <w:color w:val="282828"/>
          <w:spacing w:val="4"/>
          <w:w w:val="102"/>
          <w:sz w:val="21"/>
          <w:szCs w:val="21"/>
        </w:rPr>
        <w:t>m</w:t>
      </w:r>
      <w:r>
        <w:rPr>
          <w:rFonts w:ascii="Georgia" w:eastAsia="Georgia" w:hAnsi="Georgia" w:cs="Georgia"/>
          <w:color w:val="282828"/>
          <w:w w:val="102"/>
          <w:sz w:val="21"/>
          <w:szCs w:val="21"/>
        </w:rPr>
        <w:t xml:space="preserve">e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>
        <w:rPr>
          <w:rFonts w:ascii="Georgia" w:eastAsia="Georgia" w:hAnsi="Georgia" w:cs="Georgia"/>
          <w:color w:val="282828"/>
          <w:sz w:val="21"/>
          <w:szCs w:val="21"/>
        </w:rPr>
        <w:t>f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issue</w:t>
      </w:r>
      <w:r>
        <w:rPr>
          <w:rFonts w:ascii="Georgia" w:eastAsia="Georgia" w:hAnsi="Georgia" w:cs="Georgia"/>
          <w:color w:val="282828"/>
          <w:sz w:val="21"/>
          <w:szCs w:val="21"/>
        </w:rPr>
        <w:t>s</w:t>
      </w:r>
      <w:r>
        <w:rPr>
          <w:rFonts w:ascii="Georgia" w:eastAsia="Georgia" w:hAnsi="Georgia" w:cs="Georgia"/>
          <w:color w:val="282828"/>
          <w:spacing w:val="15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er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recen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canvasse</w:t>
      </w:r>
      <w:r>
        <w:rPr>
          <w:rFonts w:ascii="Georgia" w:eastAsia="Georgia" w:hAnsi="Georgia" w:cs="Georgia"/>
          <w:color w:val="282828"/>
          <w:sz w:val="21"/>
          <w:szCs w:val="21"/>
        </w:rPr>
        <w:t>d</w:t>
      </w:r>
      <w:r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>
        <w:rPr>
          <w:rFonts w:ascii="Georgia" w:eastAsia="Georgia" w:hAnsi="Georgia" w:cs="Georgia"/>
          <w:color w:val="282828"/>
          <w:sz w:val="21"/>
          <w:szCs w:val="21"/>
        </w:rPr>
        <w:t>y</w:t>
      </w:r>
      <w:r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4"/>
          <w:sz w:val="21"/>
          <w:szCs w:val="21"/>
        </w:rPr>
        <w:t>W</w:t>
      </w:r>
      <w:r>
        <w:rPr>
          <w:rFonts w:ascii="Georgia" w:eastAsia="Georgia" w:hAnsi="Georgia" w:cs="Georgia"/>
          <w:color w:val="282828"/>
          <w:spacing w:val="1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lso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articl</w:t>
      </w:r>
      <w:r>
        <w:rPr>
          <w:rFonts w:ascii="Georgia" w:eastAsia="Georgia" w:hAnsi="Georgia" w:cs="Georgia"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>
        <w:rPr>
          <w:rFonts w:ascii="Georgia" w:eastAsia="Georgia" w:hAnsi="Georgia" w:cs="Georgia"/>
          <w:color w:val="282828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sz w:val="21"/>
          <w:szCs w:val="21"/>
        </w:rPr>
        <w:t>Th</w:t>
      </w:r>
      <w:r>
        <w:rPr>
          <w:rFonts w:ascii="Georgia" w:eastAsia="Georgia" w:hAnsi="Georgia" w:cs="Georgia"/>
          <w:i/>
          <w:color w:val="282828"/>
          <w:sz w:val="21"/>
          <w:szCs w:val="21"/>
        </w:rPr>
        <w:t>e</w:t>
      </w:r>
      <w:r>
        <w:rPr>
          <w:rFonts w:ascii="Georgia" w:eastAsia="Georgia" w:hAnsi="Georgia" w:cs="Georgia"/>
          <w:i/>
          <w:color w:val="282828"/>
          <w:spacing w:val="14"/>
          <w:sz w:val="21"/>
          <w:szCs w:val="21"/>
        </w:rPr>
        <w:t xml:space="preserve"> </w:t>
      </w:r>
      <w:r>
        <w:rPr>
          <w:rFonts w:ascii="Georgia" w:eastAsia="Georgia" w:hAnsi="Georgia" w:cs="Georgia"/>
          <w:i/>
          <w:color w:val="282828"/>
          <w:spacing w:val="2"/>
          <w:w w:val="102"/>
          <w:sz w:val="21"/>
          <w:szCs w:val="21"/>
        </w:rPr>
        <w:t>Conversat</w:t>
      </w:r>
      <w:r>
        <w:rPr>
          <w:rFonts w:ascii="Georgia" w:eastAsia="Georgia" w:hAnsi="Georgia" w:cs="Georgia"/>
          <w:i/>
          <w:color w:val="282828"/>
          <w:spacing w:val="1"/>
          <w:w w:val="102"/>
          <w:sz w:val="21"/>
          <w:szCs w:val="21"/>
        </w:rPr>
        <w:t>i</w:t>
      </w:r>
      <w:r>
        <w:rPr>
          <w:rFonts w:ascii="Georgia" w:eastAsia="Georgia" w:hAnsi="Georgia" w:cs="Georgia"/>
          <w:i/>
          <w:color w:val="282828"/>
          <w:spacing w:val="2"/>
          <w:w w:val="102"/>
          <w:sz w:val="21"/>
          <w:szCs w:val="21"/>
        </w:rPr>
        <w:t>o</w:t>
      </w:r>
      <w:r>
        <w:rPr>
          <w:rFonts w:ascii="Georgia" w:eastAsia="Georgia" w:hAnsi="Georgia" w:cs="Georgia"/>
          <w:i/>
          <w:color w:val="282828"/>
          <w:spacing w:val="5"/>
          <w:w w:val="102"/>
          <w:sz w:val="21"/>
          <w:szCs w:val="21"/>
        </w:rPr>
        <w:t>n</w:t>
      </w:r>
      <w:r>
        <w:rPr>
          <w:rFonts w:ascii="Georgia" w:eastAsia="Georgia" w:hAnsi="Georgia" w:cs="Georgia"/>
          <w:color w:val="282828"/>
          <w:spacing w:val="-2"/>
          <w:w w:val="99"/>
          <w:position w:val="6"/>
          <w:sz w:val="14"/>
          <w:szCs w:val="14"/>
        </w:rPr>
        <w:t>6</w:t>
      </w:r>
      <w:r>
        <w:rPr>
          <w:rFonts w:ascii="Georgia" w:eastAsia="Georgia" w:hAnsi="Georgia" w:cs="Georgia"/>
          <w:color w:val="282828"/>
          <w:spacing w:val="1"/>
          <w:w w:val="99"/>
          <w:position w:val="6"/>
          <w:sz w:val="14"/>
          <w:szCs w:val="14"/>
        </w:rPr>
        <w:t>6</w:t>
      </w:r>
      <w:r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81C5" w14:textId="77777777" w:rsidR="008864ED" w:rsidRDefault="008864ED">
      <w:pPr>
        <w:spacing w:before="9" w:line="200" w:lineRule="exact"/>
      </w:pPr>
    </w:p>
    <w:p w14:paraId="7E1781C6" w14:textId="77777777" w:rsidR="008864ED" w:rsidRDefault="004E0081">
      <w:pPr>
        <w:ind w:left="11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282828"/>
          <w:spacing w:val="1"/>
          <w:sz w:val="28"/>
          <w:szCs w:val="28"/>
        </w:rPr>
        <w:t>Student</w:t>
      </w:r>
      <w:r>
        <w:rPr>
          <w:rFonts w:ascii="Arial" w:eastAsia="Arial" w:hAnsi="Arial" w:cs="Arial"/>
          <w:b/>
          <w:color w:val="282828"/>
          <w:sz w:val="28"/>
          <w:szCs w:val="28"/>
        </w:rPr>
        <w:t>s</w:t>
      </w:r>
      <w:r>
        <w:rPr>
          <w:rFonts w:ascii="Arial" w:eastAsia="Arial" w:hAnsi="Arial" w:cs="Arial"/>
          <w:b/>
          <w:color w:val="282828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82828"/>
          <w:spacing w:val="1"/>
          <w:sz w:val="28"/>
          <w:szCs w:val="28"/>
        </w:rPr>
        <w:t>wit</w:t>
      </w:r>
      <w:r>
        <w:rPr>
          <w:rFonts w:ascii="Arial" w:eastAsia="Arial" w:hAnsi="Arial" w:cs="Arial"/>
          <w:b/>
          <w:color w:val="282828"/>
          <w:sz w:val="28"/>
          <w:szCs w:val="28"/>
        </w:rPr>
        <w:t>h</w:t>
      </w:r>
      <w:r>
        <w:rPr>
          <w:rFonts w:ascii="Arial" w:eastAsia="Arial" w:hAnsi="Arial" w:cs="Arial"/>
          <w:b/>
          <w:color w:val="282828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82828"/>
          <w:spacing w:val="1"/>
          <w:sz w:val="28"/>
          <w:szCs w:val="28"/>
        </w:rPr>
        <w:t>disabilities</w:t>
      </w:r>
    </w:p>
    <w:p w14:paraId="7E1781C7" w14:textId="77777777" w:rsidR="008864ED" w:rsidRDefault="008864ED">
      <w:pPr>
        <w:spacing w:before="6" w:line="140" w:lineRule="exact"/>
        <w:rPr>
          <w:sz w:val="15"/>
          <w:szCs w:val="15"/>
        </w:rPr>
      </w:pPr>
    </w:p>
    <w:p w14:paraId="7E1781C8" w14:textId="77777777" w:rsidR="008864ED" w:rsidRDefault="00FD579E">
      <w:pPr>
        <w:spacing w:line="281" w:lineRule="auto"/>
        <w:ind w:left="119" w:right="71"/>
        <w:rPr>
          <w:rFonts w:ascii="Georgia" w:eastAsia="Georgia" w:hAnsi="Georgia" w:cs="Georgia"/>
          <w:sz w:val="21"/>
          <w:szCs w:val="21"/>
        </w:rPr>
      </w:pPr>
      <w:r>
        <w:pict w14:anchorId="7E178203">
          <v:group id="_x0000_s1026" style="position:absolute;left:0;text-align:left;margin-left:84.95pt;margin-top:743.65pt;width:2in;height:0;z-index:-1259;mso-position-horizontal-relative:page;mso-position-vertical-relative:page" coordorigin="1699,14873" coordsize="2880,0">
            <v:shape id="_x0000_s1027" style="position:absolute;left:1699;top:14873;width:2880;height:0" coordorigin="1699,14873" coordsize="2880,0" path="m1699,14873r2880,e" filled="f" strokecolor="#282828" strokeweight=".34pt">
              <v:path arrowok="t"/>
            </v:shape>
            <w10:wrap anchorx="page" anchory="page"/>
          </v:group>
        </w:pic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ou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appea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hav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bee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significa</w:t>
      </w:r>
      <w:r w:rsidR="004E0081">
        <w:rPr>
          <w:rFonts w:ascii="Georgia" w:eastAsia="Georgia" w:hAnsi="Georgia" w:cs="Georgia"/>
          <w:color w:val="282828"/>
          <w:spacing w:val="5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tl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3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neglecte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are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athe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atic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29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education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researc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Australia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clea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heth</w:t>
      </w:r>
      <w:r w:rsidR="004E0081">
        <w:rPr>
          <w:rFonts w:ascii="Georgia" w:eastAsia="Georgia" w:hAnsi="Georgia" w:cs="Georgia"/>
          <w:color w:val="282828"/>
          <w:spacing w:val="6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enoug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researc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h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f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substanc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 xml:space="preserve">that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transla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d</w:t>
      </w:r>
      <w:r w:rsidR="004E0081">
        <w:rPr>
          <w:rFonts w:ascii="Georgia" w:eastAsia="Georgia" w:hAnsi="Georgia" w:cs="Georgia"/>
          <w:color w:val="282828"/>
          <w:spacing w:val="2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int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resources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.</w:t>
      </w:r>
      <w:r w:rsidR="004E0081">
        <w:rPr>
          <w:rFonts w:ascii="Georgia" w:eastAsia="Georgia" w:hAnsi="Georgia" w:cs="Georgia"/>
          <w:color w:val="282828"/>
          <w:spacing w:val="2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Ther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16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o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clea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evidenc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2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2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thi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atte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7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ha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bee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w w:val="103"/>
          <w:sz w:val="21"/>
          <w:szCs w:val="21"/>
        </w:rPr>
        <w:t xml:space="preserve">a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particu</w:t>
      </w:r>
      <w:r w:rsidR="004E0081">
        <w:rPr>
          <w:rFonts w:ascii="Georgia" w:eastAsia="Georgia" w:hAnsi="Georgia" w:cs="Georgia"/>
          <w:color w:val="282828"/>
          <w:spacing w:val="1"/>
          <w:sz w:val="21"/>
          <w:szCs w:val="21"/>
        </w:rPr>
        <w:t>l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25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focu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s</w:t>
      </w:r>
      <w:r w:rsidR="004E0081">
        <w:rPr>
          <w:rFonts w:ascii="Georgia" w:eastAsia="Georgia" w:hAnsi="Georgia" w:cs="Georgia"/>
          <w:color w:val="282828"/>
          <w:spacing w:val="14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overseas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,</w:t>
      </w:r>
      <w:r w:rsidR="004E0081">
        <w:rPr>
          <w:rFonts w:ascii="Georgia" w:eastAsia="Georgia" w:hAnsi="Georgia" w:cs="Georgia"/>
          <w:color w:val="282828"/>
          <w:spacing w:val="2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bu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10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furthe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r</w:t>
      </w:r>
      <w:r w:rsidR="004E0081">
        <w:rPr>
          <w:rFonts w:ascii="Georgia" w:eastAsia="Georgia" w:hAnsi="Georgia" w:cs="Georgia"/>
          <w:color w:val="282828"/>
          <w:spacing w:val="1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investigatio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n</w:t>
      </w:r>
      <w:r w:rsidR="004E0081">
        <w:rPr>
          <w:rFonts w:ascii="Georgia" w:eastAsia="Georgia" w:hAnsi="Georgia" w:cs="Georgia"/>
          <w:color w:val="282828"/>
          <w:spacing w:val="31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4"/>
          <w:sz w:val="21"/>
          <w:szCs w:val="21"/>
        </w:rPr>
        <w:t>m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a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y</w:t>
      </w:r>
      <w:r w:rsidR="004E0081">
        <w:rPr>
          <w:rFonts w:ascii="Georgia" w:eastAsia="Georgia" w:hAnsi="Georgia" w:cs="Georgia"/>
          <w:color w:val="282828"/>
          <w:spacing w:val="13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2"/>
          <w:sz w:val="21"/>
          <w:szCs w:val="21"/>
        </w:rPr>
        <w:t>b</w:t>
      </w:r>
      <w:r w:rsidR="004E0081">
        <w:rPr>
          <w:rFonts w:ascii="Georgia" w:eastAsia="Georgia" w:hAnsi="Georgia" w:cs="Georgia"/>
          <w:color w:val="282828"/>
          <w:sz w:val="21"/>
          <w:szCs w:val="21"/>
        </w:rPr>
        <w:t>e</w:t>
      </w:r>
      <w:r w:rsidR="004E0081">
        <w:rPr>
          <w:rFonts w:ascii="Georgia" w:eastAsia="Georgia" w:hAnsi="Georgia" w:cs="Georgia"/>
          <w:color w:val="282828"/>
          <w:spacing w:val="8"/>
          <w:sz w:val="21"/>
          <w:szCs w:val="21"/>
        </w:rPr>
        <w:t xml:space="preserve"> </w:t>
      </w:r>
      <w:r w:rsidR="004E0081">
        <w:rPr>
          <w:rFonts w:ascii="Georgia" w:eastAsia="Georgia" w:hAnsi="Georgia" w:cs="Georgia"/>
          <w:color w:val="282828"/>
          <w:spacing w:val="3"/>
          <w:w w:val="102"/>
          <w:sz w:val="21"/>
          <w:szCs w:val="21"/>
        </w:rPr>
        <w:t>w</w:t>
      </w:r>
      <w:r w:rsidR="004E0081">
        <w:rPr>
          <w:rFonts w:ascii="Georgia" w:eastAsia="Georgia" w:hAnsi="Georgia" w:cs="Georgia"/>
          <w:color w:val="282828"/>
          <w:spacing w:val="2"/>
          <w:w w:val="103"/>
          <w:sz w:val="21"/>
          <w:szCs w:val="21"/>
        </w:rPr>
        <w:t>arran</w:t>
      </w:r>
      <w:r w:rsidR="004E0081">
        <w:rPr>
          <w:rFonts w:ascii="Georgia" w:eastAsia="Georgia" w:hAnsi="Georgia" w:cs="Georgia"/>
          <w:color w:val="282828"/>
          <w:spacing w:val="1"/>
          <w:w w:val="102"/>
          <w:sz w:val="21"/>
          <w:szCs w:val="21"/>
        </w:rPr>
        <w:t>t</w:t>
      </w:r>
      <w:r w:rsidR="004E0081">
        <w:rPr>
          <w:rFonts w:ascii="Georgia" w:eastAsia="Georgia" w:hAnsi="Georgia" w:cs="Georgia"/>
          <w:color w:val="282828"/>
          <w:spacing w:val="2"/>
          <w:w w:val="102"/>
          <w:sz w:val="21"/>
          <w:szCs w:val="21"/>
        </w:rPr>
        <w:t>ed</w:t>
      </w:r>
      <w:r w:rsidR="004E0081">
        <w:rPr>
          <w:rFonts w:ascii="Georgia" w:eastAsia="Georgia" w:hAnsi="Georgia" w:cs="Georgia"/>
          <w:color w:val="282828"/>
          <w:w w:val="103"/>
          <w:sz w:val="21"/>
          <w:szCs w:val="21"/>
        </w:rPr>
        <w:t>.</w:t>
      </w:r>
    </w:p>
    <w:p w14:paraId="7E1781C9" w14:textId="77777777" w:rsidR="008864ED" w:rsidRDefault="008864ED">
      <w:pPr>
        <w:spacing w:line="200" w:lineRule="exact"/>
      </w:pPr>
    </w:p>
    <w:p w14:paraId="7E1781CA" w14:textId="77777777" w:rsidR="008864ED" w:rsidRDefault="008864ED">
      <w:pPr>
        <w:spacing w:line="200" w:lineRule="exact"/>
      </w:pPr>
    </w:p>
    <w:p w14:paraId="7E1781CB" w14:textId="77777777" w:rsidR="008864ED" w:rsidRDefault="008864ED">
      <w:pPr>
        <w:spacing w:line="200" w:lineRule="exact"/>
      </w:pPr>
    </w:p>
    <w:p w14:paraId="7E1781CC" w14:textId="77777777" w:rsidR="008864ED" w:rsidRDefault="008864ED">
      <w:pPr>
        <w:spacing w:line="200" w:lineRule="exact"/>
      </w:pPr>
    </w:p>
    <w:p w14:paraId="7E1781CD" w14:textId="77777777" w:rsidR="008864ED" w:rsidRDefault="008864ED">
      <w:pPr>
        <w:spacing w:line="200" w:lineRule="exact"/>
      </w:pPr>
    </w:p>
    <w:p w14:paraId="7E1781CE" w14:textId="77777777" w:rsidR="008864ED" w:rsidRDefault="008864ED">
      <w:pPr>
        <w:spacing w:line="200" w:lineRule="exact"/>
      </w:pPr>
    </w:p>
    <w:p w14:paraId="7E1781CF" w14:textId="77777777" w:rsidR="008864ED" w:rsidRDefault="008864ED">
      <w:pPr>
        <w:spacing w:line="200" w:lineRule="exact"/>
      </w:pPr>
    </w:p>
    <w:p w14:paraId="7E1781D0" w14:textId="77777777" w:rsidR="008864ED" w:rsidRDefault="008864ED">
      <w:pPr>
        <w:spacing w:line="200" w:lineRule="exact"/>
      </w:pPr>
    </w:p>
    <w:p w14:paraId="7E1781D1" w14:textId="77777777" w:rsidR="008864ED" w:rsidRDefault="008864ED">
      <w:pPr>
        <w:spacing w:line="200" w:lineRule="exact"/>
      </w:pPr>
    </w:p>
    <w:p w14:paraId="7E1781D2" w14:textId="77777777" w:rsidR="008864ED" w:rsidRDefault="008864ED">
      <w:pPr>
        <w:spacing w:line="200" w:lineRule="exact"/>
      </w:pPr>
    </w:p>
    <w:p w14:paraId="7E1781D3" w14:textId="77777777" w:rsidR="008864ED" w:rsidRDefault="008864ED">
      <w:pPr>
        <w:spacing w:line="200" w:lineRule="exact"/>
      </w:pPr>
    </w:p>
    <w:p w14:paraId="7E1781D4" w14:textId="77777777" w:rsidR="008864ED" w:rsidRDefault="008864ED">
      <w:pPr>
        <w:spacing w:line="200" w:lineRule="exact"/>
      </w:pPr>
    </w:p>
    <w:p w14:paraId="7E1781D5" w14:textId="77777777" w:rsidR="008864ED" w:rsidRDefault="008864ED">
      <w:pPr>
        <w:spacing w:line="200" w:lineRule="exact"/>
      </w:pPr>
    </w:p>
    <w:p w14:paraId="7E1781D6" w14:textId="77777777" w:rsidR="008864ED" w:rsidRDefault="008864ED">
      <w:pPr>
        <w:spacing w:line="200" w:lineRule="exact"/>
      </w:pPr>
    </w:p>
    <w:p w14:paraId="7E1781D7" w14:textId="77777777" w:rsidR="008864ED" w:rsidRDefault="008864ED">
      <w:pPr>
        <w:spacing w:line="200" w:lineRule="exact"/>
      </w:pPr>
    </w:p>
    <w:p w14:paraId="7E1781D8" w14:textId="77777777" w:rsidR="008864ED" w:rsidRDefault="008864ED">
      <w:pPr>
        <w:spacing w:line="200" w:lineRule="exact"/>
      </w:pPr>
    </w:p>
    <w:p w14:paraId="7E1781D9" w14:textId="77777777" w:rsidR="008864ED" w:rsidRDefault="008864ED">
      <w:pPr>
        <w:spacing w:line="200" w:lineRule="exact"/>
      </w:pPr>
    </w:p>
    <w:p w14:paraId="7E1781DA" w14:textId="77777777" w:rsidR="008864ED" w:rsidRDefault="008864ED">
      <w:pPr>
        <w:spacing w:line="200" w:lineRule="exact"/>
      </w:pPr>
    </w:p>
    <w:p w14:paraId="7E1781DB" w14:textId="77777777" w:rsidR="008864ED" w:rsidRDefault="008864ED">
      <w:pPr>
        <w:spacing w:line="200" w:lineRule="exact"/>
      </w:pPr>
    </w:p>
    <w:p w14:paraId="7E1781DC" w14:textId="77777777" w:rsidR="008864ED" w:rsidRDefault="008864ED">
      <w:pPr>
        <w:spacing w:line="200" w:lineRule="exact"/>
      </w:pPr>
    </w:p>
    <w:p w14:paraId="7E1781DD" w14:textId="77777777" w:rsidR="008864ED" w:rsidRDefault="008864ED">
      <w:pPr>
        <w:spacing w:line="200" w:lineRule="exact"/>
      </w:pPr>
    </w:p>
    <w:p w14:paraId="7E1781DE" w14:textId="77777777" w:rsidR="008864ED" w:rsidRDefault="008864ED">
      <w:pPr>
        <w:spacing w:line="200" w:lineRule="exact"/>
      </w:pPr>
    </w:p>
    <w:p w14:paraId="7E1781DF" w14:textId="77777777" w:rsidR="008864ED" w:rsidRDefault="008864ED">
      <w:pPr>
        <w:spacing w:line="200" w:lineRule="exact"/>
      </w:pPr>
    </w:p>
    <w:p w14:paraId="7E1781E0" w14:textId="77777777" w:rsidR="008864ED" w:rsidRDefault="008864ED">
      <w:pPr>
        <w:spacing w:line="200" w:lineRule="exact"/>
      </w:pPr>
    </w:p>
    <w:p w14:paraId="7E1781E1" w14:textId="77777777" w:rsidR="008864ED" w:rsidRDefault="008864ED">
      <w:pPr>
        <w:spacing w:line="200" w:lineRule="exact"/>
      </w:pPr>
    </w:p>
    <w:p w14:paraId="7E1781E2" w14:textId="77777777" w:rsidR="008864ED" w:rsidRDefault="008864ED">
      <w:pPr>
        <w:spacing w:line="200" w:lineRule="exact"/>
      </w:pPr>
    </w:p>
    <w:p w14:paraId="7E1781E3" w14:textId="77777777" w:rsidR="008864ED" w:rsidRDefault="008864ED">
      <w:pPr>
        <w:spacing w:line="200" w:lineRule="exact"/>
      </w:pPr>
    </w:p>
    <w:p w14:paraId="7E1781E4" w14:textId="77777777" w:rsidR="008864ED" w:rsidRDefault="008864ED">
      <w:pPr>
        <w:spacing w:line="200" w:lineRule="exact"/>
      </w:pPr>
    </w:p>
    <w:p w14:paraId="7E1781E5" w14:textId="77777777" w:rsidR="008864ED" w:rsidRDefault="008864ED">
      <w:pPr>
        <w:spacing w:line="200" w:lineRule="exact"/>
      </w:pPr>
    </w:p>
    <w:p w14:paraId="7E1781E6" w14:textId="77777777" w:rsidR="008864ED" w:rsidRDefault="008864ED">
      <w:pPr>
        <w:spacing w:line="200" w:lineRule="exact"/>
      </w:pPr>
    </w:p>
    <w:p w14:paraId="7E1781E7" w14:textId="77777777" w:rsidR="008864ED" w:rsidRDefault="008864ED">
      <w:pPr>
        <w:spacing w:line="200" w:lineRule="exact"/>
      </w:pPr>
    </w:p>
    <w:p w14:paraId="7E1781E8" w14:textId="77777777" w:rsidR="008864ED" w:rsidRDefault="008864ED">
      <w:pPr>
        <w:spacing w:before="11" w:line="280" w:lineRule="exact"/>
        <w:rPr>
          <w:sz w:val="28"/>
          <w:szCs w:val="28"/>
        </w:rPr>
      </w:pPr>
    </w:p>
    <w:p w14:paraId="7E1781E9" w14:textId="77777777" w:rsidR="008864ED" w:rsidRDefault="004E0081">
      <w:pPr>
        <w:spacing w:line="247" w:lineRule="auto"/>
        <w:ind w:left="403" w:right="2238" w:hanging="284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color w:val="282828"/>
          <w:spacing w:val="-2"/>
          <w:position w:val="4"/>
          <w:sz w:val="9"/>
          <w:szCs w:val="9"/>
        </w:rPr>
        <w:t>6</w:t>
      </w:r>
      <w:r>
        <w:rPr>
          <w:rFonts w:ascii="Georgia" w:eastAsia="Georgia" w:hAnsi="Georgia" w:cs="Georgia"/>
          <w:color w:val="282828"/>
          <w:position w:val="4"/>
          <w:sz w:val="9"/>
          <w:szCs w:val="9"/>
        </w:rPr>
        <w:t xml:space="preserve">6       </w:t>
      </w:r>
      <w:r>
        <w:rPr>
          <w:rFonts w:ascii="Georgia" w:eastAsia="Georgia" w:hAnsi="Georgia" w:cs="Georgia"/>
          <w:color w:val="282828"/>
          <w:spacing w:val="9"/>
          <w:position w:val="4"/>
          <w:sz w:val="9"/>
          <w:szCs w:val="9"/>
        </w:rPr>
        <w:t xml:space="preserve"> </w:t>
      </w:r>
      <w:r>
        <w:rPr>
          <w:rFonts w:ascii="Georgia" w:eastAsia="Georgia" w:hAnsi="Georgia" w:cs="Georgia"/>
          <w:color w:val="282828"/>
          <w:spacing w:val="2"/>
          <w:sz w:val="16"/>
          <w:szCs w:val="16"/>
        </w:rPr>
        <w:t>W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ilson</w:t>
      </w:r>
      <w:r>
        <w:rPr>
          <w:rFonts w:ascii="Georgia" w:eastAsia="Georgia" w:hAnsi="Georgia" w:cs="Georgia"/>
          <w:color w:val="282828"/>
          <w:sz w:val="16"/>
          <w:szCs w:val="16"/>
        </w:rPr>
        <w:t>,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.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(2015)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Teachers</w:t>
      </w:r>
      <w:r>
        <w:rPr>
          <w:rFonts w:ascii="Georgia" w:eastAsia="Georgia" w:hAnsi="Georgia" w:cs="Georgia"/>
          <w:color w:val="282828"/>
          <w:sz w:val="16"/>
          <w:szCs w:val="16"/>
        </w:rPr>
        <w:t>'</w:t>
      </w:r>
      <w:r>
        <w:rPr>
          <w:rFonts w:ascii="Georgia" w:eastAsia="Georgia" w:hAnsi="Georgia" w:cs="Georgia"/>
          <w:color w:val="282828"/>
          <w:spacing w:val="-6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gende</w:t>
      </w:r>
      <w:r>
        <w:rPr>
          <w:rFonts w:ascii="Georgia" w:eastAsia="Georgia" w:hAnsi="Georgia" w:cs="Georgia"/>
          <w:color w:val="282828"/>
          <w:sz w:val="16"/>
          <w:szCs w:val="16"/>
        </w:rPr>
        <w:t>r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bia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i</w:t>
      </w:r>
      <w:r>
        <w:rPr>
          <w:rFonts w:ascii="Georgia" w:eastAsia="Georgia" w:hAnsi="Georgia" w:cs="Georgia"/>
          <w:color w:val="282828"/>
          <w:sz w:val="16"/>
          <w:szCs w:val="16"/>
        </w:rPr>
        <w:t xml:space="preserve">n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math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affect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girl</w:t>
      </w:r>
      <w:r>
        <w:rPr>
          <w:rFonts w:ascii="Georgia" w:eastAsia="Georgia" w:hAnsi="Georgia" w:cs="Georgia"/>
          <w:color w:val="282828"/>
          <w:sz w:val="16"/>
          <w:szCs w:val="16"/>
        </w:rPr>
        <w:t>s</w:t>
      </w:r>
      <w:r>
        <w:rPr>
          <w:rFonts w:ascii="Georgia" w:eastAsia="Georgia" w:hAnsi="Georgia" w:cs="Georgia"/>
          <w:color w:val="282828"/>
          <w:spacing w:val="-2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later</w:t>
      </w:r>
      <w:r>
        <w:rPr>
          <w:rFonts w:ascii="Georgia" w:eastAsia="Georgia" w:hAnsi="Georgia" w:cs="Georgia"/>
          <w:color w:val="282828"/>
          <w:sz w:val="16"/>
          <w:szCs w:val="16"/>
        </w:rPr>
        <w:t>.</w:t>
      </w:r>
      <w:r>
        <w:rPr>
          <w:rFonts w:ascii="Georgia" w:eastAsia="Georgia" w:hAnsi="Georgia" w:cs="Georgia"/>
          <w:color w:val="282828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Downloade</w:t>
      </w:r>
      <w:r>
        <w:rPr>
          <w:rFonts w:ascii="Georgia" w:eastAsia="Georgia" w:hAnsi="Georgia" w:cs="Georgia"/>
          <w:color w:val="282828"/>
          <w:sz w:val="16"/>
          <w:szCs w:val="16"/>
        </w:rPr>
        <w:t>d</w:t>
      </w:r>
      <w:r>
        <w:rPr>
          <w:rFonts w:ascii="Georgia" w:eastAsia="Georgia" w:hAnsi="Georgia" w:cs="Georgia"/>
          <w:color w:val="282828"/>
          <w:spacing w:val="-8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282828"/>
          <w:spacing w:val="1"/>
          <w:sz w:val="16"/>
          <w:szCs w:val="16"/>
        </w:rPr>
        <w:t>from</w:t>
      </w:r>
      <w:hyperlink r:id="rId38"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 xml:space="preserve"> http://theconversation.com/teachers-gender-</w:t>
        </w:r>
        <w:r>
          <w:rPr>
            <w:rFonts w:ascii="Georgia" w:eastAsia="Georgia" w:hAnsi="Georgia" w:cs="Georgia"/>
            <w:color w:val="282828"/>
            <w:spacing w:val="2"/>
            <w:sz w:val="16"/>
            <w:szCs w:val="16"/>
          </w:rPr>
          <w:t>b</w:t>
        </w:r>
        <w:r>
          <w:rPr>
            <w:rFonts w:ascii="Georgia" w:eastAsia="Georgia" w:hAnsi="Georgia" w:cs="Georgia"/>
            <w:color w:val="282828"/>
            <w:spacing w:val="1"/>
            <w:sz w:val="16"/>
            <w:szCs w:val="16"/>
          </w:rPr>
          <w:t>ias-in-maths-affects-girls-later-37844.</w:t>
        </w:r>
      </w:hyperlink>
    </w:p>
    <w:sectPr w:rsidR="008864ED">
      <w:pgSz w:w="11900" w:h="16840"/>
      <w:pgMar w:top="1080" w:right="1600" w:bottom="280" w:left="1580" w:header="0" w:footer="6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78206" w14:textId="77777777" w:rsidR="00E16570" w:rsidRDefault="004E0081">
      <w:r>
        <w:separator/>
      </w:r>
    </w:p>
  </w:endnote>
  <w:endnote w:type="continuationSeparator" w:id="0">
    <w:p w14:paraId="7E178207" w14:textId="77777777" w:rsidR="00E16570" w:rsidRDefault="004E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78208" w14:textId="77777777" w:rsidR="008864ED" w:rsidRDefault="00FD579E">
    <w:pPr>
      <w:spacing w:line="200" w:lineRule="exact"/>
    </w:pPr>
    <w:r>
      <w:pict w14:anchorId="7E17820D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47.7pt;margin-top:796.7pt;width:63.15pt;height:11.85pt;z-index:-1284;mso-position-horizontal-relative:page;mso-position-vertical-relative:page" filled="f" stroked="f">
          <v:textbox inset="0,0,0,0">
            <w:txbxContent>
              <w:p w14:paraId="7E178213" w14:textId="77777777" w:rsidR="008864ED" w:rsidRDefault="004E0081">
                <w:pPr>
                  <w:spacing w:before="1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color w:val="282828"/>
                    <w:spacing w:val="2"/>
                    <w:sz w:val="19"/>
                    <w:szCs w:val="19"/>
                  </w:rPr>
                  <w:t>pag</w:t>
                </w:r>
                <w:r>
                  <w:rPr>
                    <w:rFonts w:ascii="Arial" w:eastAsia="Arial" w:hAnsi="Arial" w:cs="Arial"/>
                    <w:color w:val="282828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282828"/>
                    <w:spacing w:val="18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82828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FD579E">
                  <w:rPr>
                    <w:rFonts w:ascii="Arial" w:eastAsia="Arial" w:hAnsi="Arial" w:cs="Arial"/>
                    <w:noProof/>
                    <w:color w:val="282828"/>
                    <w:sz w:val="19"/>
                    <w:szCs w:val="19"/>
                  </w:rPr>
                  <w:t>19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282828"/>
                    <w:spacing w:val="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828"/>
                    <w:spacing w:val="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282828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color w:val="282828"/>
                    <w:spacing w:val="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828"/>
                    <w:spacing w:val="2"/>
                    <w:w w:val="103"/>
                    <w:sz w:val="19"/>
                    <w:szCs w:val="19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78209" w14:textId="77777777" w:rsidR="008864ED" w:rsidRDefault="00FD579E">
    <w:pPr>
      <w:spacing w:line="200" w:lineRule="exact"/>
    </w:pPr>
    <w:r>
      <w:pict w14:anchorId="7E17820E">
        <v:group id="_x0000_s2053" style="position:absolute;margin-left:84.95pt;margin-top:715.55pt;width:2in;height:0;z-index:-1283;mso-position-horizontal-relative:page;mso-position-vertical-relative:page" coordorigin="1699,14311" coordsize="2880,0">
          <v:shape id="_x0000_s2054" style="position:absolute;left:1699;top:14311;width:2880;height:0" coordorigin="1699,14311" coordsize="2880,0" path="m1699,14311r2880,e" filled="f" strokecolor="#282828" strokeweight=".34pt">
            <v:path arrowok="t"/>
          </v:shape>
          <w10:wrap anchorx="page" anchory="page"/>
        </v:group>
      </w:pict>
    </w:r>
    <w:r>
      <w:pict w14:anchorId="7E17820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47.7pt;margin-top:796.7pt;width:63.15pt;height:11.85pt;z-index:-1282;mso-position-horizontal-relative:page;mso-position-vertical-relative:page" filled="f" stroked="f">
          <v:textbox inset="0,0,0,0">
            <w:txbxContent>
              <w:p w14:paraId="7E178214" w14:textId="77777777" w:rsidR="008864ED" w:rsidRDefault="004E0081">
                <w:pPr>
                  <w:spacing w:before="1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color w:val="282828"/>
                    <w:spacing w:val="2"/>
                    <w:sz w:val="19"/>
                    <w:szCs w:val="19"/>
                  </w:rPr>
                  <w:t>pag</w:t>
                </w:r>
                <w:r>
                  <w:rPr>
                    <w:rFonts w:ascii="Arial" w:eastAsia="Arial" w:hAnsi="Arial" w:cs="Arial"/>
                    <w:color w:val="282828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282828"/>
                    <w:spacing w:val="1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828"/>
                    <w:spacing w:val="2"/>
                    <w:sz w:val="19"/>
                    <w:szCs w:val="19"/>
                  </w:rPr>
                  <w:t>2</w:t>
                </w:r>
                <w:r>
                  <w:rPr>
                    <w:rFonts w:ascii="Arial" w:eastAsia="Arial" w:hAnsi="Arial" w:cs="Arial"/>
                    <w:color w:val="282828"/>
                    <w:sz w:val="19"/>
                    <w:szCs w:val="19"/>
                  </w:rPr>
                  <w:t>0</w:t>
                </w:r>
                <w:r>
                  <w:rPr>
                    <w:rFonts w:ascii="Arial" w:eastAsia="Arial" w:hAnsi="Arial" w:cs="Arial"/>
                    <w:color w:val="282828"/>
                    <w:spacing w:val="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828"/>
                    <w:spacing w:val="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282828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color w:val="282828"/>
                    <w:spacing w:val="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828"/>
                    <w:spacing w:val="2"/>
                    <w:w w:val="103"/>
                    <w:sz w:val="19"/>
                    <w:szCs w:val="19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7820A" w14:textId="77777777" w:rsidR="008864ED" w:rsidRDefault="00FD579E">
    <w:pPr>
      <w:spacing w:line="200" w:lineRule="exact"/>
    </w:pPr>
    <w:r>
      <w:pict w14:anchorId="7E17821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47.7pt;margin-top:796.7pt;width:63.15pt;height:11.85pt;z-index:-1281;mso-position-horizontal-relative:page;mso-position-vertical-relative:page" filled="f" stroked="f">
          <v:textbox inset="0,0,0,0">
            <w:txbxContent>
              <w:p w14:paraId="7E178215" w14:textId="77777777" w:rsidR="008864ED" w:rsidRDefault="004E0081">
                <w:pPr>
                  <w:spacing w:before="1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color w:val="282828"/>
                    <w:spacing w:val="2"/>
                    <w:sz w:val="19"/>
                    <w:szCs w:val="19"/>
                  </w:rPr>
                  <w:t>pag</w:t>
                </w:r>
                <w:r>
                  <w:rPr>
                    <w:rFonts w:ascii="Arial" w:eastAsia="Arial" w:hAnsi="Arial" w:cs="Arial"/>
                    <w:color w:val="282828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282828"/>
                    <w:spacing w:val="18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82828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FD579E">
                  <w:rPr>
                    <w:rFonts w:ascii="Arial" w:eastAsia="Arial" w:hAnsi="Arial" w:cs="Arial"/>
                    <w:noProof/>
                    <w:color w:val="282828"/>
                    <w:sz w:val="19"/>
                    <w:szCs w:val="19"/>
                  </w:rPr>
                  <w:t>22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282828"/>
                    <w:spacing w:val="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828"/>
                    <w:spacing w:val="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282828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color w:val="282828"/>
                    <w:spacing w:val="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828"/>
                    <w:spacing w:val="2"/>
                    <w:w w:val="103"/>
                    <w:sz w:val="19"/>
                    <w:szCs w:val="19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7820B" w14:textId="77777777" w:rsidR="008864ED" w:rsidRDefault="00FD579E">
    <w:pPr>
      <w:spacing w:line="200" w:lineRule="exact"/>
    </w:pPr>
    <w:r>
      <w:pict w14:anchorId="7E17821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7.7pt;margin-top:796.7pt;width:63.15pt;height:11.85pt;z-index:-1280;mso-position-horizontal-relative:page;mso-position-vertical-relative:page" filled="f" stroked="f">
          <v:textbox inset="0,0,0,0">
            <w:txbxContent>
              <w:p w14:paraId="7E178216" w14:textId="77777777" w:rsidR="008864ED" w:rsidRDefault="004E0081">
                <w:pPr>
                  <w:spacing w:before="1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color w:val="282828"/>
                    <w:spacing w:val="2"/>
                    <w:sz w:val="19"/>
                    <w:szCs w:val="19"/>
                  </w:rPr>
                  <w:t>pag</w:t>
                </w:r>
                <w:r>
                  <w:rPr>
                    <w:rFonts w:ascii="Arial" w:eastAsia="Arial" w:hAnsi="Arial" w:cs="Arial"/>
                    <w:color w:val="282828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282828"/>
                    <w:spacing w:val="18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82828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FD579E">
                  <w:rPr>
                    <w:rFonts w:ascii="Arial" w:eastAsia="Arial" w:hAnsi="Arial" w:cs="Arial"/>
                    <w:noProof/>
                    <w:color w:val="282828"/>
                    <w:sz w:val="19"/>
                    <w:szCs w:val="19"/>
                  </w:rPr>
                  <w:t>27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282828"/>
                    <w:spacing w:val="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828"/>
                    <w:spacing w:val="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282828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color w:val="282828"/>
                    <w:spacing w:val="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828"/>
                    <w:spacing w:val="2"/>
                    <w:w w:val="103"/>
                    <w:sz w:val="19"/>
                    <w:szCs w:val="19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7820C" w14:textId="77777777" w:rsidR="008864ED" w:rsidRDefault="00FD579E">
    <w:pPr>
      <w:spacing w:line="200" w:lineRule="exact"/>
    </w:pPr>
    <w:r>
      <w:pict w14:anchorId="7E17821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7.7pt;margin-top:796.7pt;width:63.15pt;height:11.85pt;z-index:-1279;mso-position-horizontal-relative:page;mso-position-vertical-relative:page" filled="f" stroked="f">
          <v:textbox inset="0,0,0,0">
            <w:txbxContent>
              <w:p w14:paraId="7E178217" w14:textId="77777777" w:rsidR="008864ED" w:rsidRDefault="004E0081">
                <w:pPr>
                  <w:spacing w:before="1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color w:val="282828"/>
                    <w:spacing w:val="2"/>
                    <w:sz w:val="19"/>
                    <w:szCs w:val="19"/>
                  </w:rPr>
                  <w:t>pag</w:t>
                </w:r>
                <w:r>
                  <w:rPr>
                    <w:rFonts w:ascii="Arial" w:eastAsia="Arial" w:hAnsi="Arial" w:cs="Arial"/>
                    <w:color w:val="282828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color w:val="282828"/>
                    <w:spacing w:val="18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82828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FD579E">
                  <w:rPr>
                    <w:rFonts w:ascii="Arial" w:eastAsia="Arial" w:hAnsi="Arial" w:cs="Arial"/>
                    <w:noProof/>
                    <w:color w:val="282828"/>
                    <w:sz w:val="19"/>
                    <w:szCs w:val="19"/>
                  </w:rPr>
                  <w:t>30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282828"/>
                    <w:spacing w:val="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828"/>
                    <w:spacing w:val="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color w:val="282828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color w:val="282828"/>
                    <w:spacing w:val="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828"/>
                    <w:spacing w:val="2"/>
                    <w:w w:val="103"/>
                    <w:sz w:val="19"/>
                    <w:szCs w:val="19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78204" w14:textId="77777777" w:rsidR="00E16570" w:rsidRDefault="004E0081">
      <w:r>
        <w:separator/>
      </w:r>
    </w:p>
  </w:footnote>
  <w:footnote w:type="continuationSeparator" w:id="0">
    <w:p w14:paraId="7E178205" w14:textId="77777777" w:rsidR="00E16570" w:rsidRDefault="004E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534F"/>
    <w:multiLevelType w:val="multilevel"/>
    <w:tmpl w:val="6AACEA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64ED"/>
    <w:rsid w:val="004E0081"/>
    <w:rsid w:val="008864ED"/>
    <w:rsid w:val="00E16570"/>
    <w:rsid w:val="00FD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7E177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arningtolearn.sa.edu.au/tfel" TargetMode="External"/><Relationship Id="rId18" Type="http://schemas.openxmlformats.org/officeDocument/2006/relationships/hyperlink" Target="http://www.australiancurriculum.edu.au/science/implications-for-teaching-assessment-and-reporting" TargetMode="External"/><Relationship Id="rId26" Type="http://schemas.openxmlformats.org/officeDocument/2006/relationships/hyperlink" Target="http://www.educationaldesigner.org/ed/volume1/issue4/article15/index.htm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research.acer.edu.au/cgi/viewcontent.cgi" TargetMode="External"/><Relationship Id="rId34" Type="http://schemas.openxmlformats.org/officeDocument/2006/relationships/hyperlink" Target="http://nrich.maths.org/frontpage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aitsl.edu.au/australian-professional-standards-for-teachers" TargetMode="External"/><Relationship Id="rId25" Type="http://schemas.openxmlformats.org/officeDocument/2006/relationships/hyperlink" Target="http://www.det.wa.edu.au/stepsresources/detcms/navigation/first-steps-mathematics/" TargetMode="External"/><Relationship Id="rId33" Type="http://schemas.openxmlformats.org/officeDocument/2006/relationships/hyperlink" Target="http://nlvm.usu.edu/en/nav/vlibrary.html" TargetMode="External"/><Relationship Id="rId38" Type="http://schemas.openxmlformats.org/officeDocument/2006/relationships/hyperlink" Target="http://theconversation.com/teachers-gender-bias-in-maths-affects-girls-later-3784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computerbasedmath.org" TargetMode="External"/><Relationship Id="rId20" Type="http://schemas.openxmlformats.org/officeDocument/2006/relationships/hyperlink" Target="http://nrich.maths.org/frontpage" TargetMode="External"/><Relationship Id="rId29" Type="http://schemas.openxmlformats.org/officeDocument/2006/relationships/hyperlink" Target="http://www.scootle.edu.au/ec/viewing/L867/index.html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wmorony@aamt.edu.au" TargetMode="External"/><Relationship Id="rId24" Type="http://schemas.openxmlformats.org/officeDocument/2006/relationships/hyperlink" Target="http://www.aitsl.edu.au/australian-professional-standards-for-teachers" TargetMode="External"/><Relationship Id="rId32" Type="http://schemas.openxmlformats.org/officeDocument/2006/relationships/hyperlink" Target="http://www.scootle.edu.au/ec/p/home" TargetMode="External"/><Relationship Id="rId37" Type="http://schemas.openxmlformats.org/officeDocument/2006/relationships/footer" Target="footer5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khanacademy.org/about" TargetMode="External"/><Relationship Id="rId23" Type="http://schemas.openxmlformats.org/officeDocument/2006/relationships/hyperlink" Target="http://docs.education.gov.au/node/36271" TargetMode="External"/><Relationship Id="rId28" Type="http://schemas.openxmlformats.org/officeDocument/2006/relationships/footer" Target="footer3.xml"/><Relationship Id="rId36" Type="http://schemas.openxmlformats.org/officeDocument/2006/relationships/hyperlink" Target="http://www.geogebra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maths300.esa.edu.au" TargetMode="External"/><Relationship Id="rId31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aitsl.edu.au/australian-professional-standards-for-teachers" TargetMode="External"/><Relationship Id="rId22" Type="http://schemas.openxmlformats.org/officeDocument/2006/relationships/hyperlink" Target="http://www.oecd.org/pisa/aboutpisa" TargetMode="External"/><Relationship Id="rId27" Type="http://schemas.openxmlformats.org/officeDocument/2006/relationships/footer" Target="footer2.xml"/><Relationship Id="rId30" Type="http://schemas.openxmlformats.org/officeDocument/2006/relationships/hyperlink" Target="http://www.aamt.edu.au/Library/Projects/Workplace-maths-skills" TargetMode="External"/><Relationship Id="rId35" Type="http://schemas.openxmlformats.org/officeDocument/2006/relationships/hyperlink" Target="http://www.education.vic.gov.au/school/teachers/teachingresources/discipline/maths/assess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99E85-D624-4ADD-ACA2-CC6212E52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6FD1D5-E229-400F-825D-B678865ED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DA577-639E-4E98-9DA3-37ECD370ECF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EA80A020.dotm</Template>
  <TotalTime>0</TotalTime>
  <Pages>31</Pages>
  <Words>13238</Words>
  <Characters>75462</Characters>
  <Application>Microsoft Office Word</Application>
  <DocSecurity>0</DocSecurity>
  <Lines>628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HUTT,Greg</dc:creator>
  <cp:lastModifiedBy>Andrew Walker</cp:lastModifiedBy>
  <cp:revision>2</cp:revision>
  <dcterms:created xsi:type="dcterms:W3CDTF">2015-08-27T02:37:00Z</dcterms:created>
  <dcterms:modified xsi:type="dcterms:W3CDTF">2015-08-27T02:37:00Z</dcterms:modified>
</cp:coreProperties>
</file>